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8A567F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51BB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04.06.2025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51BB8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1006-п</w:t>
            </w:r>
          </w:p>
        </w:tc>
      </w:tr>
    </w:tbl>
    <w:p w:rsidR="00AA009E" w:rsidRDefault="00AA009E" w:rsidP="00C672C9">
      <w:pPr>
        <w:pStyle w:val="a1"/>
        <w:ind w:left="567" w:hanging="567"/>
        <w:rPr>
          <w:szCs w:val="28"/>
        </w:rPr>
      </w:pPr>
    </w:p>
    <w:p w:rsidR="00851BB8" w:rsidRDefault="00851BB8" w:rsidP="00851BB8">
      <w:pPr>
        <w:pStyle w:val="a1"/>
        <w:ind w:right="1841" w:firstLine="0"/>
        <w:rPr>
          <w:szCs w:val="28"/>
        </w:rPr>
      </w:pPr>
      <w:r w:rsidRPr="00851BB8">
        <w:rPr>
          <w:szCs w:val="28"/>
        </w:rPr>
        <w:t xml:space="preserve">О внесении изменений в Планируемые объемы коммунальных ресурсов для учреждений бюджетной сферы на 2025 год, утвержденные постановлением  администрации </w:t>
      </w:r>
      <w:proofErr w:type="spellStart"/>
      <w:r w:rsidRPr="00851BB8">
        <w:rPr>
          <w:szCs w:val="28"/>
        </w:rPr>
        <w:t>Сланцевского</w:t>
      </w:r>
      <w:proofErr w:type="spellEnd"/>
      <w:r w:rsidRPr="00851BB8">
        <w:rPr>
          <w:szCs w:val="28"/>
        </w:rPr>
        <w:t xml:space="preserve"> муниципального района от 16.08.2024        № 1254-п</w:t>
      </w:r>
    </w:p>
    <w:p w:rsidR="00806424" w:rsidRDefault="00806424" w:rsidP="00294E7B">
      <w:pPr>
        <w:ind w:hanging="567"/>
        <w:jc w:val="both"/>
        <w:rPr>
          <w:szCs w:val="28"/>
        </w:rPr>
      </w:pPr>
    </w:p>
    <w:p w:rsidR="00851BB8" w:rsidRPr="00851BB8" w:rsidRDefault="00851BB8" w:rsidP="00851BB8">
      <w:pPr>
        <w:pStyle w:val="a1"/>
        <w:rPr>
          <w:szCs w:val="28"/>
        </w:rPr>
      </w:pPr>
      <w:proofErr w:type="gramStart"/>
      <w:r w:rsidRPr="00851BB8">
        <w:rPr>
          <w:szCs w:val="28"/>
        </w:rPr>
        <w:t xml:space="preserve">В соответствии с главой 20 Бюджетного кодекса Российской Федерации, со статьями 5, 21 Положения о бюджетном процессе в муниципальном образовании </w:t>
      </w:r>
      <w:proofErr w:type="spellStart"/>
      <w:r w:rsidRPr="00851BB8">
        <w:rPr>
          <w:szCs w:val="28"/>
        </w:rPr>
        <w:t>Сланцевский</w:t>
      </w:r>
      <w:proofErr w:type="spellEnd"/>
      <w:r w:rsidRPr="00851BB8">
        <w:rPr>
          <w:szCs w:val="28"/>
        </w:rPr>
        <w:t xml:space="preserve"> муниципальный район Ленинградской области, утвержденного решением совета депутатов муниципального образования </w:t>
      </w:r>
      <w:proofErr w:type="spellStart"/>
      <w:r w:rsidRPr="00851BB8">
        <w:rPr>
          <w:szCs w:val="28"/>
        </w:rPr>
        <w:t>Сланцевский</w:t>
      </w:r>
      <w:proofErr w:type="spellEnd"/>
      <w:r w:rsidRPr="00851BB8">
        <w:rPr>
          <w:szCs w:val="28"/>
        </w:rPr>
        <w:t xml:space="preserve"> муниципальный район Ленинградской области от 23.04.2008 № 281-рсд, во исполнение пункта 1.5 Порядка составления проекта бюджета муниципального образования </w:t>
      </w:r>
      <w:proofErr w:type="spellStart"/>
      <w:r w:rsidRPr="00851BB8">
        <w:rPr>
          <w:szCs w:val="28"/>
        </w:rPr>
        <w:t>Сланцевский</w:t>
      </w:r>
      <w:proofErr w:type="spellEnd"/>
      <w:r w:rsidRPr="00851BB8">
        <w:rPr>
          <w:szCs w:val="28"/>
        </w:rPr>
        <w:t xml:space="preserve"> муниципальный район Ленинградской области на 2025 год и на плановый</w:t>
      </w:r>
      <w:proofErr w:type="gramEnd"/>
      <w:r w:rsidRPr="00851BB8">
        <w:rPr>
          <w:szCs w:val="28"/>
        </w:rPr>
        <w:t xml:space="preserve"> период 2026 и 2027 годов, утвержденного постановлением администрации </w:t>
      </w:r>
      <w:proofErr w:type="spellStart"/>
      <w:r w:rsidRPr="00851BB8">
        <w:rPr>
          <w:szCs w:val="28"/>
        </w:rPr>
        <w:t>Сланцевского</w:t>
      </w:r>
      <w:proofErr w:type="spellEnd"/>
      <w:r w:rsidRPr="00851BB8">
        <w:rPr>
          <w:szCs w:val="28"/>
        </w:rPr>
        <w:t xml:space="preserve"> муниципального района от 22.07.202</w:t>
      </w:r>
      <w:bookmarkStart w:id="0" w:name="_GoBack"/>
      <w:bookmarkEnd w:id="0"/>
      <w:r w:rsidRPr="00851BB8">
        <w:rPr>
          <w:szCs w:val="28"/>
        </w:rPr>
        <w:t xml:space="preserve">4 № 1114-п, администрация </w:t>
      </w:r>
      <w:proofErr w:type="spellStart"/>
      <w:r w:rsidRPr="00851BB8">
        <w:rPr>
          <w:szCs w:val="28"/>
        </w:rPr>
        <w:t>Сланцевского</w:t>
      </w:r>
      <w:proofErr w:type="spellEnd"/>
      <w:r w:rsidRPr="00851BB8">
        <w:rPr>
          <w:szCs w:val="28"/>
        </w:rPr>
        <w:t xml:space="preserve"> муниципального района      </w:t>
      </w:r>
      <w:proofErr w:type="spellStart"/>
      <w:proofErr w:type="gramStart"/>
      <w:r w:rsidRPr="00851BB8">
        <w:rPr>
          <w:szCs w:val="28"/>
        </w:rPr>
        <w:t>п</w:t>
      </w:r>
      <w:proofErr w:type="spellEnd"/>
      <w:proofErr w:type="gramEnd"/>
      <w:r w:rsidRPr="00851BB8">
        <w:rPr>
          <w:szCs w:val="28"/>
        </w:rPr>
        <w:t xml:space="preserve"> о с т а </w:t>
      </w:r>
      <w:proofErr w:type="spellStart"/>
      <w:r w:rsidRPr="00851BB8">
        <w:rPr>
          <w:szCs w:val="28"/>
        </w:rPr>
        <w:t>н</w:t>
      </w:r>
      <w:proofErr w:type="spellEnd"/>
      <w:r w:rsidRPr="00851BB8">
        <w:rPr>
          <w:szCs w:val="28"/>
        </w:rPr>
        <w:t xml:space="preserve"> о в л я е т:</w:t>
      </w:r>
    </w:p>
    <w:p w:rsidR="00851BB8" w:rsidRPr="00851BB8" w:rsidRDefault="00851BB8" w:rsidP="00851BB8">
      <w:pPr>
        <w:pStyle w:val="western"/>
        <w:spacing w:before="0" w:beforeAutospacing="0"/>
      </w:pPr>
      <w:r w:rsidRPr="00851BB8">
        <w:rPr>
          <w:spacing w:val="-5"/>
        </w:rPr>
        <w:t xml:space="preserve">1. </w:t>
      </w:r>
      <w:r w:rsidRPr="00851BB8">
        <w:t xml:space="preserve">Внести в Планируемые объемы коммунальных ресурсов для учреждений бюджетной сферы на 2025 год, утвержденные </w:t>
      </w:r>
      <w:r w:rsidRPr="00851BB8">
        <w:rPr>
          <w:spacing w:val="-5"/>
        </w:rPr>
        <w:t>постановлением администрации</w:t>
      </w:r>
      <w:r w:rsidRPr="00851BB8">
        <w:t xml:space="preserve"> </w:t>
      </w:r>
      <w:proofErr w:type="spellStart"/>
      <w:r w:rsidRPr="00851BB8">
        <w:rPr>
          <w:spacing w:val="-5"/>
        </w:rPr>
        <w:t>Сланцевского</w:t>
      </w:r>
      <w:proofErr w:type="spellEnd"/>
      <w:r w:rsidRPr="00851BB8">
        <w:rPr>
          <w:spacing w:val="-5"/>
        </w:rPr>
        <w:t xml:space="preserve"> муниципального района от 16.08.2024 № 1254-п (приложение) (с изменениями от </w:t>
      </w:r>
      <w:r w:rsidRPr="00851BB8">
        <w:t>21.11.2024 № 1986-п,  от 10.02.2025 № 226-п, от 26.02.2025 № 340-п)   следующие изменения:</w:t>
      </w:r>
    </w:p>
    <w:p w:rsidR="00851BB8" w:rsidRPr="00851BB8" w:rsidRDefault="00851BB8" w:rsidP="00851BB8">
      <w:pPr>
        <w:pStyle w:val="western"/>
        <w:spacing w:before="0" w:beforeAutospacing="0"/>
      </w:pPr>
      <w:r w:rsidRPr="00851BB8">
        <w:t>1.1</w:t>
      </w:r>
      <w:proofErr w:type="gramStart"/>
      <w:r w:rsidRPr="00851BB8">
        <w:t xml:space="preserve"> И</w:t>
      </w:r>
      <w:proofErr w:type="gramEnd"/>
      <w:r w:rsidRPr="00851BB8">
        <w:t>зложить пункт 25 в следующей редакции:</w:t>
      </w:r>
    </w:p>
    <w:tbl>
      <w:tblPr>
        <w:tblW w:w="9804" w:type="dxa"/>
        <w:tblInd w:w="85" w:type="dxa"/>
        <w:tblLayout w:type="fixed"/>
        <w:tblLook w:val="0000"/>
      </w:tblPr>
      <w:tblGrid>
        <w:gridCol w:w="732"/>
        <w:gridCol w:w="4111"/>
        <w:gridCol w:w="1276"/>
        <w:gridCol w:w="1134"/>
        <w:gridCol w:w="1275"/>
        <w:gridCol w:w="1276"/>
      </w:tblGrid>
      <w:tr w:rsidR="00851BB8" w:rsidRPr="00006E5D" w:rsidTr="00851BB8">
        <w:trPr>
          <w:trHeight w:val="2500"/>
        </w:trPr>
        <w:tc>
          <w:tcPr>
            <w:tcW w:w="7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BB8" w:rsidRPr="00006E5D" w:rsidRDefault="00851BB8" w:rsidP="001A55A7">
            <w:pPr>
              <w:rPr>
                <w:rFonts w:cs="Times New Roman"/>
                <w:sz w:val="26"/>
                <w:szCs w:val="26"/>
              </w:rPr>
            </w:pPr>
            <w:r w:rsidRPr="00006E5D">
              <w:rPr>
                <w:rFonts w:cs="Times New Roman"/>
                <w:sz w:val="26"/>
                <w:szCs w:val="26"/>
              </w:rPr>
              <w:t>№ п.п.</w:t>
            </w:r>
          </w:p>
          <w:p w:rsidR="00851BB8" w:rsidRPr="00006E5D" w:rsidRDefault="00851BB8" w:rsidP="001A55A7">
            <w:pPr>
              <w:rPr>
                <w:rFonts w:cs="Times New Roman"/>
                <w:sz w:val="26"/>
                <w:szCs w:val="26"/>
              </w:rPr>
            </w:pPr>
          </w:p>
          <w:p w:rsidR="00851BB8" w:rsidRPr="00006E5D" w:rsidRDefault="00851BB8" w:rsidP="001A55A7">
            <w:pPr>
              <w:rPr>
                <w:rFonts w:cs="Times New Roman"/>
                <w:sz w:val="26"/>
                <w:szCs w:val="26"/>
              </w:rPr>
            </w:pPr>
          </w:p>
          <w:p w:rsidR="00851BB8" w:rsidRPr="00006E5D" w:rsidRDefault="00851BB8" w:rsidP="001A55A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B8" w:rsidRPr="00006E5D" w:rsidRDefault="00851BB8" w:rsidP="001A55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06E5D">
              <w:rPr>
                <w:rFonts w:cs="Times New Roman"/>
                <w:sz w:val="26"/>
                <w:szCs w:val="26"/>
              </w:rPr>
              <w:t>Организация, учреждение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textDirection w:val="btLr"/>
            <w:vAlign w:val="bottom"/>
          </w:tcPr>
          <w:p w:rsidR="00851BB8" w:rsidRPr="00006E5D" w:rsidRDefault="00851BB8" w:rsidP="001A55A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06E5D">
              <w:rPr>
                <w:rFonts w:cs="Times New Roman"/>
                <w:sz w:val="26"/>
                <w:szCs w:val="26"/>
              </w:rPr>
              <w:t>Теплоэнергия</w:t>
            </w:r>
            <w:proofErr w:type="spellEnd"/>
            <w:r w:rsidRPr="00006E5D">
              <w:rPr>
                <w:rFonts w:cs="Times New Roman"/>
                <w:sz w:val="26"/>
                <w:szCs w:val="26"/>
              </w:rPr>
              <w:t>, Гкал.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btLr"/>
            <w:vAlign w:val="bottom"/>
          </w:tcPr>
          <w:p w:rsidR="00851BB8" w:rsidRPr="00006E5D" w:rsidRDefault="00851BB8" w:rsidP="001A55A7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006E5D">
              <w:rPr>
                <w:rFonts w:cs="Times New Roman"/>
                <w:sz w:val="26"/>
                <w:szCs w:val="26"/>
              </w:rPr>
              <w:t>Электроэнер</w:t>
            </w:r>
            <w:proofErr w:type="spellEnd"/>
            <w:r w:rsidRPr="00006E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06E5D">
              <w:rPr>
                <w:rFonts w:cs="Times New Roman"/>
                <w:sz w:val="26"/>
                <w:szCs w:val="26"/>
              </w:rPr>
              <w:t>гия</w:t>
            </w:r>
            <w:proofErr w:type="spellEnd"/>
            <w:r w:rsidRPr="00006E5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006E5D">
              <w:rPr>
                <w:rFonts w:cs="Times New Roman"/>
                <w:sz w:val="26"/>
                <w:szCs w:val="26"/>
              </w:rPr>
              <w:t>тыс</w:t>
            </w:r>
            <w:proofErr w:type="gramStart"/>
            <w:r w:rsidRPr="00006E5D">
              <w:rPr>
                <w:rFonts w:cs="Times New Roman"/>
                <w:sz w:val="26"/>
                <w:szCs w:val="26"/>
              </w:rPr>
              <w:t>.к</w:t>
            </w:r>
            <w:proofErr w:type="gramEnd"/>
            <w:r w:rsidRPr="00006E5D">
              <w:rPr>
                <w:rFonts w:cs="Times New Roman"/>
                <w:sz w:val="26"/>
                <w:szCs w:val="26"/>
              </w:rPr>
              <w:t>Вт.час</w:t>
            </w:r>
            <w:proofErr w:type="spellEnd"/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51BB8" w:rsidRPr="00006E5D" w:rsidRDefault="00851BB8" w:rsidP="001A55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06E5D">
              <w:rPr>
                <w:rFonts w:cs="Times New Roman"/>
                <w:sz w:val="26"/>
                <w:szCs w:val="26"/>
              </w:rPr>
              <w:t>ХВС</w:t>
            </w:r>
            <w:proofErr w:type="gramStart"/>
            <w:r w:rsidRPr="00006E5D">
              <w:rPr>
                <w:rFonts w:cs="Times New Roman"/>
                <w:sz w:val="26"/>
                <w:szCs w:val="26"/>
              </w:rPr>
              <w:t>,м</w:t>
            </w:r>
            <w:proofErr w:type="gramEnd"/>
            <w:r w:rsidRPr="00006E5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851BB8" w:rsidRPr="00006E5D" w:rsidRDefault="00851BB8" w:rsidP="001A55A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06E5D">
              <w:rPr>
                <w:rFonts w:cs="Times New Roman"/>
                <w:sz w:val="26"/>
                <w:szCs w:val="26"/>
              </w:rPr>
              <w:t>Стоки</w:t>
            </w:r>
            <w:proofErr w:type="gramStart"/>
            <w:r w:rsidRPr="00006E5D">
              <w:rPr>
                <w:rFonts w:cs="Times New Roman"/>
                <w:sz w:val="26"/>
                <w:szCs w:val="26"/>
              </w:rPr>
              <w:t>,м</w:t>
            </w:r>
            <w:proofErr w:type="gramEnd"/>
            <w:r w:rsidRPr="00006E5D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851BB8" w:rsidRPr="003C7418" w:rsidTr="00851BB8">
        <w:trPr>
          <w:trHeight w:val="650"/>
        </w:trPr>
        <w:tc>
          <w:tcPr>
            <w:tcW w:w="73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B8" w:rsidRPr="003C7418" w:rsidRDefault="00851BB8" w:rsidP="001A5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7418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B8" w:rsidRPr="003C7418" w:rsidRDefault="00851BB8" w:rsidP="001A55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C565B">
              <w:rPr>
                <w:rFonts w:cs="Times New Roman"/>
                <w:sz w:val="20"/>
                <w:szCs w:val="20"/>
              </w:rPr>
              <w:t xml:space="preserve">Муниципальное учреждение дополнительного образования   «Дом творчества» </w:t>
            </w:r>
            <w:proofErr w:type="spellStart"/>
            <w:r w:rsidRPr="006C565B">
              <w:rPr>
                <w:rFonts w:cs="Times New Roman"/>
                <w:sz w:val="20"/>
                <w:szCs w:val="20"/>
              </w:rPr>
              <w:t>Сланцевского</w:t>
            </w:r>
            <w:proofErr w:type="spellEnd"/>
            <w:r w:rsidRPr="006C565B">
              <w:rPr>
                <w:rFonts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BB8" w:rsidRPr="003C7418" w:rsidRDefault="00851BB8" w:rsidP="001A5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200</w:t>
            </w:r>
            <w:r w:rsidRPr="003C741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B8" w:rsidRPr="003C7418" w:rsidRDefault="00851BB8" w:rsidP="001A5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185</w:t>
            </w:r>
            <w:r w:rsidRPr="003C741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B8" w:rsidRPr="003C7418" w:rsidRDefault="00851BB8" w:rsidP="001A5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</w:t>
            </w:r>
            <w:r w:rsidRPr="003C7418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B8" w:rsidRPr="003C7418" w:rsidRDefault="00851BB8" w:rsidP="001A5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C7418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C741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851BB8" w:rsidRPr="00851BB8" w:rsidRDefault="00851BB8" w:rsidP="00851BB8">
      <w:pPr>
        <w:ind w:firstLine="709"/>
        <w:jc w:val="both"/>
        <w:rPr>
          <w:rFonts w:cs="Times New Roman"/>
          <w:sz w:val="28"/>
          <w:szCs w:val="28"/>
        </w:rPr>
      </w:pPr>
      <w:r w:rsidRPr="00851BB8">
        <w:rPr>
          <w:rFonts w:cs="Times New Roman"/>
          <w:sz w:val="28"/>
          <w:szCs w:val="28"/>
        </w:rPr>
        <w:t xml:space="preserve">1.2. Изложить строку «Всего» в следующей редакции: </w:t>
      </w:r>
    </w:p>
    <w:tbl>
      <w:tblPr>
        <w:tblW w:w="9781" w:type="dxa"/>
        <w:tblInd w:w="108" w:type="dxa"/>
        <w:tblLayout w:type="fixed"/>
        <w:tblLook w:val="0000"/>
      </w:tblPr>
      <w:tblGrid>
        <w:gridCol w:w="709"/>
        <w:gridCol w:w="4111"/>
        <w:gridCol w:w="1276"/>
        <w:gridCol w:w="1134"/>
        <w:gridCol w:w="1275"/>
        <w:gridCol w:w="1276"/>
      </w:tblGrid>
      <w:tr w:rsidR="00851BB8" w:rsidRPr="00E162B9" w:rsidTr="00851BB8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B8" w:rsidRPr="00CD5B29" w:rsidRDefault="00851BB8" w:rsidP="001A5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BB8" w:rsidRPr="00750324" w:rsidRDefault="00851BB8" w:rsidP="001A55A7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50324">
              <w:rPr>
                <w:rFonts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B8" w:rsidRPr="00750324" w:rsidRDefault="00851BB8" w:rsidP="001A55A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5032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15 507,00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B8" w:rsidRPr="00750324" w:rsidRDefault="00851BB8" w:rsidP="001A55A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5032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432</w:t>
            </w:r>
            <w:r w:rsidRPr="0075032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BB8" w:rsidRPr="00750324" w:rsidRDefault="00851BB8" w:rsidP="001A55A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5032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35 820,00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51BB8" w:rsidRPr="00750324" w:rsidRDefault="00851BB8" w:rsidP="001A55A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5032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35 720,00</w:t>
            </w:r>
          </w:p>
        </w:tc>
      </w:tr>
    </w:tbl>
    <w:p w:rsidR="00851BB8" w:rsidRPr="0070242A" w:rsidRDefault="00851BB8" w:rsidP="00851BB8">
      <w:pPr>
        <w:pStyle w:val="western"/>
        <w:spacing w:before="0" w:beforeAutospacing="0"/>
        <w:ind w:firstLine="0"/>
        <w:rPr>
          <w:sz w:val="26"/>
          <w:szCs w:val="26"/>
        </w:rPr>
      </w:pPr>
    </w:p>
    <w:p w:rsidR="00851BB8" w:rsidRDefault="00851BB8" w:rsidP="00851BB8">
      <w:pPr>
        <w:pStyle w:val="a1"/>
        <w:ind w:firstLine="709"/>
        <w:rPr>
          <w:sz w:val="26"/>
          <w:szCs w:val="26"/>
        </w:rPr>
      </w:pPr>
    </w:p>
    <w:p w:rsidR="00851BB8" w:rsidRPr="00851BB8" w:rsidRDefault="00851BB8" w:rsidP="00851BB8">
      <w:pPr>
        <w:pStyle w:val="a1"/>
        <w:ind w:firstLine="709"/>
        <w:rPr>
          <w:szCs w:val="28"/>
        </w:rPr>
      </w:pPr>
      <w:r w:rsidRPr="00851BB8">
        <w:rPr>
          <w:szCs w:val="28"/>
        </w:rPr>
        <w:t xml:space="preserve">2. </w:t>
      </w:r>
      <w:proofErr w:type="gramStart"/>
      <w:r w:rsidRPr="00851BB8">
        <w:rPr>
          <w:szCs w:val="28"/>
        </w:rPr>
        <w:t>Разместить постановление</w:t>
      </w:r>
      <w:proofErr w:type="gramEnd"/>
      <w:r w:rsidRPr="00851BB8">
        <w:rPr>
          <w:szCs w:val="28"/>
        </w:rPr>
        <w:t xml:space="preserve"> на официальном сайте </w:t>
      </w:r>
      <w:r w:rsidRPr="00851BB8">
        <w:rPr>
          <w:spacing w:val="-5"/>
          <w:szCs w:val="28"/>
        </w:rPr>
        <w:t xml:space="preserve">администрации </w:t>
      </w:r>
      <w:r w:rsidRPr="00851BB8">
        <w:rPr>
          <w:szCs w:val="28"/>
        </w:rPr>
        <w:t xml:space="preserve">муниципального образования </w:t>
      </w:r>
      <w:proofErr w:type="spellStart"/>
      <w:r w:rsidRPr="00851BB8">
        <w:rPr>
          <w:szCs w:val="28"/>
        </w:rPr>
        <w:t>Сланцевский</w:t>
      </w:r>
      <w:proofErr w:type="spellEnd"/>
      <w:r w:rsidRPr="00851BB8">
        <w:rPr>
          <w:szCs w:val="28"/>
        </w:rPr>
        <w:t xml:space="preserve"> муниципальный район Ленинградской области.</w:t>
      </w:r>
    </w:p>
    <w:p w:rsidR="00851BB8" w:rsidRPr="00851BB8" w:rsidRDefault="00851BB8" w:rsidP="00851BB8">
      <w:pPr>
        <w:pStyle w:val="a1"/>
        <w:ind w:firstLine="709"/>
        <w:rPr>
          <w:szCs w:val="28"/>
        </w:rPr>
      </w:pPr>
      <w:r w:rsidRPr="00851BB8">
        <w:rPr>
          <w:szCs w:val="28"/>
        </w:rPr>
        <w:t xml:space="preserve">3. </w:t>
      </w:r>
      <w:proofErr w:type="gramStart"/>
      <w:r w:rsidRPr="00851BB8">
        <w:rPr>
          <w:szCs w:val="28"/>
        </w:rPr>
        <w:t>Контроль за</w:t>
      </w:r>
      <w:proofErr w:type="gramEnd"/>
      <w:r w:rsidRPr="00851BB8">
        <w:rPr>
          <w:szCs w:val="28"/>
        </w:rPr>
        <w:t xml:space="preserve"> исполнением возложить на заместителя главы администрации </w:t>
      </w:r>
      <w:proofErr w:type="spellStart"/>
      <w:r w:rsidRPr="00851BB8">
        <w:rPr>
          <w:szCs w:val="28"/>
        </w:rPr>
        <w:t>Сланцевского</w:t>
      </w:r>
      <w:proofErr w:type="spellEnd"/>
      <w:r w:rsidRPr="00851BB8">
        <w:rPr>
          <w:szCs w:val="28"/>
        </w:rPr>
        <w:t xml:space="preserve"> муниципального района Гришакова В.Е.</w:t>
      </w:r>
    </w:p>
    <w:p w:rsidR="00851BB8" w:rsidRPr="00851BB8" w:rsidRDefault="00851BB8" w:rsidP="00294E7B">
      <w:pPr>
        <w:ind w:hanging="567"/>
        <w:jc w:val="both"/>
        <w:rPr>
          <w:sz w:val="28"/>
          <w:szCs w:val="28"/>
        </w:rPr>
      </w:pPr>
    </w:p>
    <w:p w:rsidR="00806424" w:rsidRPr="00851BB8" w:rsidRDefault="00806424" w:rsidP="00294E7B">
      <w:pPr>
        <w:ind w:hanging="567"/>
        <w:jc w:val="both"/>
        <w:rPr>
          <w:sz w:val="28"/>
          <w:szCs w:val="28"/>
        </w:rPr>
      </w:pPr>
    </w:p>
    <w:p w:rsidR="003064DC" w:rsidRPr="00851BB8" w:rsidRDefault="000A5961" w:rsidP="00C672C9">
      <w:pPr>
        <w:pStyle w:val="a1"/>
        <w:ind w:left="567" w:right="-3827" w:hanging="567"/>
        <w:rPr>
          <w:szCs w:val="28"/>
        </w:rPr>
      </w:pPr>
      <w:r w:rsidRPr="00851BB8">
        <w:rPr>
          <w:szCs w:val="28"/>
        </w:rPr>
        <w:t>Глава</w:t>
      </w:r>
      <w:r w:rsidR="003064DC" w:rsidRPr="00851BB8">
        <w:rPr>
          <w:szCs w:val="28"/>
        </w:rPr>
        <w:t xml:space="preserve"> администрации </w:t>
      </w:r>
    </w:p>
    <w:p w:rsidR="00273BDE" w:rsidRPr="00851BB8" w:rsidRDefault="003064DC" w:rsidP="001C5B44">
      <w:pPr>
        <w:pStyle w:val="a1"/>
        <w:ind w:left="567" w:right="-3827" w:hanging="567"/>
        <w:rPr>
          <w:szCs w:val="28"/>
        </w:rPr>
      </w:pPr>
      <w:r w:rsidRPr="00851BB8">
        <w:rPr>
          <w:szCs w:val="28"/>
        </w:rPr>
        <w:t xml:space="preserve">муниципального образования                               </w:t>
      </w:r>
      <w:r w:rsidR="0093498D" w:rsidRPr="00851BB8">
        <w:rPr>
          <w:szCs w:val="28"/>
        </w:rPr>
        <w:t xml:space="preserve">                        </w:t>
      </w:r>
      <w:r w:rsidR="000A5961" w:rsidRPr="00851BB8">
        <w:rPr>
          <w:szCs w:val="28"/>
        </w:rPr>
        <w:t xml:space="preserve">   </w:t>
      </w:r>
      <w:r w:rsidR="0025705A" w:rsidRPr="00851BB8">
        <w:rPr>
          <w:szCs w:val="28"/>
        </w:rPr>
        <w:t xml:space="preserve">    </w:t>
      </w:r>
      <w:r w:rsidR="000A5961" w:rsidRPr="00851BB8">
        <w:rPr>
          <w:szCs w:val="28"/>
        </w:rPr>
        <w:t xml:space="preserve">  </w:t>
      </w:r>
      <w:r w:rsidR="0093498D" w:rsidRPr="00851BB8">
        <w:rPr>
          <w:szCs w:val="28"/>
        </w:rPr>
        <w:t xml:space="preserve"> </w:t>
      </w:r>
      <w:r w:rsidR="00B55192" w:rsidRPr="00851BB8">
        <w:rPr>
          <w:szCs w:val="28"/>
        </w:rPr>
        <w:t xml:space="preserve"> </w:t>
      </w:r>
      <w:r w:rsidR="0093498D" w:rsidRPr="00851BB8">
        <w:rPr>
          <w:szCs w:val="28"/>
        </w:rPr>
        <w:t xml:space="preserve"> </w:t>
      </w:r>
      <w:r w:rsidR="00B55192" w:rsidRPr="00851BB8">
        <w:rPr>
          <w:szCs w:val="28"/>
        </w:rPr>
        <w:t>М.</w:t>
      </w:r>
      <w:r w:rsidR="000A5961" w:rsidRPr="00851BB8">
        <w:rPr>
          <w:szCs w:val="28"/>
        </w:rPr>
        <w:t>Б.Чистова</w:t>
      </w:r>
    </w:p>
    <w:p w:rsidR="0025705A" w:rsidRDefault="0025705A" w:rsidP="001C5B44">
      <w:pPr>
        <w:pStyle w:val="a1"/>
        <w:ind w:left="567" w:right="-3827" w:hanging="567"/>
        <w:rPr>
          <w:sz w:val="26"/>
          <w:szCs w:val="26"/>
        </w:rPr>
      </w:pPr>
    </w:p>
    <w:p w:rsidR="0025705A" w:rsidRDefault="0025705A" w:rsidP="0025705A">
      <w:pPr>
        <w:pStyle w:val="110"/>
        <w:tabs>
          <w:tab w:val="clear" w:pos="720"/>
          <w:tab w:val="left" w:pos="708"/>
        </w:tabs>
        <w:spacing w:before="0" w:after="0"/>
        <w:ind w:left="5245" w:firstLine="28"/>
        <w:jc w:val="left"/>
        <w:rPr>
          <w:rFonts w:cs="Times New Roman"/>
          <w:b w:val="0"/>
          <w:color w:val="auto"/>
          <w:sz w:val="28"/>
          <w:szCs w:val="28"/>
        </w:rPr>
      </w:pPr>
    </w:p>
    <w:p w:rsidR="0025705A" w:rsidRDefault="0025705A" w:rsidP="0025705A">
      <w:pPr>
        <w:pStyle w:val="110"/>
        <w:tabs>
          <w:tab w:val="clear" w:pos="720"/>
          <w:tab w:val="left" w:pos="708"/>
        </w:tabs>
        <w:spacing w:before="0" w:after="0"/>
        <w:ind w:left="5245" w:firstLine="28"/>
        <w:jc w:val="left"/>
        <w:rPr>
          <w:rFonts w:cs="Times New Roman"/>
          <w:b w:val="0"/>
          <w:color w:val="auto"/>
          <w:sz w:val="28"/>
          <w:szCs w:val="28"/>
        </w:rPr>
      </w:pPr>
    </w:p>
    <w:p w:rsidR="0025705A" w:rsidRDefault="0025705A" w:rsidP="0025705A">
      <w:pPr>
        <w:pStyle w:val="110"/>
        <w:tabs>
          <w:tab w:val="clear" w:pos="720"/>
          <w:tab w:val="left" w:pos="708"/>
        </w:tabs>
        <w:spacing w:before="0" w:after="0"/>
        <w:ind w:left="5245" w:firstLine="28"/>
        <w:jc w:val="left"/>
        <w:rPr>
          <w:rFonts w:cs="Times New Roman"/>
          <w:b w:val="0"/>
          <w:color w:val="auto"/>
          <w:sz w:val="28"/>
          <w:szCs w:val="28"/>
        </w:rPr>
      </w:pPr>
    </w:p>
    <w:sectPr w:rsidR="0025705A" w:rsidSect="00B703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113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CD" w:rsidRDefault="00EF29CD" w:rsidP="00E8334E">
      <w:r>
        <w:separator/>
      </w:r>
    </w:p>
  </w:endnote>
  <w:endnote w:type="continuationSeparator" w:id="0">
    <w:p w:rsidR="00EF29CD" w:rsidRDefault="00EF29CD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 w:rsidP="005F0366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CD" w:rsidRDefault="00EF29CD" w:rsidP="00E8334E">
      <w:r>
        <w:separator/>
      </w:r>
    </w:p>
  </w:footnote>
  <w:footnote w:type="continuationSeparator" w:id="0">
    <w:p w:rsidR="00EF29CD" w:rsidRDefault="00EF29CD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66" w:rsidRDefault="005F03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3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4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pStyle w:val="1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23CAF"/>
    <w:rsid w:val="00041799"/>
    <w:rsid w:val="0007144B"/>
    <w:rsid w:val="00082DE0"/>
    <w:rsid w:val="00084F5E"/>
    <w:rsid w:val="000A5961"/>
    <w:rsid w:val="000A5AE7"/>
    <w:rsid w:val="000A5BC7"/>
    <w:rsid w:val="000B124C"/>
    <w:rsid w:val="000F442C"/>
    <w:rsid w:val="000F6201"/>
    <w:rsid w:val="001348B8"/>
    <w:rsid w:val="0015259B"/>
    <w:rsid w:val="00153F6C"/>
    <w:rsid w:val="00157165"/>
    <w:rsid w:val="001619DB"/>
    <w:rsid w:val="00162112"/>
    <w:rsid w:val="00166C8E"/>
    <w:rsid w:val="001735E6"/>
    <w:rsid w:val="00185E8E"/>
    <w:rsid w:val="001B2218"/>
    <w:rsid w:val="001B254E"/>
    <w:rsid w:val="001C319F"/>
    <w:rsid w:val="001C5B44"/>
    <w:rsid w:val="001F11A2"/>
    <w:rsid w:val="001F2148"/>
    <w:rsid w:val="0020507C"/>
    <w:rsid w:val="00220A33"/>
    <w:rsid w:val="00230A8C"/>
    <w:rsid w:val="00240D4B"/>
    <w:rsid w:val="0025705A"/>
    <w:rsid w:val="00263317"/>
    <w:rsid w:val="00273BDE"/>
    <w:rsid w:val="00294E7B"/>
    <w:rsid w:val="002B0649"/>
    <w:rsid w:val="002B0F4B"/>
    <w:rsid w:val="002B15DA"/>
    <w:rsid w:val="002C035D"/>
    <w:rsid w:val="002D37A0"/>
    <w:rsid w:val="002D6970"/>
    <w:rsid w:val="003064DC"/>
    <w:rsid w:val="003324EA"/>
    <w:rsid w:val="003358B7"/>
    <w:rsid w:val="003632A2"/>
    <w:rsid w:val="00365CCC"/>
    <w:rsid w:val="00376DEE"/>
    <w:rsid w:val="003A3F9B"/>
    <w:rsid w:val="003D50AF"/>
    <w:rsid w:val="003D602D"/>
    <w:rsid w:val="003D7D6A"/>
    <w:rsid w:val="003E4F5A"/>
    <w:rsid w:val="003E6E5E"/>
    <w:rsid w:val="003F33B2"/>
    <w:rsid w:val="003F3479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596DC3"/>
    <w:rsid w:val="005F0366"/>
    <w:rsid w:val="00600378"/>
    <w:rsid w:val="00622A17"/>
    <w:rsid w:val="006313DC"/>
    <w:rsid w:val="00645403"/>
    <w:rsid w:val="006561E9"/>
    <w:rsid w:val="00657D4D"/>
    <w:rsid w:val="00663757"/>
    <w:rsid w:val="00673000"/>
    <w:rsid w:val="00674801"/>
    <w:rsid w:val="006A7B53"/>
    <w:rsid w:val="006C2F56"/>
    <w:rsid w:val="006D49C2"/>
    <w:rsid w:val="006D73A9"/>
    <w:rsid w:val="006F5727"/>
    <w:rsid w:val="006F5B43"/>
    <w:rsid w:val="00724BAE"/>
    <w:rsid w:val="00732028"/>
    <w:rsid w:val="00740862"/>
    <w:rsid w:val="0074531E"/>
    <w:rsid w:val="007759F6"/>
    <w:rsid w:val="007775E6"/>
    <w:rsid w:val="00783EB9"/>
    <w:rsid w:val="007965ED"/>
    <w:rsid w:val="007A0B08"/>
    <w:rsid w:val="007B052B"/>
    <w:rsid w:val="007D3758"/>
    <w:rsid w:val="007E5454"/>
    <w:rsid w:val="007F1A95"/>
    <w:rsid w:val="007F72A4"/>
    <w:rsid w:val="00801421"/>
    <w:rsid w:val="00806424"/>
    <w:rsid w:val="0080761A"/>
    <w:rsid w:val="00811977"/>
    <w:rsid w:val="00851BB8"/>
    <w:rsid w:val="00854FF0"/>
    <w:rsid w:val="0085701B"/>
    <w:rsid w:val="008A567F"/>
    <w:rsid w:val="008B76FB"/>
    <w:rsid w:val="008E30CD"/>
    <w:rsid w:val="008E4FA8"/>
    <w:rsid w:val="008F4659"/>
    <w:rsid w:val="00903D71"/>
    <w:rsid w:val="00926233"/>
    <w:rsid w:val="0093257C"/>
    <w:rsid w:val="0093498D"/>
    <w:rsid w:val="00935B43"/>
    <w:rsid w:val="00954CA2"/>
    <w:rsid w:val="009657DD"/>
    <w:rsid w:val="00977E71"/>
    <w:rsid w:val="009959DE"/>
    <w:rsid w:val="009C354E"/>
    <w:rsid w:val="009F65E3"/>
    <w:rsid w:val="009F6D47"/>
    <w:rsid w:val="00A117D1"/>
    <w:rsid w:val="00A13174"/>
    <w:rsid w:val="00A26FCC"/>
    <w:rsid w:val="00A27557"/>
    <w:rsid w:val="00A34E59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E6B66"/>
    <w:rsid w:val="00AF44E4"/>
    <w:rsid w:val="00B168F4"/>
    <w:rsid w:val="00B25E48"/>
    <w:rsid w:val="00B405D4"/>
    <w:rsid w:val="00B40D6F"/>
    <w:rsid w:val="00B52BCC"/>
    <w:rsid w:val="00B55192"/>
    <w:rsid w:val="00B57EE8"/>
    <w:rsid w:val="00B7036F"/>
    <w:rsid w:val="00B90BC8"/>
    <w:rsid w:val="00B95F2D"/>
    <w:rsid w:val="00BA3AC2"/>
    <w:rsid w:val="00BE28EB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81CE4"/>
    <w:rsid w:val="00CC7905"/>
    <w:rsid w:val="00CE19CD"/>
    <w:rsid w:val="00CE33E5"/>
    <w:rsid w:val="00CE7701"/>
    <w:rsid w:val="00CF735A"/>
    <w:rsid w:val="00CF7507"/>
    <w:rsid w:val="00D6648A"/>
    <w:rsid w:val="00D67320"/>
    <w:rsid w:val="00D76D16"/>
    <w:rsid w:val="00D87969"/>
    <w:rsid w:val="00D9067A"/>
    <w:rsid w:val="00D907DD"/>
    <w:rsid w:val="00D9432E"/>
    <w:rsid w:val="00DA54E7"/>
    <w:rsid w:val="00DD5432"/>
    <w:rsid w:val="00DE1280"/>
    <w:rsid w:val="00DF2795"/>
    <w:rsid w:val="00E003FD"/>
    <w:rsid w:val="00E02550"/>
    <w:rsid w:val="00E22CF2"/>
    <w:rsid w:val="00E30463"/>
    <w:rsid w:val="00E37628"/>
    <w:rsid w:val="00E51ED7"/>
    <w:rsid w:val="00E54FDA"/>
    <w:rsid w:val="00E61E32"/>
    <w:rsid w:val="00E81C99"/>
    <w:rsid w:val="00E8334E"/>
    <w:rsid w:val="00EA32C8"/>
    <w:rsid w:val="00EB3DA8"/>
    <w:rsid w:val="00EC4583"/>
    <w:rsid w:val="00ED515E"/>
    <w:rsid w:val="00EF29CD"/>
    <w:rsid w:val="00F1236B"/>
    <w:rsid w:val="00F12A62"/>
    <w:rsid w:val="00F21E22"/>
    <w:rsid w:val="00F434A8"/>
    <w:rsid w:val="00F44420"/>
    <w:rsid w:val="00F537A2"/>
    <w:rsid w:val="00F57F3B"/>
    <w:rsid w:val="00F75E57"/>
    <w:rsid w:val="00F83C65"/>
    <w:rsid w:val="00FA1437"/>
    <w:rsid w:val="00FB2C94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5705A"/>
    <w:pPr>
      <w:keepNext/>
      <w:widowControl/>
      <w:numPr>
        <w:numId w:val="2"/>
      </w:numPr>
      <w:jc w:val="center"/>
      <w:outlineLvl w:val="0"/>
    </w:pPr>
    <w:rPr>
      <w:rFonts w:eastAsia="Times New Roman" w:cs="Times New Roman"/>
      <w:b/>
      <w:kern w:val="0"/>
      <w:szCs w:val="20"/>
      <w:lang w:bidi="ar-SA"/>
    </w:rPr>
  </w:style>
  <w:style w:type="paragraph" w:styleId="2">
    <w:name w:val="heading 2"/>
    <w:basedOn w:val="a0"/>
    <w:next w:val="a1"/>
    <w:link w:val="20"/>
    <w:qFormat/>
    <w:rsid w:val="0025705A"/>
    <w:pPr>
      <w:outlineLvl w:val="1"/>
    </w:pPr>
  </w:style>
  <w:style w:type="paragraph" w:styleId="3">
    <w:name w:val="heading 3"/>
    <w:basedOn w:val="a0"/>
    <w:next w:val="a1"/>
    <w:link w:val="30"/>
    <w:qFormat/>
    <w:rsid w:val="0025705A"/>
    <w:pPr>
      <w:outlineLvl w:val="2"/>
    </w:pPr>
  </w:style>
  <w:style w:type="paragraph" w:styleId="4">
    <w:name w:val="heading 4"/>
    <w:basedOn w:val="a"/>
    <w:next w:val="a"/>
    <w:link w:val="40"/>
    <w:qFormat/>
    <w:rsid w:val="0025705A"/>
    <w:pPr>
      <w:keepNext/>
      <w:widowControl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rsid w:val="003064DC"/>
    <w:pPr>
      <w:suppressLineNumbers/>
      <w:ind w:firstLine="567"/>
      <w:jc w:val="both"/>
    </w:pPr>
    <w:rPr>
      <w:sz w:val="28"/>
    </w:rPr>
  </w:style>
  <w:style w:type="character" w:customStyle="1" w:styleId="a5">
    <w:name w:val="Основной текст Знак"/>
    <w:basedOn w:val="a2"/>
    <w:link w:val="a1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6">
    <w:name w:val="Balloon Text"/>
    <w:basedOn w:val="a"/>
    <w:link w:val="a7"/>
    <w:unhideWhenUsed/>
    <w:rsid w:val="003064DC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2"/>
    <w:link w:val="a6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1">
    <w:name w:val="Основной шрифт абзаца1"/>
    <w:rsid w:val="00E8334E"/>
  </w:style>
  <w:style w:type="paragraph" w:styleId="a8">
    <w:name w:val="header"/>
    <w:basedOn w:val="a"/>
    <w:link w:val="a9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2"/>
    <w:link w:val="a8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a">
    <w:name w:val="footer"/>
    <w:basedOn w:val="a"/>
    <w:link w:val="ab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2"/>
    <w:link w:val="aa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2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c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d">
    <w:name w:val="Table Grid"/>
    <w:basedOn w:val="a3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f">
    <w:name w:val="Схема документа Знак"/>
    <w:basedOn w:val="a2"/>
    <w:link w:val="ae"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1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2">
    <w:name w:val="Normal (Web)"/>
    <w:basedOn w:val="a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3">
    <w:name w:val="Strong"/>
    <w:uiPriority w:val="22"/>
    <w:qFormat/>
    <w:rsid w:val="0085701B"/>
    <w:rPr>
      <w:b/>
      <w:bCs/>
    </w:rPr>
  </w:style>
  <w:style w:type="paragraph" w:styleId="af4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4"/>
    <w:rsid w:val="00FC38F5"/>
    <w:pPr>
      <w:numPr>
        <w:numId w:val="3"/>
      </w:numPr>
    </w:pPr>
  </w:style>
  <w:style w:type="character" w:customStyle="1" w:styleId="10">
    <w:name w:val="Заголовок 1 Знак"/>
    <w:basedOn w:val="a2"/>
    <w:link w:val="1"/>
    <w:rsid w:val="0025705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2"/>
    <w:link w:val="2"/>
    <w:rsid w:val="0025705A"/>
    <w:rPr>
      <w:rFonts w:ascii="Arial" w:eastAsia="Lucida Sans Unicode" w:hAnsi="Arial" w:cs="Lucida Sans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25705A"/>
    <w:rPr>
      <w:rFonts w:ascii="Arial" w:eastAsia="Lucida Sans Unicode" w:hAnsi="Arial" w:cs="Lucida Sans"/>
      <w:sz w:val="28"/>
      <w:szCs w:val="28"/>
      <w:lang w:eastAsia="zh-CN"/>
    </w:rPr>
  </w:style>
  <w:style w:type="character" w:customStyle="1" w:styleId="40">
    <w:name w:val="Заголовок 4 Знак"/>
    <w:basedOn w:val="a2"/>
    <w:link w:val="4"/>
    <w:rsid w:val="0025705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25705A"/>
    <w:rPr>
      <w:sz w:val="28"/>
      <w:szCs w:val="28"/>
    </w:rPr>
  </w:style>
  <w:style w:type="character" w:customStyle="1" w:styleId="WW8Num1z1">
    <w:name w:val="WW8Num1z1"/>
    <w:rsid w:val="0025705A"/>
  </w:style>
  <w:style w:type="character" w:customStyle="1" w:styleId="WW8Num1z2">
    <w:name w:val="WW8Num1z2"/>
    <w:rsid w:val="0025705A"/>
  </w:style>
  <w:style w:type="character" w:customStyle="1" w:styleId="WW8Num1z3">
    <w:name w:val="WW8Num1z3"/>
    <w:rsid w:val="0025705A"/>
  </w:style>
  <w:style w:type="character" w:customStyle="1" w:styleId="WW8Num1z4">
    <w:name w:val="WW8Num1z4"/>
    <w:rsid w:val="0025705A"/>
  </w:style>
  <w:style w:type="character" w:customStyle="1" w:styleId="WW8Num1z5">
    <w:name w:val="WW8Num1z5"/>
    <w:rsid w:val="0025705A"/>
  </w:style>
  <w:style w:type="character" w:customStyle="1" w:styleId="WW8Num1z6">
    <w:name w:val="WW8Num1z6"/>
    <w:rsid w:val="0025705A"/>
  </w:style>
  <w:style w:type="character" w:customStyle="1" w:styleId="WW8Num1z7">
    <w:name w:val="WW8Num1z7"/>
    <w:rsid w:val="0025705A"/>
  </w:style>
  <w:style w:type="character" w:customStyle="1" w:styleId="WW8Num1z8">
    <w:name w:val="WW8Num1z8"/>
    <w:rsid w:val="0025705A"/>
  </w:style>
  <w:style w:type="character" w:customStyle="1" w:styleId="WW8Num2z0">
    <w:name w:val="WW8Num2z0"/>
    <w:rsid w:val="0025705A"/>
    <w:rPr>
      <w:sz w:val="28"/>
      <w:szCs w:val="28"/>
    </w:rPr>
  </w:style>
  <w:style w:type="character" w:customStyle="1" w:styleId="WW8Num2z1">
    <w:name w:val="WW8Num2z1"/>
    <w:rsid w:val="0025705A"/>
  </w:style>
  <w:style w:type="character" w:customStyle="1" w:styleId="WW8Num2z5">
    <w:name w:val="WW8Num2z5"/>
    <w:rsid w:val="0025705A"/>
  </w:style>
  <w:style w:type="character" w:customStyle="1" w:styleId="WW8Num2z6">
    <w:name w:val="WW8Num2z6"/>
    <w:rsid w:val="0025705A"/>
  </w:style>
  <w:style w:type="character" w:customStyle="1" w:styleId="WW8Num2z7">
    <w:name w:val="WW8Num2z7"/>
    <w:rsid w:val="0025705A"/>
  </w:style>
  <w:style w:type="character" w:customStyle="1" w:styleId="WW8Num2z8">
    <w:name w:val="WW8Num2z8"/>
    <w:rsid w:val="0025705A"/>
  </w:style>
  <w:style w:type="character" w:customStyle="1" w:styleId="WW8Num3z0">
    <w:name w:val="WW8Num3z0"/>
    <w:rsid w:val="0025705A"/>
  </w:style>
  <w:style w:type="character" w:customStyle="1" w:styleId="WW8Num3z1">
    <w:name w:val="WW8Num3z1"/>
    <w:rsid w:val="0025705A"/>
  </w:style>
  <w:style w:type="character" w:customStyle="1" w:styleId="WW8Num3z2">
    <w:name w:val="WW8Num3z2"/>
    <w:rsid w:val="0025705A"/>
  </w:style>
  <w:style w:type="character" w:customStyle="1" w:styleId="WW8Num3z3">
    <w:name w:val="WW8Num3z3"/>
    <w:rsid w:val="0025705A"/>
  </w:style>
  <w:style w:type="character" w:customStyle="1" w:styleId="WW8Num3z4">
    <w:name w:val="WW8Num3z4"/>
    <w:rsid w:val="0025705A"/>
  </w:style>
  <w:style w:type="character" w:customStyle="1" w:styleId="WW8Num3z5">
    <w:name w:val="WW8Num3z5"/>
    <w:rsid w:val="0025705A"/>
  </w:style>
  <w:style w:type="character" w:customStyle="1" w:styleId="WW8Num3z6">
    <w:name w:val="WW8Num3z6"/>
    <w:rsid w:val="0025705A"/>
  </w:style>
  <w:style w:type="character" w:customStyle="1" w:styleId="WW8Num3z7">
    <w:name w:val="WW8Num3z7"/>
    <w:rsid w:val="0025705A"/>
  </w:style>
  <w:style w:type="character" w:customStyle="1" w:styleId="WW8Num3z8">
    <w:name w:val="WW8Num3z8"/>
    <w:rsid w:val="0025705A"/>
  </w:style>
  <w:style w:type="character" w:customStyle="1" w:styleId="WW8Num4z0">
    <w:name w:val="WW8Num4z0"/>
    <w:rsid w:val="0025705A"/>
  </w:style>
  <w:style w:type="character" w:customStyle="1" w:styleId="WW8Num4z1">
    <w:name w:val="WW8Num4z1"/>
    <w:rsid w:val="0025705A"/>
  </w:style>
  <w:style w:type="character" w:customStyle="1" w:styleId="WW8Num4z2">
    <w:name w:val="WW8Num4z2"/>
    <w:rsid w:val="0025705A"/>
  </w:style>
  <w:style w:type="character" w:customStyle="1" w:styleId="WW8Num4z3">
    <w:name w:val="WW8Num4z3"/>
    <w:rsid w:val="0025705A"/>
  </w:style>
  <w:style w:type="character" w:customStyle="1" w:styleId="WW8Num4z4">
    <w:name w:val="WW8Num4z4"/>
    <w:rsid w:val="0025705A"/>
  </w:style>
  <w:style w:type="character" w:customStyle="1" w:styleId="WW8Num4z5">
    <w:name w:val="WW8Num4z5"/>
    <w:rsid w:val="0025705A"/>
  </w:style>
  <w:style w:type="character" w:customStyle="1" w:styleId="WW8Num4z6">
    <w:name w:val="WW8Num4z6"/>
    <w:rsid w:val="0025705A"/>
  </w:style>
  <w:style w:type="character" w:customStyle="1" w:styleId="WW8Num4z7">
    <w:name w:val="WW8Num4z7"/>
    <w:rsid w:val="0025705A"/>
  </w:style>
  <w:style w:type="character" w:customStyle="1" w:styleId="WW8Num4z8">
    <w:name w:val="WW8Num4z8"/>
    <w:rsid w:val="0025705A"/>
  </w:style>
  <w:style w:type="character" w:customStyle="1" w:styleId="Absatz-Standardschriftart">
    <w:name w:val="Absatz-Standardschriftart"/>
    <w:rsid w:val="0025705A"/>
  </w:style>
  <w:style w:type="character" w:customStyle="1" w:styleId="WW-Absatz-Standardschriftart">
    <w:name w:val="WW-Absatz-Standardschriftart"/>
    <w:rsid w:val="0025705A"/>
  </w:style>
  <w:style w:type="character" w:customStyle="1" w:styleId="WW-Absatz-Standardschriftart1">
    <w:name w:val="WW-Absatz-Standardschriftart1"/>
    <w:rsid w:val="0025705A"/>
  </w:style>
  <w:style w:type="character" w:customStyle="1" w:styleId="WW-Absatz-Standardschriftart11">
    <w:name w:val="WW-Absatz-Standardschriftart11"/>
    <w:rsid w:val="0025705A"/>
  </w:style>
  <w:style w:type="character" w:customStyle="1" w:styleId="WW-Absatz-Standardschriftart111">
    <w:name w:val="WW-Absatz-Standardschriftart111"/>
    <w:rsid w:val="0025705A"/>
  </w:style>
  <w:style w:type="character" w:customStyle="1" w:styleId="WW-Absatz-Standardschriftart1111">
    <w:name w:val="WW-Absatz-Standardschriftart1111"/>
    <w:rsid w:val="0025705A"/>
  </w:style>
  <w:style w:type="character" w:customStyle="1" w:styleId="WW-Absatz-Standardschriftart11111">
    <w:name w:val="WW-Absatz-Standardschriftart11111"/>
    <w:rsid w:val="0025705A"/>
  </w:style>
  <w:style w:type="character" w:customStyle="1" w:styleId="af7">
    <w:name w:val="Символ нумерации"/>
    <w:rsid w:val="0025705A"/>
  </w:style>
  <w:style w:type="paragraph" w:customStyle="1" w:styleId="a0">
    <w:name w:val="Заголовок"/>
    <w:basedOn w:val="a"/>
    <w:next w:val="a1"/>
    <w:rsid w:val="0025705A"/>
    <w:pPr>
      <w:keepNext/>
      <w:widowControl/>
      <w:spacing w:before="240" w:after="120"/>
    </w:pPr>
    <w:rPr>
      <w:rFonts w:ascii="Arial" w:hAnsi="Arial" w:cs="Lucida Sans"/>
      <w:kern w:val="0"/>
      <w:sz w:val="28"/>
      <w:szCs w:val="28"/>
      <w:lang w:bidi="ar-SA"/>
    </w:rPr>
  </w:style>
  <w:style w:type="paragraph" w:styleId="af8">
    <w:name w:val="List"/>
    <w:basedOn w:val="a1"/>
    <w:rsid w:val="0025705A"/>
    <w:pPr>
      <w:widowControl/>
      <w:suppressLineNumbers w:val="0"/>
      <w:ind w:firstLine="0"/>
    </w:pPr>
    <w:rPr>
      <w:rFonts w:eastAsia="Times New Roman" w:cs="Lucida Sans"/>
      <w:kern w:val="0"/>
      <w:sz w:val="24"/>
      <w:szCs w:val="20"/>
      <w:lang w:bidi="ar-SA"/>
    </w:rPr>
  </w:style>
  <w:style w:type="paragraph" w:customStyle="1" w:styleId="13">
    <w:name w:val="Указатель1"/>
    <w:basedOn w:val="a"/>
    <w:rsid w:val="0025705A"/>
    <w:pPr>
      <w:widowControl/>
      <w:suppressLineNumbers/>
    </w:pPr>
    <w:rPr>
      <w:rFonts w:eastAsia="Times New Roman" w:cs="Lucida Sans"/>
      <w:kern w:val="0"/>
      <w:sz w:val="20"/>
      <w:szCs w:val="20"/>
      <w:lang w:bidi="ar-SA"/>
    </w:rPr>
  </w:style>
  <w:style w:type="paragraph" w:styleId="af9">
    <w:name w:val="Title"/>
    <w:basedOn w:val="a"/>
    <w:next w:val="afa"/>
    <w:link w:val="afb"/>
    <w:qFormat/>
    <w:rsid w:val="0025705A"/>
    <w:pPr>
      <w:widowControl/>
      <w:jc w:val="center"/>
    </w:pPr>
    <w:rPr>
      <w:rFonts w:eastAsia="Times New Roman" w:cs="Times New Roman"/>
      <w:b/>
      <w:caps/>
      <w:kern w:val="0"/>
      <w:sz w:val="28"/>
      <w:szCs w:val="20"/>
      <w:lang w:bidi="ar-SA"/>
    </w:rPr>
  </w:style>
  <w:style w:type="character" w:customStyle="1" w:styleId="afb">
    <w:name w:val="Название Знак"/>
    <w:basedOn w:val="a2"/>
    <w:link w:val="af9"/>
    <w:rsid w:val="0025705A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styleId="afa">
    <w:name w:val="Subtitle"/>
    <w:basedOn w:val="a"/>
    <w:next w:val="a1"/>
    <w:link w:val="afc"/>
    <w:qFormat/>
    <w:rsid w:val="0025705A"/>
    <w:pPr>
      <w:widowControl/>
      <w:jc w:val="center"/>
    </w:pPr>
    <w:rPr>
      <w:rFonts w:eastAsia="Times New Roman" w:cs="Times New Roman"/>
      <w:b/>
      <w:caps/>
      <w:kern w:val="0"/>
      <w:sz w:val="32"/>
      <w:szCs w:val="20"/>
      <w:lang w:bidi="ar-SA"/>
    </w:rPr>
  </w:style>
  <w:style w:type="character" w:customStyle="1" w:styleId="afc">
    <w:name w:val="Подзаголовок Знак"/>
    <w:basedOn w:val="a2"/>
    <w:link w:val="afa"/>
    <w:rsid w:val="0025705A"/>
    <w:rPr>
      <w:rFonts w:ascii="Times New Roman" w:eastAsia="Times New Roman" w:hAnsi="Times New Roman" w:cs="Times New Roman"/>
      <w:b/>
      <w:caps/>
      <w:sz w:val="32"/>
      <w:szCs w:val="20"/>
      <w:lang w:eastAsia="zh-CN"/>
    </w:rPr>
  </w:style>
  <w:style w:type="paragraph" w:customStyle="1" w:styleId="afd">
    <w:name w:val="Содержимое таблицы"/>
    <w:basedOn w:val="a"/>
    <w:rsid w:val="0025705A"/>
    <w:pPr>
      <w:widowControl/>
      <w:suppressLineNumbers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afe">
    <w:name w:val="Заголовок таблицы"/>
    <w:basedOn w:val="afd"/>
    <w:rsid w:val="0025705A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25705A"/>
    <w:pPr>
      <w:widowControl/>
      <w:jc w:val="center"/>
    </w:pPr>
    <w:rPr>
      <w:rFonts w:eastAsia="Times New Roman" w:cs="Times New Roman"/>
      <w:b/>
      <w:kern w:val="0"/>
      <w:sz w:val="28"/>
      <w:szCs w:val="20"/>
      <w:lang w:bidi="ar-SA"/>
    </w:rPr>
  </w:style>
  <w:style w:type="paragraph" w:customStyle="1" w:styleId="31">
    <w:name w:val="Основной текст 31"/>
    <w:basedOn w:val="a"/>
    <w:rsid w:val="0025705A"/>
    <w:pPr>
      <w:widowControl/>
      <w:jc w:val="both"/>
    </w:pPr>
    <w:rPr>
      <w:rFonts w:eastAsia="Times New Roman" w:cs="Times New Roman"/>
      <w:kern w:val="0"/>
      <w:sz w:val="28"/>
      <w:szCs w:val="20"/>
      <w:lang w:bidi="ar-SA"/>
    </w:rPr>
  </w:style>
  <w:style w:type="paragraph" w:customStyle="1" w:styleId="14">
    <w:name w:val="Цитата1"/>
    <w:basedOn w:val="a"/>
    <w:rsid w:val="0025705A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WW8Num5z0">
    <w:name w:val="WW8Num5z0"/>
    <w:rsid w:val="0025705A"/>
    <w:rPr>
      <w:rFonts w:cs="Times New Roman"/>
    </w:rPr>
  </w:style>
  <w:style w:type="character" w:customStyle="1" w:styleId="WW8Num5z1">
    <w:name w:val="WW8Num5z1"/>
    <w:rsid w:val="0025705A"/>
    <w:rPr>
      <w:rFonts w:cs="Times New Roman"/>
      <w:b w:val="0"/>
      <w:bCs w:val="0"/>
    </w:rPr>
  </w:style>
  <w:style w:type="character" w:customStyle="1" w:styleId="WW8Num6z0">
    <w:name w:val="WW8Num6z0"/>
    <w:rsid w:val="0025705A"/>
    <w:rPr>
      <w:rFonts w:cs="Times New Roman"/>
      <w:i w:val="0"/>
    </w:rPr>
  </w:style>
  <w:style w:type="character" w:customStyle="1" w:styleId="WW8Num6z1">
    <w:name w:val="WW8Num6z1"/>
    <w:rsid w:val="0025705A"/>
    <w:rPr>
      <w:rFonts w:cs="Times New Roman"/>
    </w:rPr>
  </w:style>
  <w:style w:type="character" w:customStyle="1" w:styleId="WW8Num7z0">
    <w:name w:val="WW8Num7z0"/>
    <w:rsid w:val="0025705A"/>
    <w:rPr>
      <w:rFonts w:cs="Times New Roman"/>
      <w:i w:val="0"/>
    </w:rPr>
  </w:style>
  <w:style w:type="character" w:customStyle="1" w:styleId="WW8Num8z0">
    <w:name w:val="WW8Num8z0"/>
    <w:rsid w:val="0025705A"/>
    <w:rPr>
      <w:rFonts w:cs="Times New Roman"/>
    </w:rPr>
  </w:style>
  <w:style w:type="character" w:customStyle="1" w:styleId="WW8Num9z0">
    <w:name w:val="WW8Num9z0"/>
    <w:rsid w:val="0025705A"/>
    <w:rPr>
      <w:rFonts w:cs="Times New Roman"/>
    </w:rPr>
  </w:style>
  <w:style w:type="character" w:customStyle="1" w:styleId="WW8Num10z0">
    <w:name w:val="WW8Num10z0"/>
    <w:rsid w:val="0025705A"/>
    <w:rPr>
      <w:rFonts w:ascii="Vladimir Script" w:hAnsi="Vladimir Script" w:cs="Vladimir Script"/>
    </w:rPr>
  </w:style>
  <w:style w:type="character" w:customStyle="1" w:styleId="WW8Num10z1">
    <w:name w:val="WW8Num10z1"/>
    <w:rsid w:val="0025705A"/>
    <w:rPr>
      <w:rFonts w:ascii="Courier New" w:hAnsi="Courier New" w:cs="Courier New"/>
    </w:rPr>
  </w:style>
  <w:style w:type="character" w:customStyle="1" w:styleId="WW8Num10z2">
    <w:name w:val="WW8Num10z2"/>
    <w:rsid w:val="0025705A"/>
    <w:rPr>
      <w:rFonts w:ascii="Wingdings" w:hAnsi="Wingdings" w:cs="Wingdings"/>
    </w:rPr>
  </w:style>
  <w:style w:type="character" w:customStyle="1" w:styleId="WW8Num10z3">
    <w:name w:val="WW8Num10z3"/>
    <w:rsid w:val="0025705A"/>
    <w:rPr>
      <w:rFonts w:ascii="Symbol" w:hAnsi="Symbol" w:cs="Symbol"/>
    </w:rPr>
  </w:style>
  <w:style w:type="character" w:customStyle="1" w:styleId="WW8Num11z0">
    <w:name w:val="WW8Num11z0"/>
    <w:rsid w:val="0025705A"/>
    <w:rPr>
      <w:rFonts w:cs="Times New Roman"/>
    </w:rPr>
  </w:style>
  <w:style w:type="character" w:customStyle="1" w:styleId="WW8Num12z0">
    <w:name w:val="WW8Num12z0"/>
    <w:rsid w:val="0025705A"/>
    <w:rPr>
      <w:rFonts w:ascii="Vladimir Script" w:hAnsi="Vladimir Script" w:cs="Vladimir Script"/>
    </w:rPr>
  </w:style>
  <w:style w:type="character" w:customStyle="1" w:styleId="WW8Num12z1">
    <w:name w:val="WW8Num12z1"/>
    <w:rsid w:val="0025705A"/>
    <w:rPr>
      <w:rFonts w:ascii="Courier New" w:hAnsi="Courier New" w:cs="Courier New"/>
    </w:rPr>
  </w:style>
  <w:style w:type="character" w:customStyle="1" w:styleId="WW8Num12z2">
    <w:name w:val="WW8Num12z2"/>
    <w:rsid w:val="0025705A"/>
    <w:rPr>
      <w:rFonts w:ascii="Wingdings" w:hAnsi="Wingdings" w:cs="Wingdings"/>
    </w:rPr>
  </w:style>
  <w:style w:type="character" w:customStyle="1" w:styleId="WW8Num12z3">
    <w:name w:val="WW8Num12z3"/>
    <w:rsid w:val="0025705A"/>
    <w:rPr>
      <w:rFonts w:ascii="Symbol" w:hAnsi="Symbol" w:cs="Symbol"/>
    </w:rPr>
  </w:style>
  <w:style w:type="character" w:customStyle="1" w:styleId="WW8Num13z0">
    <w:name w:val="WW8Num13z0"/>
    <w:rsid w:val="0025705A"/>
  </w:style>
  <w:style w:type="character" w:customStyle="1" w:styleId="WW8Num13z1">
    <w:name w:val="WW8Num13z1"/>
    <w:rsid w:val="0025705A"/>
  </w:style>
  <w:style w:type="character" w:customStyle="1" w:styleId="WW8Num13z2">
    <w:name w:val="WW8Num13z2"/>
    <w:rsid w:val="0025705A"/>
  </w:style>
  <w:style w:type="character" w:customStyle="1" w:styleId="WW8Num13z3">
    <w:name w:val="WW8Num13z3"/>
    <w:rsid w:val="0025705A"/>
  </w:style>
  <w:style w:type="character" w:customStyle="1" w:styleId="WW8Num13z4">
    <w:name w:val="WW8Num13z4"/>
    <w:rsid w:val="0025705A"/>
  </w:style>
  <w:style w:type="character" w:customStyle="1" w:styleId="WW8Num13z5">
    <w:name w:val="WW8Num13z5"/>
    <w:rsid w:val="0025705A"/>
  </w:style>
  <w:style w:type="character" w:customStyle="1" w:styleId="WW8Num13z6">
    <w:name w:val="WW8Num13z6"/>
    <w:rsid w:val="0025705A"/>
  </w:style>
  <w:style w:type="character" w:customStyle="1" w:styleId="WW8Num13z7">
    <w:name w:val="WW8Num13z7"/>
    <w:rsid w:val="0025705A"/>
  </w:style>
  <w:style w:type="character" w:customStyle="1" w:styleId="WW8Num13z8">
    <w:name w:val="WW8Num13z8"/>
    <w:rsid w:val="0025705A"/>
  </w:style>
  <w:style w:type="character" w:customStyle="1" w:styleId="WW8Num14z0">
    <w:name w:val="WW8Num14z0"/>
    <w:rsid w:val="0025705A"/>
    <w:rPr>
      <w:rFonts w:cs="Times New Roman"/>
    </w:rPr>
  </w:style>
  <w:style w:type="character" w:customStyle="1" w:styleId="WW8Num15z0">
    <w:name w:val="WW8Num15z0"/>
    <w:rsid w:val="0025705A"/>
    <w:rPr>
      <w:rFonts w:cs="Times New Roman"/>
    </w:rPr>
  </w:style>
  <w:style w:type="character" w:customStyle="1" w:styleId="WW8Num16z0">
    <w:name w:val="WW8Num16z0"/>
    <w:rsid w:val="0025705A"/>
    <w:rPr>
      <w:rFonts w:cs="Times New Roman"/>
    </w:rPr>
  </w:style>
  <w:style w:type="character" w:customStyle="1" w:styleId="WW8Num17z0">
    <w:name w:val="WW8Num17z0"/>
    <w:rsid w:val="0025705A"/>
  </w:style>
  <w:style w:type="character" w:customStyle="1" w:styleId="WW8Num17z1">
    <w:name w:val="WW8Num17z1"/>
    <w:rsid w:val="0025705A"/>
  </w:style>
  <w:style w:type="character" w:customStyle="1" w:styleId="WW8Num17z2">
    <w:name w:val="WW8Num17z2"/>
    <w:rsid w:val="0025705A"/>
  </w:style>
  <w:style w:type="character" w:customStyle="1" w:styleId="WW8Num17z3">
    <w:name w:val="WW8Num17z3"/>
    <w:rsid w:val="0025705A"/>
  </w:style>
  <w:style w:type="character" w:customStyle="1" w:styleId="WW8Num17z4">
    <w:name w:val="WW8Num17z4"/>
    <w:rsid w:val="0025705A"/>
  </w:style>
  <w:style w:type="character" w:customStyle="1" w:styleId="WW8Num17z5">
    <w:name w:val="WW8Num17z5"/>
    <w:rsid w:val="0025705A"/>
  </w:style>
  <w:style w:type="character" w:customStyle="1" w:styleId="WW8Num17z6">
    <w:name w:val="WW8Num17z6"/>
    <w:rsid w:val="0025705A"/>
  </w:style>
  <w:style w:type="character" w:customStyle="1" w:styleId="WW8Num17z7">
    <w:name w:val="WW8Num17z7"/>
    <w:rsid w:val="0025705A"/>
  </w:style>
  <w:style w:type="character" w:customStyle="1" w:styleId="WW8Num17z8">
    <w:name w:val="WW8Num17z8"/>
    <w:rsid w:val="0025705A"/>
  </w:style>
  <w:style w:type="character" w:customStyle="1" w:styleId="WW8Num18z0">
    <w:name w:val="WW8Num18z0"/>
    <w:rsid w:val="0025705A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5705A"/>
    <w:rPr>
      <w:rFonts w:ascii="Courier New" w:hAnsi="Courier New" w:cs="Courier New"/>
    </w:rPr>
  </w:style>
  <w:style w:type="character" w:customStyle="1" w:styleId="WW8Num18z2">
    <w:name w:val="WW8Num18z2"/>
    <w:rsid w:val="0025705A"/>
    <w:rPr>
      <w:rFonts w:ascii="Wingdings" w:hAnsi="Wingdings" w:cs="Wingdings"/>
    </w:rPr>
  </w:style>
  <w:style w:type="character" w:customStyle="1" w:styleId="WW8Num18z3">
    <w:name w:val="WW8Num18z3"/>
    <w:rsid w:val="0025705A"/>
    <w:rPr>
      <w:rFonts w:ascii="Symbol" w:hAnsi="Symbol" w:cs="Symbol"/>
    </w:rPr>
  </w:style>
  <w:style w:type="character" w:customStyle="1" w:styleId="WW8Num19z0">
    <w:name w:val="WW8Num19z0"/>
    <w:rsid w:val="0025705A"/>
    <w:rPr>
      <w:rFonts w:cs="Times New Roman"/>
      <w:b w:val="0"/>
    </w:rPr>
  </w:style>
  <w:style w:type="character" w:customStyle="1" w:styleId="WW8Num20z0">
    <w:name w:val="WW8Num20z0"/>
    <w:rsid w:val="0025705A"/>
    <w:rPr>
      <w:rFonts w:cs="Times New Roman"/>
    </w:rPr>
  </w:style>
  <w:style w:type="character" w:customStyle="1" w:styleId="WW8Num21z0">
    <w:name w:val="WW8Num21z0"/>
    <w:rsid w:val="0025705A"/>
    <w:rPr>
      <w:rFonts w:ascii="Vladimir Script" w:hAnsi="Vladimir Script" w:cs="Vladimir Script"/>
    </w:rPr>
  </w:style>
  <w:style w:type="character" w:customStyle="1" w:styleId="WW8Num21z1">
    <w:name w:val="WW8Num21z1"/>
    <w:rsid w:val="0025705A"/>
    <w:rPr>
      <w:rFonts w:ascii="Courier New" w:hAnsi="Courier New" w:cs="Courier New"/>
    </w:rPr>
  </w:style>
  <w:style w:type="character" w:customStyle="1" w:styleId="WW8Num21z2">
    <w:name w:val="WW8Num21z2"/>
    <w:rsid w:val="0025705A"/>
    <w:rPr>
      <w:rFonts w:ascii="Wingdings" w:hAnsi="Wingdings" w:cs="Wingdings"/>
    </w:rPr>
  </w:style>
  <w:style w:type="character" w:customStyle="1" w:styleId="WW8Num21z3">
    <w:name w:val="WW8Num21z3"/>
    <w:rsid w:val="0025705A"/>
    <w:rPr>
      <w:rFonts w:ascii="Symbol" w:hAnsi="Symbol" w:cs="Symbol"/>
    </w:rPr>
  </w:style>
  <w:style w:type="character" w:customStyle="1" w:styleId="WW8Num22z0">
    <w:name w:val="WW8Num22z0"/>
    <w:rsid w:val="0025705A"/>
  </w:style>
  <w:style w:type="character" w:customStyle="1" w:styleId="WW8Num22z1">
    <w:name w:val="WW8Num22z1"/>
    <w:rsid w:val="0025705A"/>
  </w:style>
  <w:style w:type="character" w:customStyle="1" w:styleId="WW8Num22z2">
    <w:name w:val="WW8Num22z2"/>
    <w:rsid w:val="0025705A"/>
  </w:style>
  <w:style w:type="character" w:customStyle="1" w:styleId="WW8Num22z3">
    <w:name w:val="WW8Num22z3"/>
    <w:rsid w:val="0025705A"/>
  </w:style>
  <w:style w:type="character" w:customStyle="1" w:styleId="WW8Num22z4">
    <w:name w:val="WW8Num22z4"/>
    <w:rsid w:val="0025705A"/>
  </w:style>
  <w:style w:type="character" w:customStyle="1" w:styleId="WW8Num22z5">
    <w:name w:val="WW8Num22z5"/>
    <w:rsid w:val="0025705A"/>
  </w:style>
  <w:style w:type="character" w:customStyle="1" w:styleId="WW8Num22z6">
    <w:name w:val="WW8Num22z6"/>
    <w:rsid w:val="0025705A"/>
  </w:style>
  <w:style w:type="character" w:customStyle="1" w:styleId="WW8Num22z7">
    <w:name w:val="WW8Num22z7"/>
    <w:rsid w:val="0025705A"/>
  </w:style>
  <w:style w:type="character" w:customStyle="1" w:styleId="WW8Num22z8">
    <w:name w:val="WW8Num22z8"/>
    <w:rsid w:val="0025705A"/>
  </w:style>
  <w:style w:type="character" w:customStyle="1" w:styleId="WW8Num23z0">
    <w:name w:val="WW8Num23z0"/>
    <w:rsid w:val="0025705A"/>
    <w:rPr>
      <w:rFonts w:cs="Times New Roman"/>
    </w:rPr>
  </w:style>
  <w:style w:type="character" w:customStyle="1" w:styleId="WW8Num23z1">
    <w:name w:val="WW8Num23z1"/>
    <w:rsid w:val="0025705A"/>
    <w:rPr>
      <w:rFonts w:ascii="Vladimir Script" w:hAnsi="Vladimir Script" w:cs="Vladimir Script"/>
    </w:rPr>
  </w:style>
  <w:style w:type="character" w:customStyle="1" w:styleId="WW8Num24z0">
    <w:name w:val="WW8Num24z0"/>
    <w:rsid w:val="0025705A"/>
    <w:rPr>
      <w:rFonts w:cs="Times New Roman"/>
    </w:rPr>
  </w:style>
  <w:style w:type="character" w:customStyle="1" w:styleId="WW8Num25z0">
    <w:name w:val="WW8Num25z0"/>
    <w:rsid w:val="0025705A"/>
    <w:rPr>
      <w:rFonts w:cs="Times New Roman"/>
    </w:rPr>
  </w:style>
  <w:style w:type="character" w:customStyle="1" w:styleId="WW8Num26z0">
    <w:name w:val="WW8Num26z0"/>
    <w:rsid w:val="0025705A"/>
    <w:rPr>
      <w:rFonts w:cs="Times New Roman"/>
    </w:rPr>
  </w:style>
  <w:style w:type="character" w:customStyle="1" w:styleId="WW8Num27z0">
    <w:name w:val="WW8Num27z0"/>
    <w:rsid w:val="0025705A"/>
    <w:rPr>
      <w:rFonts w:cs="Times New Roman"/>
      <w:b w:val="0"/>
      <w:bCs w:val="0"/>
    </w:rPr>
  </w:style>
  <w:style w:type="character" w:customStyle="1" w:styleId="WW8Num28z0">
    <w:name w:val="WW8Num28z0"/>
    <w:rsid w:val="0025705A"/>
    <w:rPr>
      <w:rFonts w:ascii="Vladimir Script" w:hAnsi="Vladimir Script" w:cs="Vladimir Script"/>
    </w:rPr>
  </w:style>
  <w:style w:type="character" w:customStyle="1" w:styleId="WW8Num28z1">
    <w:name w:val="WW8Num28z1"/>
    <w:rsid w:val="0025705A"/>
    <w:rPr>
      <w:rFonts w:cs="Times New Roman"/>
    </w:rPr>
  </w:style>
  <w:style w:type="character" w:customStyle="1" w:styleId="WW8Num28z2">
    <w:name w:val="WW8Num28z2"/>
    <w:rsid w:val="0025705A"/>
    <w:rPr>
      <w:rFonts w:ascii="Wingdings" w:hAnsi="Wingdings" w:cs="Wingdings"/>
    </w:rPr>
  </w:style>
  <w:style w:type="character" w:customStyle="1" w:styleId="WW8Num28z3">
    <w:name w:val="WW8Num28z3"/>
    <w:rsid w:val="0025705A"/>
    <w:rPr>
      <w:rFonts w:ascii="Symbol" w:hAnsi="Symbol" w:cs="Symbol"/>
    </w:rPr>
  </w:style>
  <w:style w:type="character" w:customStyle="1" w:styleId="WW8Num28z4">
    <w:name w:val="WW8Num28z4"/>
    <w:rsid w:val="0025705A"/>
    <w:rPr>
      <w:rFonts w:ascii="Courier New" w:hAnsi="Courier New" w:cs="Courier New"/>
    </w:rPr>
  </w:style>
  <w:style w:type="character" w:customStyle="1" w:styleId="WW8Num29z0">
    <w:name w:val="WW8Num29z0"/>
    <w:rsid w:val="0025705A"/>
    <w:rPr>
      <w:rFonts w:cs="Times New Roman"/>
    </w:rPr>
  </w:style>
  <w:style w:type="character" w:customStyle="1" w:styleId="WW8Num30z0">
    <w:name w:val="WW8Num30z0"/>
    <w:rsid w:val="0025705A"/>
    <w:rPr>
      <w:rFonts w:cs="Times New Roman"/>
    </w:rPr>
  </w:style>
  <w:style w:type="character" w:customStyle="1" w:styleId="WW8Num31z0">
    <w:name w:val="WW8Num31z0"/>
    <w:rsid w:val="0025705A"/>
    <w:rPr>
      <w:rFonts w:cs="Times New Roman"/>
    </w:rPr>
  </w:style>
  <w:style w:type="character" w:customStyle="1" w:styleId="WW8Num31z1">
    <w:name w:val="WW8Num31z1"/>
    <w:rsid w:val="0025705A"/>
    <w:rPr>
      <w:rFonts w:cs="Times New Roman"/>
      <w:b w:val="0"/>
      <w:bCs w:val="0"/>
    </w:rPr>
  </w:style>
  <w:style w:type="character" w:customStyle="1" w:styleId="WW8Num32z0">
    <w:name w:val="WW8Num32z0"/>
    <w:rsid w:val="0025705A"/>
  </w:style>
  <w:style w:type="character" w:customStyle="1" w:styleId="WW8Num32z1">
    <w:name w:val="WW8Num32z1"/>
    <w:rsid w:val="0025705A"/>
  </w:style>
  <w:style w:type="character" w:customStyle="1" w:styleId="WW8Num32z2">
    <w:name w:val="WW8Num32z2"/>
    <w:rsid w:val="0025705A"/>
  </w:style>
  <w:style w:type="character" w:customStyle="1" w:styleId="WW8Num32z3">
    <w:name w:val="WW8Num32z3"/>
    <w:rsid w:val="0025705A"/>
  </w:style>
  <w:style w:type="character" w:customStyle="1" w:styleId="WW8Num32z4">
    <w:name w:val="WW8Num32z4"/>
    <w:rsid w:val="0025705A"/>
  </w:style>
  <w:style w:type="character" w:customStyle="1" w:styleId="WW8Num32z5">
    <w:name w:val="WW8Num32z5"/>
    <w:rsid w:val="0025705A"/>
  </w:style>
  <w:style w:type="character" w:customStyle="1" w:styleId="WW8Num32z6">
    <w:name w:val="WW8Num32z6"/>
    <w:rsid w:val="0025705A"/>
  </w:style>
  <w:style w:type="character" w:customStyle="1" w:styleId="WW8Num32z7">
    <w:name w:val="WW8Num32z7"/>
    <w:rsid w:val="0025705A"/>
  </w:style>
  <w:style w:type="character" w:customStyle="1" w:styleId="WW8Num32z8">
    <w:name w:val="WW8Num32z8"/>
    <w:rsid w:val="0025705A"/>
  </w:style>
  <w:style w:type="character" w:customStyle="1" w:styleId="WW8Num33z0">
    <w:name w:val="WW8Num33z0"/>
    <w:rsid w:val="0025705A"/>
    <w:rPr>
      <w:rFonts w:cs="Times New Roman"/>
    </w:rPr>
  </w:style>
  <w:style w:type="character" w:customStyle="1" w:styleId="WW8Num34z0">
    <w:name w:val="WW8Num34z0"/>
    <w:rsid w:val="0025705A"/>
    <w:rPr>
      <w:rFonts w:cs="Times New Roman"/>
    </w:rPr>
  </w:style>
  <w:style w:type="character" w:customStyle="1" w:styleId="WW8Num35z0">
    <w:name w:val="WW8Num35z0"/>
    <w:rsid w:val="0025705A"/>
  </w:style>
  <w:style w:type="character" w:customStyle="1" w:styleId="WW8Num35z1">
    <w:name w:val="WW8Num35z1"/>
    <w:rsid w:val="0025705A"/>
  </w:style>
  <w:style w:type="character" w:customStyle="1" w:styleId="WW8Num35z2">
    <w:name w:val="WW8Num35z2"/>
    <w:rsid w:val="0025705A"/>
  </w:style>
  <w:style w:type="character" w:customStyle="1" w:styleId="WW8Num35z3">
    <w:name w:val="WW8Num35z3"/>
    <w:rsid w:val="0025705A"/>
  </w:style>
  <w:style w:type="character" w:customStyle="1" w:styleId="WW8Num35z4">
    <w:name w:val="WW8Num35z4"/>
    <w:rsid w:val="0025705A"/>
  </w:style>
  <w:style w:type="character" w:customStyle="1" w:styleId="WW8Num35z5">
    <w:name w:val="WW8Num35z5"/>
    <w:rsid w:val="0025705A"/>
  </w:style>
  <w:style w:type="character" w:customStyle="1" w:styleId="WW8Num35z6">
    <w:name w:val="WW8Num35z6"/>
    <w:rsid w:val="0025705A"/>
  </w:style>
  <w:style w:type="character" w:customStyle="1" w:styleId="WW8Num35z7">
    <w:name w:val="WW8Num35z7"/>
    <w:rsid w:val="0025705A"/>
  </w:style>
  <w:style w:type="character" w:customStyle="1" w:styleId="WW8Num35z8">
    <w:name w:val="WW8Num35z8"/>
    <w:rsid w:val="0025705A"/>
  </w:style>
  <w:style w:type="character" w:customStyle="1" w:styleId="WW8Num36z0">
    <w:name w:val="WW8Num36z0"/>
    <w:rsid w:val="0025705A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25705A"/>
    <w:rPr>
      <w:rFonts w:ascii="Courier New" w:hAnsi="Courier New" w:cs="Courier New"/>
    </w:rPr>
  </w:style>
  <w:style w:type="character" w:customStyle="1" w:styleId="WW8Num36z2">
    <w:name w:val="WW8Num36z2"/>
    <w:rsid w:val="0025705A"/>
    <w:rPr>
      <w:rFonts w:ascii="Wingdings" w:hAnsi="Wingdings" w:cs="Wingdings"/>
    </w:rPr>
  </w:style>
  <w:style w:type="character" w:customStyle="1" w:styleId="WW8Num36z3">
    <w:name w:val="WW8Num36z3"/>
    <w:rsid w:val="0025705A"/>
    <w:rPr>
      <w:rFonts w:ascii="Symbol" w:hAnsi="Symbol" w:cs="Symbol"/>
    </w:rPr>
  </w:style>
  <w:style w:type="character" w:customStyle="1" w:styleId="WW8Num37z0">
    <w:name w:val="WW8Num37z0"/>
    <w:rsid w:val="0025705A"/>
    <w:rPr>
      <w:rFonts w:cs="Times New Roman"/>
    </w:rPr>
  </w:style>
  <w:style w:type="character" w:customStyle="1" w:styleId="WW8Num38z0">
    <w:name w:val="WW8Num38z0"/>
    <w:rsid w:val="0025705A"/>
    <w:rPr>
      <w:rFonts w:ascii="Vladimir Script" w:hAnsi="Vladimir Script" w:cs="Vladimir Script"/>
    </w:rPr>
  </w:style>
  <w:style w:type="character" w:customStyle="1" w:styleId="WW8Num38z1">
    <w:name w:val="WW8Num38z1"/>
    <w:rsid w:val="0025705A"/>
    <w:rPr>
      <w:rFonts w:ascii="Courier New" w:hAnsi="Courier New" w:cs="Courier New"/>
    </w:rPr>
  </w:style>
  <w:style w:type="character" w:customStyle="1" w:styleId="WW8Num38z2">
    <w:name w:val="WW8Num38z2"/>
    <w:rsid w:val="0025705A"/>
    <w:rPr>
      <w:rFonts w:ascii="Wingdings" w:hAnsi="Wingdings" w:cs="Wingdings"/>
    </w:rPr>
  </w:style>
  <w:style w:type="character" w:customStyle="1" w:styleId="WW8Num38z3">
    <w:name w:val="WW8Num38z3"/>
    <w:rsid w:val="0025705A"/>
    <w:rPr>
      <w:rFonts w:ascii="Symbol" w:hAnsi="Symbol" w:cs="Symbol"/>
    </w:rPr>
  </w:style>
  <w:style w:type="character" w:customStyle="1" w:styleId="WW8Num39z0">
    <w:name w:val="WW8Num39z0"/>
    <w:rsid w:val="0025705A"/>
    <w:rPr>
      <w:rFonts w:cs="Times New Roman"/>
    </w:rPr>
  </w:style>
  <w:style w:type="character" w:customStyle="1" w:styleId="WW8Num40z0">
    <w:name w:val="WW8Num40z0"/>
    <w:rsid w:val="0025705A"/>
    <w:rPr>
      <w:rFonts w:cs="Times New Roman"/>
    </w:rPr>
  </w:style>
  <w:style w:type="character" w:customStyle="1" w:styleId="WW8Num41z0">
    <w:name w:val="WW8Num41z0"/>
    <w:rsid w:val="0025705A"/>
    <w:rPr>
      <w:rFonts w:cs="Times New Roman"/>
    </w:rPr>
  </w:style>
  <w:style w:type="character" w:customStyle="1" w:styleId="WW8Num42z0">
    <w:name w:val="WW8Num42z0"/>
    <w:rsid w:val="0025705A"/>
    <w:rPr>
      <w:rFonts w:ascii="Vladimir Script" w:hAnsi="Vladimir Script" w:cs="Vladimir Script"/>
    </w:rPr>
  </w:style>
  <w:style w:type="character" w:customStyle="1" w:styleId="WW8Num42z1">
    <w:name w:val="WW8Num42z1"/>
    <w:rsid w:val="0025705A"/>
    <w:rPr>
      <w:rFonts w:ascii="Courier New" w:hAnsi="Courier New" w:cs="Courier New"/>
    </w:rPr>
  </w:style>
  <w:style w:type="character" w:customStyle="1" w:styleId="WW8Num42z2">
    <w:name w:val="WW8Num42z2"/>
    <w:rsid w:val="0025705A"/>
    <w:rPr>
      <w:rFonts w:ascii="Wingdings" w:hAnsi="Wingdings" w:cs="Wingdings"/>
    </w:rPr>
  </w:style>
  <w:style w:type="character" w:customStyle="1" w:styleId="WW8Num42z3">
    <w:name w:val="WW8Num42z3"/>
    <w:rsid w:val="0025705A"/>
    <w:rPr>
      <w:rFonts w:ascii="Symbol" w:hAnsi="Symbol" w:cs="Symbol"/>
    </w:rPr>
  </w:style>
  <w:style w:type="character" w:styleId="aff">
    <w:name w:val="page number"/>
    <w:rsid w:val="0025705A"/>
  </w:style>
  <w:style w:type="character" w:customStyle="1" w:styleId="HTML">
    <w:name w:val="Стандартный HTML Знак"/>
    <w:uiPriority w:val="99"/>
    <w:rsid w:val="0025705A"/>
    <w:rPr>
      <w:rFonts w:ascii="Courier New" w:hAnsi="Courier New" w:cs="Courier New"/>
      <w:sz w:val="20"/>
    </w:rPr>
  </w:style>
  <w:style w:type="character" w:customStyle="1" w:styleId="22">
    <w:name w:val="Основной текст 2 Знак"/>
    <w:rsid w:val="0025705A"/>
    <w:rPr>
      <w:rFonts w:ascii="Arial" w:hAnsi="Arial" w:cs="Arial"/>
      <w:b/>
      <w:sz w:val="24"/>
    </w:rPr>
  </w:style>
  <w:style w:type="character" w:customStyle="1" w:styleId="aff0">
    <w:name w:val="Основной текст с отступом Знак"/>
    <w:rsid w:val="0025705A"/>
    <w:rPr>
      <w:rFonts w:ascii="Times New Roman" w:hAnsi="Times New Roman" w:cs="Times New Roman"/>
      <w:sz w:val="24"/>
    </w:rPr>
  </w:style>
  <w:style w:type="character" w:customStyle="1" w:styleId="32">
    <w:name w:val="Основной текст 3 Знак"/>
    <w:rsid w:val="0025705A"/>
    <w:rPr>
      <w:sz w:val="16"/>
    </w:rPr>
  </w:style>
  <w:style w:type="character" w:customStyle="1" w:styleId="apple-converted-space">
    <w:name w:val="apple-converted-space"/>
    <w:rsid w:val="0025705A"/>
  </w:style>
  <w:style w:type="character" w:customStyle="1" w:styleId="15">
    <w:name w:val="Знак примечания1"/>
    <w:rsid w:val="0025705A"/>
    <w:rPr>
      <w:sz w:val="16"/>
      <w:szCs w:val="16"/>
    </w:rPr>
  </w:style>
  <w:style w:type="character" w:customStyle="1" w:styleId="aff1">
    <w:name w:val="Текст примечания Знак"/>
    <w:rsid w:val="0025705A"/>
    <w:rPr>
      <w:rFonts w:cs="Times New Roman"/>
    </w:rPr>
  </w:style>
  <w:style w:type="character" w:customStyle="1" w:styleId="aff2">
    <w:name w:val="Тема примечания Знак"/>
    <w:rsid w:val="0025705A"/>
    <w:rPr>
      <w:rFonts w:cs="Times New Roman"/>
      <w:b/>
      <w:bCs/>
    </w:rPr>
  </w:style>
  <w:style w:type="character" w:customStyle="1" w:styleId="FontStyle13">
    <w:name w:val="Font Style13"/>
    <w:rsid w:val="0025705A"/>
    <w:rPr>
      <w:rFonts w:ascii="Times New Roman" w:hAnsi="Times New Roman" w:cs="Times New Roman"/>
      <w:spacing w:val="-10"/>
      <w:sz w:val="28"/>
      <w:szCs w:val="28"/>
    </w:rPr>
  </w:style>
  <w:style w:type="character" w:customStyle="1" w:styleId="16">
    <w:name w:val="Верхний колонтитул Знак1"/>
    <w:basedOn w:val="a2"/>
    <w:uiPriority w:val="99"/>
    <w:rsid w:val="0025705A"/>
    <w:rPr>
      <w:sz w:val="24"/>
      <w:szCs w:val="24"/>
      <w:lang w:eastAsia="zh-CN"/>
    </w:rPr>
  </w:style>
  <w:style w:type="character" w:customStyle="1" w:styleId="17">
    <w:name w:val="Нижний колонтитул Знак1"/>
    <w:basedOn w:val="a2"/>
    <w:rsid w:val="0025705A"/>
    <w:rPr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257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1">
    <w:name w:val="Стандартный HTML Знак1"/>
    <w:basedOn w:val="a2"/>
    <w:link w:val="HTML0"/>
    <w:uiPriority w:val="99"/>
    <w:rsid w:val="0025705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8">
    <w:name w:val="Текст выноски Знак1"/>
    <w:basedOn w:val="a2"/>
    <w:rsid w:val="0025705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2570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25705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25705A"/>
    <w:pPr>
      <w:widowControl/>
      <w:shd w:val="clear" w:color="auto" w:fill="000080"/>
    </w:pPr>
    <w:rPr>
      <w:rFonts w:ascii="Tahoma" w:eastAsia="Times New Roman" w:hAnsi="Tahoma" w:cs="Tahoma"/>
      <w:kern w:val="0"/>
      <w:sz w:val="20"/>
      <w:szCs w:val="20"/>
      <w:lang w:bidi="ar-SA"/>
    </w:rPr>
  </w:style>
  <w:style w:type="paragraph" w:customStyle="1" w:styleId="1a">
    <w:name w:val="Знак1 Знак Знак Знак"/>
    <w:basedOn w:val="a"/>
    <w:rsid w:val="0025705A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styleId="aff3">
    <w:name w:val="Body Text Indent"/>
    <w:basedOn w:val="a"/>
    <w:link w:val="1b"/>
    <w:rsid w:val="0025705A"/>
    <w:pPr>
      <w:widowControl/>
      <w:spacing w:after="120"/>
      <w:ind w:left="283"/>
    </w:pPr>
    <w:rPr>
      <w:rFonts w:eastAsia="Times New Roman" w:cs="Times New Roman"/>
      <w:kern w:val="0"/>
      <w:lang w:bidi="ar-SA"/>
    </w:rPr>
  </w:style>
  <w:style w:type="character" w:customStyle="1" w:styleId="1b">
    <w:name w:val="Основной текст с отступом Знак1"/>
    <w:basedOn w:val="a2"/>
    <w:link w:val="aff3"/>
    <w:rsid w:val="002570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25705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4">
    <w:name w:val="Знак Знак Знак Знак Знак Знак Знак"/>
    <w:basedOn w:val="a"/>
    <w:rsid w:val="0025705A"/>
    <w:pPr>
      <w:widowControl/>
    </w:pPr>
    <w:rPr>
      <w:rFonts w:ascii="Verdana" w:eastAsia="Times New Roman" w:hAnsi="Verdana" w:cs="Verdana"/>
      <w:kern w:val="0"/>
      <w:lang w:bidi="ar-SA"/>
    </w:rPr>
  </w:style>
  <w:style w:type="paragraph" w:customStyle="1" w:styleId="1c">
    <w:name w:val="Название объекта1"/>
    <w:basedOn w:val="a"/>
    <w:next w:val="a"/>
    <w:rsid w:val="0025705A"/>
    <w:pPr>
      <w:widowControl/>
      <w:jc w:val="center"/>
    </w:pPr>
    <w:rPr>
      <w:rFonts w:eastAsia="Times New Roman" w:cs="Times New Roman"/>
      <w:b/>
      <w:bCs/>
      <w:kern w:val="0"/>
      <w:lang w:bidi="ar-SA"/>
    </w:rPr>
  </w:style>
  <w:style w:type="paragraph" w:customStyle="1" w:styleId="1d">
    <w:name w:val="Текст примечания1"/>
    <w:basedOn w:val="a"/>
    <w:rsid w:val="0025705A"/>
    <w:pPr>
      <w:widowControl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aff5">
    <w:name w:val="annotation text"/>
    <w:basedOn w:val="a"/>
    <w:link w:val="1e"/>
    <w:uiPriority w:val="99"/>
    <w:semiHidden/>
    <w:unhideWhenUsed/>
    <w:rsid w:val="0025705A"/>
    <w:pPr>
      <w:widowControl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1e">
    <w:name w:val="Текст примечания Знак1"/>
    <w:basedOn w:val="a2"/>
    <w:link w:val="aff5"/>
    <w:uiPriority w:val="99"/>
    <w:semiHidden/>
    <w:rsid w:val="0025705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6">
    <w:name w:val="annotation subject"/>
    <w:basedOn w:val="1d"/>
    <w:next w:val="1d"/>
    <w:link w:val="1f"/>
    <w:rsid w:val="0025705A"/>
    <w:rPr>
      <w:b/>
      <w:bCs/>
    </w:rPr>
  </w:style>
  <w:style w:type="character" w:customStyle="1" w:styleId="1f">
    <w:name w:val="Тема примечания Знак1"/>
    <w:basedOn w:val="1e"/>
    <w:link w:val="aff6"/>
    <w:rsid w:val="0025705A"/>
    <w:rPr>
      <w:rFonts w:ascii="Calibri" w:hAnsi="Calibri"/>
      <w:b/>
      <w:bCs/>
    </w:rPr>
  </w:style>
  <w:style w:type="paragraph" w:customStyle="1" w:styleId="printr">
    <w:name w:val="printr"/>
    <w:basedOn w:val="a"/>
    <w:rsid w:val="0025705A"/>
    <w:pPr>
      <w:widowControl/>
      <w:spacing w:before="280" w:after="280"/>
    </w:pPr>
    <w:rPr>
      <w:rFonts w:eastAsia="Times New Roman" w:cs="Times New Roman"/>
      <w:kern w:val="0"/>
      <w:lang w:bidi="ar-SA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25705A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1f0">
    <w:name w:val="Название Знак1"/>
    <w:uiPriority w:val="10"/>
    <w:rsid w:val="0025705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25705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23">
    <w:name w:val="Основной текст2"/>
    <w:uiPriority w:val="99"/>
    <w:rsid w:val="0025705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7">
    <w:name w:val="Öâåòîâîå âûäåëåíèå"/>
    <w:rsid w:val="0025705A"/>
    <w:rPr>
      <w:b/>
      <w:bCs/>
      <w:color w:val="26282F"/>
    </w:rPr>
  </w:style>
  <w:style w:type="paragraph" w:customStyle="1" w:styleId="aff8">
    <w:name w:val="Название проектного документа"/>
    <w:basedOn w:val="a"/>
    <w:rsid w:val="0025705A"/>
    <w:pPr>
      <w:suppressAutoHyphens w:val="0"/>
      <w:ind w:left="1701"/>
      <w:jc w:val="center"/>
    </w:pPr>
    <w:rPr>
      <w:rFonts w:ascii="Arial" w:eastAsia="Times New Roman" w:hAnsi="Arial" w:cs="Arial"/>
      <w:b/>
      <w:bCs/>
      <w:color w:val="000080"/>
      <w:kern w:val="0"/>
      <w:sz w:val="32"/>
      <w:szCs w:val="20"/>
      <w:lang w:eastAsia="ru-RU" w:bidi="ar-SA"/>
    </w:rPr>
  </w:style>
  <w:style w:type="paragraph" w:customStyle="1" w:styleId="110">
    <w:name w:val="Заголовок 11"/>
    <w:basedOn w:val="a"/>
    <w:next w:val="a"/>
    <w:rsid w:val="0025705A"/>
    <w:pPr>
      <w:tabs>
        <w:tab w:val="num" w:pos="720"/>
      </w:tabs>
      <w:spacing w:before="108" w:after="108"/>
      <w:jc w:val="center"/>
    </w:pPr>
    <w:rPr>
      <w:b/>
      <w:bCs/>
      <w:color w:val="26282F"/>
      <w:kern w:val="2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3690D-1B00-40BC-BC91-7D5783E6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2025-06-04T11:42:00Z</cp:lastPrinted>
  <dcterms:created xsi:type="dcterms:W3CDTF">2025-06-04T11:42:00Z</dcterms:created>
  <dcterms:modified xsi:type="dcterms:W3CDTF">2025-06-04T11:42:00Z</dcterms:modified>
</cp:coreProperties>
</file>