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8A567F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7F4333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04.06.2025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7F4333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1012-п</w:t>
            </w:r>
          </w:p>
        </w:tc>
      </w:tr>
    </w:tbl>
    <w:p w:rsidR="00AA009E" w:rsidRDefault="00AA009E" w:rsidP="00C672C9">
      <w:pPr>
        <w:pStyle w:val="a1"/>
        <w:ind w:left="567" w:hanging="567"/>
        <w:rPr>
          <w:szCs w:val="28"/>
        </w:rPr>
      </w:pPr>
    </w:p>
    <w:p w:rsidR="007F4333" w:rsidRPr="00F1430E" w:rsidRDefault="007F4333" w:rsidP="007F4333">
      <w:pPr>
        <w:pStyle w:val="ConsTitle"/>
        <w:ind w:right="1841"/>
        <w:jc w:val="both"/>
        <w:rPr>
          <w:rFonts w:ascii="Times New Roman" w:hAnsi="Times New Roman"/>
          <w:b w:val="0"/>
          <w:sz w:val="28"/>
          <w:szCs w:val="28"/>
        </w:rPr>
      </w:pPr>
      <w:r w:rsidRPr="00DF3373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 w:val="0"/>
          <w:sz w:val="28"/>
          <w:szCs w:val="28"/>
        </w:rPr>
        <w:t>состав комиссий</w:t>
      </w:r>
      <w:r w:rsidRPr="00075555">
        <w:rPr>
          <w:sz w:val="28"/>
          <w:szCs w:val="28"/>
        </w:rPr>
        <w:t xml:space="preserve"> </w:t>
      </w:r>
      <w:r w:rsidRPr="00075555">
        <w:rPr>
          <w:rFonts w:ascii="Times New Roman" w:hAnsi="Times New Roman"/>
          <w:b w:val="0"/>
          <w:sz w:val="28"/>
          <w:szCs w:val="28"/>
        </w:rPr>
        <w:t>по предоставлению субсидий субъектам малого и среднего предпринимательства на поддержку и развитие малого и среднего предпринимательства, утвержденны</w:t>
      </w:r>
      <w:r>
        <w:rPr>
          <w:rFonts w:ascii="Times New Roman" w:hAnsi="Times New Roman"/>
          <w:b w:val="0"/>
          <w:sz w:val="28"/>
          <w:szCs w:val="28"/>
        </w:rPr>
        <w:t xml:space="preserve">й постановлением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от 12.04.2019 № 461-п </w:t>
      </w:r>
    </w:p>
    <w:p w:rsidR="00806424" w:rsidRDefault="00806424" w:rsidP="008B7AC5">
      <w:pPr>
        <w:jc w:val="both"/>
        <w:rPr>
          <w:szCs w:val="28"/>
        </w:rPr>
      </w:pPr>
    </w:p>
    <w:p w:rsidR="007F4333" w:rsidRPr="008D5BE7" w:rsidRDefault="007F4333" w:rsidP="007F4333">
      <w:pPr>
        <w:ind w:right="-5" w:firstLine="709"/>
        <w:jc w:val="both"/>
        <w:rPr>
          <w:sz w:val="28"/>
          <w:szCs w:val="28"/>
        </w:rPr>
      </w:pPr>
      <w:proofErr w:type="gramStart"/>
      <w:r w:rsidRPr="008D5BE7">
        <w:rPr>
          <w:rFonts w:eastAsia="helveticaneuecyr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 н</w:t>
      </w:r>
      <w:r w:rsidRPr="008D5BE7">
        <w:rPr>
          <w:sz w:val="28"/>
          <w:szCs w:val="28"/>
        </w:rPr>
        <w:t>а основании постановлени</w:t>
      </w:r>
      <w:r>
        <w:rPr>
          <w:sz w:val="28"/>
          <w:szCs w:val="28"/>
        </w:rPr>
        <w:t>я</w:t>
      </w:r>
      <w:r w:rsidRPr="008D5BE7">
        <w:rPr>
          <w:sz w:val="28"/>
          <w:szCs w:val="28"/>
        </w:rPr>
        <w:t xml:space="preserve"> а</w:t>
      </w:r>
      <w:r w:rsidRPr="008D5BE7">
        <w:rPr>
          <w:color w:val="000000"/>
          <w:sz w:val="28"/>
          <w:szCs w:val="28"/>
        </w:rPr>
        <w:t xml:space="preserve">дминистрации </w:t>
      </w:r>
      <w:proofErr w:type="spellStart"/>
      <w:r w:rsidRPr="008D5BE7">
        <w:rPr>
          <w:color w:val="000000"/>
          <w:sz w:val="28"/>
          <w:szCs w:val="28"/>
        </w:rPr>
        <w:t>Сланцевского</w:t>
      </w:r>
      <w:proofErr w:type="spellEnd"/>
      <w:r w:rsidRPr="008D5BE7">
        <w:rPr>
          <w:color w:val="000000"/>
          <w:sz w:val="28"/>
          <w:szCs w:val="28"/>
        </w:rPr>
        <w:t xml:space="preserve"> муниципального </w:t>
      </w:r>
      <w:r w:rsidRPr="008D5BE7">
        <w:rPr>
          <w:sz w:val="28"/>
          <w:szCs w:val="28"/>
        </w:rPr>
        <w:t>района от 24.10.2018 № 1400-п «Об утверждении муниципальной программы «Развитие и поддержка субъектов малого и среднего предпринимательс</w:t>
      </w:r>
      <w:r w:rsidRPr="008D5BE7">
        <w:rPr>
          <w:sz w:val="28"/>
          <w:szCs w:val="28"/>
        </w:rPr>
        <w:t>т</w:t>
      </w:r>
      <w:r w:rsidRPr="008D5BE7">
        <w:rPr>
          <w:sz w:val="28"/>
          <w:szCs w:val="28"/>
        </w:rPr>
        <w:t xml:space="preserve">ва в </w:t>
      </w:r>
      <w:proofErr w:type="spellStart"/>
      <w:r w:rsidRPr="008D5BE7">
        <w:rPr>
          <w:sz w:val="28"/>
          <w:szCs w:val="28"/>
        </w:rPr>
        <w:t>монопрофильном</w:t>
      </w:r>
      <w:proofErr w:type="spellEnd"/>
      <w:r w:rsidRPr="008D5BE7">
        <w:rPr>
          <w:sz w:val="28"/>
          <w:szCs w:val="28"/>
        </w:rPr>
        <w:t xml:space="preserve"> муниципальном образовании </w:t>
      </w:r>
      <w:proofErr w:type="spellStart"/>
      <w:r w:rsidRPr="008D5BE7">
        <w:rPr>
          <w:sz w:val="28"/>
          <w:szCs w:val="28"/>
        </w:rPr>
        <w:t>Сланцевское</w:t>
      </w:r>
      <w:proofErr w:type="spellEnd"/>
      <w:r w:rsidRPr="008D5BE7">
        <w:rPr>
          <w:sz w:val="28"/>
          <w:szCs w:val="28"/>
        </w:rPr>
        <w:t xml:space="preserve"> городское поселение</w:t>
      </w:r>
      <w:proofErr w:type="gramEnd"/>
      <w:r w:rsidRPr="008D5BE7">
        <w:rPr>
          <w:sz w:val="28"/>
          <w:szCs w:val="28"/>
        </w:rPr>
        <w:t xml:space="preserve"> на 2019-2021 годы», а</w:t>
      </w:r>
      <w:r w:rsidRPr="008D5BE7">
        <w:rPr>
          <w:color w:val="000000"/>
          <w:sz w:val="28"/>
          <w:szCs w:val="28"/>
        </w:rPr>
        <w:t xml:space="preserve">дминистрация </w:t>
      </w:r>
      <w:proofErr w:type="spellStart"/>
      <w:r w:rsidRPr="008D5BE7">
        <w:rPr>
          <w:color w:val="000000"/>
          <w:sz w:val="28"/>
          <w:szCs w:val="28"/>
        </w:rPr>
        <w:t>Сланцевского</w:t>
      </w:r>
      <w:proofErr w:type="spellEnd"/>
      <w:r w:rsidRPr="008D5BE7">
        <w:rPr>
          <w:color w:val="000000"/>
          <w:sz w:val="28"/>
          <w:szCs w:val="28"/>
        </w:rPr>
        <w:t xml:space="preserve"> муниципального </w:t>
      </w:r>
      <w:r w:rsidRPr="008D5BE7">
        <w:rPr>
          <w:sz w:val="28"/>
          <w:szCs w:val="28"/>
        </w:rPr>
        <w:t xml:space="preserve">района </w:t>
      </w:r>
      <w:proofErr w:type="spellStart"/>
      <w:proofErr w:type="gramStart"/>
      <w:r w:rsidRPr="008D5BE7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8D5BE7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D5BE7">
        <w:rPr>
          <w:sz w:val="28"/>
          <w:szCs w:val="28"/>
        </w:rPr>
        <w:t>т:</w:t>
      </w:r>
    </w:p>
    <w:p w:rsidR="007F4333" w:rsidRDefault="007F4333" w:rsidP="007F4333">
      <w:pPr>
        <w:widowControl/>
        <w:suppressAutoHyphens w:val="0"/>
        <w:ind w:right="1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 w:rsidRPr="00FB2923">
        <w:rPr>
          <w:sz w:val="28"/>
          <w:szCs w:val="28"/>
        </w:rPr>
        <w:t xml:space="preserve">Внести следующие изменения </w:t>
      </w:r>
      <w:r w:rsidRPr="00FB2923">
        <w:rPr>
          <w:color w:val="000000"/>
          <w:sz w:val="28"/>
          <w:szCs w:val="28"/>
        </w:rPr>
        <w:t xml:space="preserve">на 05 июня 2025 года </w:t>
      </w:r>
      <w:r w:rsidRPr="00FB2923">
        <w:rPr>
          <w:sz w:val="28"/>
          <w:szCs w:val="28"/>
        </w:rPr>
        <w:t xml:space="preserve">в состав комиссий по предоставлению субсидий субъектам малого и среднего предпринимательства на поддержку и развитие малого и среднего предпринимательства, утвержденный постановлением администрации </w:t>
      </w:r>
      <w:proofErr w:type="spellStart"/>
      <w:r w:rsidRPr="00FB2923">
        <w:rPr>
          <w:sz w:val="28"/>
          <w:szCs w:val="28"/>
        </w:rPr>
        <w:t>Сланцевского</w:t>
      </w:r>
      <w:proofErr w:type="spellEnd"/>
      <w:r w:rsidRPr="00FB2923">
        <w:rPr>
          <w:sz w:val="28"/>
          <w:szCs w:val="28"/>
        </w:rPr>
        <w:t xml:space="preserve"> муниципального района от 12.04.2019 № 461-п «О формировании комиссии по предоставлению субсидий субъектам малого и среднего предпринимательства на поддержку и развитие ма</w:t>
      </w:r>
      <w:r w:rsidRPr="00FB2923">
        <w:rPr>
          <w:color w:val="000000"/>
          <w:sz w:val="28"/>
          <w:szCs w:val="28"/>
        </w:rPr>
        <w:t xml:space="preserve">лого и среднего предпринимательства в </w:t>
      </w:r>
      <w:proofErr w:type="spellStart"/>
      <w:r w:rsidRPr="00FB2923">
        <w:rPr>
          <w:color w:val="000000"/>
          <w:sz w:val="28"/>
          <w:szCs w:val="28"/>
        </w:rPr>
        <w:t>Сланцевском</w:t>
      </w:r>
      <w:proofErr w:type="spellEnd"/>
      <w:r w:rsidRPr="00FB2923">
        <w:rPr>
          <w:color w:val="000000"/>
          <w:sz w:val="28"/>
          <w:szCs w:val="28"/>
        </w:rPr>
        <w:t xml:space="preserve"> городском поселении»</w:t>
      </w:r>
      <w:r>
        <w:rPr>
          <w:color w:val="000000"/>
          <w:sz w:val="28"/>
          <w:szCs w:val="28"/>
        </w:rPr>
        <w:t>:</w:t>
      </w:r>
      <w:proofErr w:type="gramEnd"/>
    </w:p>
    <w:p w:rsidR="007F4333" w:rsidRPr="00FB2923" w:rsidRDefault="007F4333" w:rsidP="007F4333">
      <w:pPr>
        <w:ind w:right="11"/>
        <w:jc w:val="both"/>
        <w:rPr>
          <w:color w:val="000000"/>
          <w:sz w:val="28"/>
          <w:szCs w:val="28"/>
        </w:rPr>
      </w:pPr>
      <w:r w:rsidRPr="00FB2923">
        <w:rPr>
          <w:color w:val="000000"/>
          <w:sz w:val="28"/>
          <w:szCs w:val="28"/>
        </w:rPr>
        <w:tab/>
        <w:t xml:space="preserve">1.1. Вывести из состава комиссий </w:t>
      </w:r>
      <w:r>
        <w:rPr>
          <w:color w:val="000000"/>
          <w:sz w:val="28"/>
          <w:szCs w:val="28"/>
        </w:rPr>
        <w:t xml:space="preserve">Павлову Юлию Васильевну, </w:t>
      </w:r>
      <w:r w:rsidRPr="00FB2923">
        <w:rPr>
          <w:color w:val="000000"/>
          <w:sz w:val="28"/>
          <w:szCs w:val="28"/>
        </w:rPr>
        <w:t xml:space="preserve">заместителя главы администрации </w:t>
      </w:r>
      <w:proofErr w:type="spellStart"/>
      <w:r w:rsidRPr="00FB2923">
        <w:rPr>
          <w:color w:val="000000"/>
          <w:sz w:val="28"/>
          <w:szCs w:val="28"/>
        </w:rPr>
        <w:t>Сланцевского</w:t>
      </w:r>
      <w:proofErr w:type="spellEnd"/>
      <w:r w:rsidRPr="00FB2923">
        <w:rPr>
          <w:color w:val="000000"/>
          <w:sz w:val="28"/>
          <w:szCs w:val="28"/>
        </w:rPr>
        <w:t xml:space="preserve"> муниципального района - председателя комитета финансов, </w:t>
      </w:r>
      <w:r>
        <w:rPr>
          <w:color w:val="000000"/>
          <w:sz w:val="28"/>
          <w:szCs w:val="28"/>
        </w:rPr>
        <w:t>председателя</w:t>
      </w:r>
      <w:r w:rsidRPr="00FB2923">
        <w:rPr>
          <w:color w:val="000000"/>
          <w:sz w:val="28"/>
          <w:szCs w:val="28"/>
        </w:rPr>
        <w:t xml:space="preserve"> комиссии.</w:t>
      </w:r>
    </w:p>
    <w:p w:rsidR="007F4333" w:rsidRPr="00075555" w:rsidRDefault="007F4333" w:rsidP="007F4333">
      <w:pPr>
        <w:widowControl/>
        <w:numPr>
          <w:ilvl w:val="1"/>
          <w:numId w:val="8"/>
        </w:numPr>
        <w:suppressAutoHyphens w:val="0"/>
        <w:ind w:left="0" w:right="-5" w:firstLine="709"/>
        <w:jc w:val="both"/>
        <w:rPr>
          <w:color w:val="000000"/>
          <w:sz w:val="28"/>
          <w:szCs w:val="28"/>
        </w:rPr>
      </w:pPr>
      <w:r w:rsidRPr="00FB292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вести в состав комиссий Чистову Марину Борисовну</w:t>
      </w:r>
      <w:r w:rsidRPr="00075555">
        <w:rPr>
          <w:color w:val="000000"/>
          <w:sz w:val="28"/>
          <w:szCs w:val="28"/>
        </w:rPr>
        <w:t xml:space="preserve">, - </w:t>
      </w:r>
      <w:r>
        <w:rPr>
          <w:color w:val="000000"/>
          <w:sz w:val="28"/>
          <w:szCs w:val="28"/>
        </w:rPr>
        <w:t xml:space="preserve">главу администрации </w:t>
      </w:r>
      <w:proofErr w:type="spellStart"/>
      <w:r w:rsidRPr="00FB2923">
        <w:rPr>
          <w:color w:val="000000"/>
          <w:sz w:val="28"/>
          <w:szCs w:val="28"/>
        </w:rPr>
        <w:t>Сланцевского</w:t>
      </w:r>
      <w:proofErr w:type="spellEnd"/>
      <w:r w:rsidRPr="00FB2923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, </w:t>
      </w:r>
      <w:r w:rsidRPr="00075555">
        <w:rPr>
          <w:color w:val="000000"/>
          <w:sz w:val="28"/>
          <w:szCs w:val="28"/>
        </w:rPr>
        <w:t xml:space="preserve">в качестве </w:t>
      </w:r>
      <w:r>
        <w:rPr>
          <w:color w:val="000000"/>
          <w:sz w:val="28"/>
          <w:szCs w:val="28"/>
        </w:rPr>
        <w:t>председателя</w:t>
      </w:r>
      <w:r w:rsidRPr="00075555">
        <w:rPr>
          <w:color w:val="000000"/>
          <w:sz w:val="28"/>
          <w:szCs w:val="28"/>
        </w:rPr>
        <w:t xml:space="preserve"> комиссии. </w:t>
      </w:r>
    </w:p>
    <w:p w:rsidR="007F4333" w:rsidRPr="00FB2923" w:rsidRDefault="007F4333" w:rsidP="007F4333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0626E4">
        <w:rPr>
          <w:color w:val="000000"/>
          <w:sz w:val="28"/>
          <w:szCs w:val="28"/>
        </w:rPr>
        <w:t xml:space="preserve">2. </w:t>
      </w:r>
      <w:proofErr w:type="gramStart"/>
      <w:r w:rsidRPr="00FB2923">
        <w:rPr>
          <w:color w:val="000000"/>
          <w:sz w:val="28"/>
          <w:szCs w:val="28"/>
        </w:rPr>
        <w:t>Разместить</w:t>
      </w:r>
      <w:proofErr w:type="gramEnd"/>
      <w:r w:rsidRPr="00FB2923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FB2923">
        <w:rPr>
          <w:color w:val="000000"/>
          <w:sz w:val="28"/>
          <w:szCs w:val="28"/>
        </w:rPr>
        <w:t>Сланцевский</w:t>
      </w:r>
      <w:proofErr w:type="spellEnd"/>
      <w:r w:rsidRPr="00FB2923">
        <w:rPr>
          <w:color w:val="000000"/>
          <w:sz w:val="28"/>
          <w:szCs w:val="28"/>
        </w:rPr>
        <w:t xml:space="preserve"> муниципальный район Ленинградской области.</w:t>
      </w:r>
    </w:p>
    <w:p w:rsidR="007F4333" w:rsidRPr="004C7D12" w:rsidRDefault="007F4333" w:rsidP="007F4333">
      <w:pPr>
        <w:spacing w:before="57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7D1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оставляю за собой</w:t>
      </w:r>
      <w:r w:rsidRPr="004C7D12">
        <w:rPr>
          <w:sz w:val="28"/>
          <w:szCs w:val="28"/>
        </w:rPr>
        <w:t>.</w:t>
      </w:r>
    </w:p>
    <w:p w:rsidR="003064DC" w:rsidRPr="00851BB8" w:rsidRDefault="000A5961" w:rsidP="00C672C9">
      <w:pPr>
        <w:pStyle w:val="a1"/>
        <w:ind w:left="567" w:right="-3827" w:hanging="567"/>
        <w:rPr>
          <w:szCs w:val="28"/>
        </w:rPr>
      </w:pPr>
      <w:r w:rsidRPr="00851BB8">
        <w:rPr>
          <w:szCs w:val="28"/>
        </w:rPr>
        <w:t>Глава</w:t>
      </w:r>
      <w:r w:rsidR="003064DC" w:rsidRPr="00851BB8">
        <w:rPr>
          <w:szCs w:val="28"/>
        </w:rPr>
        <w:t xml:space="preserve"> администрации </w:t>
      </w:r>
    </w:p>
    <w:p w:rsidR="0025705A" w:rsidRDefault="003064DC" w:rsidP="007F4333">
      <w:pPr>
        <w:pStyle w:val="a1"/>
        <w:ind w:left="567" w:right="-3827" w:hanging="567"/>
        <w:rPr>
          <w:rFonts w:cs="Times New Roman"/>
          <w:b/>
          <w:szCs w:val="28"/>
        </w:rPr>
      </w:pPr>
      <w:r w:rsidRPr="00851BB8">
        <w:rPr>
          <w:szCs w:val="28"/>
        </w:rPr>
        <w:t xml:space="preserve">муниципального образования                               </w:t>
      </w:r>
      <w:r w:rsidR="0093498D" w:rsidRPr="00851BB8">
        <w:rPr>
          <w:szCs w:val="28"/>
        </w:rPr>
        <w:t xml:space="preserve">                        </w:t>
      </w:r>
      <w:r w:rsidR="000A5961" w:rsidRPr="00851BB8">
        <w:rPr>
          <w:szCs w:val="28"/>
        </w:rPr>
        <w:t xml:space="preserve">   </w:t>
      </w:r>
      <w:r w:rsidR="0025705A" w:rsidRPr="00851BB8">
        <w:rPr>
          <w:szCs w:val="28"/>
        </w:rPr>
        <w:t xml:space="preserve">    </w:t>
      </w:r>
      <w:r w:rsidR="000A5961" w:rsidRPr="00851BB8">
        <w:rPr>
          <w:szCs w:val="28"/>
        </w:rPr>
        <w:t xml:space="preserve">  </w:t>
      </w:r>
      <w:r w:rsidR="0093498D" w:rsidRPr="00851BB8">
        <w:rPr>
          <w:szCs w:val="28"/>
        </w:rPr>
        <w:t xml:space="preserve"> </w:t>
      </w:r>
      <w:r w:rsidR="00B55192" w:rsidRPr="00851BB8">
        <w:rPr>
          <w:szCs w:val="28"/>
        </w:rPr>
        <w:t xml:space="preserve"> </w:t>
      </w:r>
      <w:r w:rsidR="0093498D" w:rsidRPr="00851BB8">
        <w:rPr>
          <w:szCs w:val="28"/>
        </w:rPr>
        <w:t xml:space="preserve"> </w:t>
      </w:r>
      <w:r w:rsidR="00B55192" w:rsidRPr="00851BB8">
        <w:rPr>
          <w:szCs w:val="28"/>
        </w:rPr>
        <w:t>М.</w:t>
      </w:r>
      <w:r w:rsidR="000A5961" w:rsidRPr="00851BB8">
        <w:rPr>
          <w:szCs w:val="28"/>
        </w:rPr>
        <w:t>Б.Чистова</w:t>
      </w:r>
    </w:p>
    <w:sectPr w:rsidR="0025705A" w:rsidSect="00B703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113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E1" w:rsidRDefault="00906AE1" w:rsidP="00E8334E">
      <w:r>
        <w:separator/>
      </w:r>
    </w:p>
  </w:endnote>
  <w:endnote w:type="continuationSeparator" w:id="0">
    <w:p w:rsidR="00906AE1" w:rsidRDefault="00906AE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cyrroman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 w:rsidP="005F0366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E1" w:rsidRDefault="00906AE1" w:rsidP="00E8334E">
      <w:r>
        <w:separator/>
      </w:r>
    </w:p>
  </w:footnote>
  <w:footnote w:type="continuationSeparator" w:id="0">
    <w:p w:rsidR="00906AE1" w:rsidRDefault="00906AE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4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pStyle w:val="1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584918"/>
    <w:multiLevelType w:val="hybridMultilevel"/>
    <w:tmpl w:val="D94E13D6"/>
    <w:lvl w:ilvl="0" w:tplc="4A5C112A">
      <w:start w:val="1"/>
      <w:numFmt w:val="decimal"/>
      <w:lvlText w:val="%1."/>
      <w:lvlJc w:val="left"/>
      <w:pPr>
        <w:ind w:left="2352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87C0B6D"/>
    <w:multiLevelType w:val="multilevel"/>
    <w:tmpl w:val="F45ACA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23CAF"/>
    <w:rsid w:val="00041799"/>
    <w:rsid w:val="0007144B"/>
    <w:rsid w:val="00082DE0"/>
    <w:rsid w:val="00084F5E"/>
    <w:rsid w:val="000A5961"/>
    <w:rsid w:val="000A5AE7"/>
    <w:rsid w:val="000A5BC7"/>
    <w:rsid w:val="000B124C"/>
    <w:rsid w:val="000F442C"/>
    <w:rsid w:val="000F6201"/>
    <w:rsid w:val="00103213"/>
    <w:rsid w:val="001348B8"/>
    <w:rsid w:val="0015259B"/>
    <w:rsid w:val="00153F6C"/>
    <w:rsid w:val="00157165"/>
    <w:rsid w:val="001619DB"/>
    <w:rsid w:val="00162112"/>
    <w:rsid w:val="00166C8E"/>
    <w:rsid w:val="001735E6"/>
    <w:rsid w:val="00185E8E"/>
    <w:rsid w:val="001B2218"/>
    <w:rsid w:val="001B254E"/>
    <w:rsid w:val="001C319F"/>
    <w:rsid w:val="001C5B44"/>
    <w:rsid w:val="001F11A2"/>
    <w:rsid w:val="001F2148"/>
    <w:rsid w:val="0020507C"/>
    <w:rsid w:val="00220A33"/>
    <w:rsid w:val="00230A8C"/>
    <w:rsid w:val="00240D4B"/>
    <w:rsid w:val="0025705A"/>
    <w:rsid w:val="00263317"/>
    <w:rsid w:val="00273BDE"/>
    <w:rsid w:val="00294E7B"/>
    <w:rsid w:val="002B0649"/>
    <w:rsid w:val="002B0F4B"/>
    <w:rsid w:val="002B15DA"/>
    <w:rsid w:val="002C035D"/>
    <w:rsid w:val="002D37A0"/>
    <w:rsid w:val="002D6970"/>
    <w:rsid w:val="003064DC"/>
    <w:rsid w:val="003324EA"/>
    <w:rsid w:val="003358B7"/>
    <w:rsid w:val="003632A2"/>
    <w:rsid w:val="00365CCC"/>
    <w:rsid w:val="00376DEE"/>
    <w:rsid w:val="003A1AA6"/>
    <w:rsid w:val="003A3F9B"/>
    <w:rsid w:val="003D50AF"/>
    <w:rsid w:val="003D602D"/>
    <w:rsid w:val="003D7D6A"/>
    <w:rsid w:val="003E4F5A"/>
    <w:rsid w:val="003E6E5E"/>
    <w:rsid w:val="003F33B2"/>
    <w:rsid w:val="003F3479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5F0366"/>
    <w:rsid w:val="00600378"/>
    <w:rsid w:val="00622A17"/>
    <w:rsid w:val="006313DC"/>
    <w:rsid w:val="00645403"/>
    <w:rsid w:val="006561E9"/>
    <w:rsid w:val="00657D4D"/>
    <w:rsid w:val="00663757"/>
    <w:rsid w:val="00673000"/>
    <w:rsid w:val="00674801"/>
    <w:rsid w:val="006A7B53"/>
    <w:rsid w:val="006C2F56"/>
    <w:rsid w:val="006D49C2"/>
    <w:rsid w:val="006D73A9"/>
    <w:rsid w:val="006F5727"/>
    <w:rsid w:val="006F5B43"/>
    <w:rsid w:val="00724BAE"/>
    <w:rsid w:val="00732028"/>
    <w:rsid w:val="00740862"/>
    <w:rsid w:val="0074531E"/>
    <w:rsid w:val="007759F6"/>
    <w:rsid w:val="007775E6"/>
    <w:rsid w:val="00783EB9"/>
    <w:rsid w:val="007965ED"/>
    <w:rsid w:val="007A0B08"/>
    <w:rsid w:val="007B052B"/>
    <w:rsid w:val="007D3758"/>
    <w:rsid w:val="007E5454"/>
    <w:rsid w:val="007F1A95"/>
    <w:rsid w:val="007F4333"/>
    <w:rsid w:val="007F72A4"/>
    <w:rsid w:val="00801421"/>
    <w:rsid w:val="00806424"/>
    <w:rsid w:val="0080761A"/>
    <w:rsid w:val="00811977"/>
    <w:rsid w:val="00851BB8"/>
    <w:rsid w:val="00854FF0"/>
    <w:rsid w:val="0085701B"/>
    <w:rsid w:val="008A567F"/>
    <w:rsid w:val="008B76FB"/>
    <w:rsid w:val="008B7AC5"/>
    <w:rsid w:val="008C10AA"/>
    <w:rsid w:val="008E30CD"/>
    <w:rsid w:val="008E4FA8"/>
    <w:rsid w:val="008F4659"/>
    <w:rsid w:val="00903D71"/>
    <w:rsid w:val="00906AE1"/>
    <w:rsid w:val="00926233"/>
    <w:rsid w:val="0093257C"/>
    <w:rsid w:val="0093498D"/>
    <w:rsid w:val="00935B43"/>
    <w:rsid w:val="00954CA2"/>
    <w:rsid w:val="009657DD"/>
    <w:rsid w:val="00977E71"/>
    <w:rsid w:val="009959DE"/>
    <w:rsid w:val="009C354E"/>
    <w:rsid w:val="009F65E3"/>
    <w:rsid w:val="009F6D47"/>
    <w:rsid w:val="00A117D1"/>
    <w:rsid w:val="00A13174"/>
    <w:rsid w:val="00A26FCC"/>
    <w:rsid w:val="00A27557"/>
    <w:rsid w:val="00A34E59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E6B66"/>
    <w:rsid w:val="00AF44E4"/>
    <w:rsid w:val="00B168F4"/>
    <w:rsid w:val="00B25E48"/>
    <w:rsid w:val="00B405D4"/>
    <w:rsid w:val="00B40D6F"/>
    <w:rsid w:val="00B52BCC"/>
    <w:rsid w:val="00B53425"/>
    <w:rsid w:val="00B55192"/>
    <w:rsid w:val="00B57EE8"/>
    <w:rsid w:val="00B7036F"/>
    <w:rsid w:val="00B90BC8"/>
    <w:rsid w:val="00B95F2D"/>
    <w:rsid w:val="00BA3AC2"/>
    <w:rsid w:val="00BE28EB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81CE4"/>
    <w:rsid w:val="00C92A84"/>
    <w:rsid w:val="00CC7905"/>
    <w:rsid w:val="00CE19CD"/>
    <w:rsid w:val="00CE33E5"/>
    <w:rsid w:val="00CE7701"/>
    <w:rsid w:val="00CF735A"/>
    <w:rsid w:val="00CF7507"/>
    <w:rsid w:val="00D57044"/>
    <w:rsid w:val="00D6648A"/>
    <w:rsid w:val="00D67320"/>
    <w:rsid w:val="00D76D16"/>
    <w:rsid w:val="00D87969"/>
    <w:rsid w:val="00D9067A"/>
    <w:rsid w:val="00D907DD"/>
    <w:rsid w:val="00D9432E"/>
    <w:rsid w:val="00DA54E7"/>
    <w:rsid w:val="00DD5432"/>
    <w:rsid w:val="00DE1280"/>
    <w:rsid w:val="00DF2795"/>
    <w:rsid w:val="00E003FD"/>
    <w:rsid w:val="00E02550"/>
    <w:rsid w:val="00E22CF2"/>
    <w:rsid w:val="00E30463"/>
    <w:rsid w:val="00E37628"/>
    <w:rsid w:val="00E51ED7"/>
    <w:rsid w:val="00E54FDA"/>
    <w:rsid w:val="00E61E32"/>
    <w:rsid w:val="00E73647"/>
    <w:rsid w:val="00E81C99"/>
    <w:rsid w:val="00E8334E"/>
    <w:rsid w:val="00EA32C8"/>
    <w:rsid w:val="00EB3DA8"/>
    <w:rsid w:val="00EC4583"/>
    <w:rsid w:val="00ED515E"/>
    <w:rsid w:val="00EF29CD"/>
    <w:rsid w:val="00F1236B"/>
    <w:rsid w:val="00F12A62"/>
    <w:rsid w:val="00F21E22"/>
    <w:rsid w:val="00F434A8"/>
    <w:rsid w:val="00F44420"/>
    <w:rsid w:val="00F537A2"/>
    <w:rsid w:val="00F57F3B"/>
    <w:rsid w:val="00F75E57"/>
    <w:rsid w:val="00F83C65"/>
    <w:rsid w:val="00FA1437"/>
    <w:rsid w:val="00FB2C94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5705A"/>
    <w:pPr>
      <w:keepNext/>
      <w:widowControl/>
      <w:numPr>
        <w:numId w:val="2"/>
      </w:numPr>
      <w:jc w:val="center"/>
      <w:outlineLvl w:val="0"/>
    </w:pPr>
    <w:rPr>
      <w:rFonts w:eastAsia="Times New Roman" w:cs="Times New Roman"/>
      <w:b/>
      <w:kern w:val="0"/>
      <w:szCs w:val="20"/>
      <w:lang w:bidi="ar-SA"/>
    </w:rPr>
  </w:style>
  <w:style w:type="paragraph" w:styleId="2">
    <w:name w:val="heading 2"/>
    <w:basedOn w:val="a0"/>
    <w:next w:val="a1"/>
    <w:link w:val="20"/>
    <w:qFormat/>
    <w:rsid w:val="0025705A"/>
    <w:pPr>
      <w:outlineLvl w:val="1"/>
    </w:pPr>
  </w:style>
  <w:style w:type="paragraph" w:styleId="3">
    <w:name w:val="heading 3"/>
    <w:basedOn w:val="a0"/>
    <w:next w:val="a1"/>
    <w:link w:val="30"/>
    <w:qFormat/>
    <w:rsid w:val="0025705A"/>
    <w:pPr>
      <w:outlineLvl w:val="2"/>
    </w:pPr>
  </w:style>
  <w:style w:type="paragraph" w:styleId="4">
    <w:name w:val="heading 4"/>
    <w:basedOn w:val="a"/>
    <w:next w:val="a"/>
    <w:link w:val="40"/>
    <w:qFormat/>
    <w:rsid w:val="0025705A"/>
    <w:pPr>
      <w:keepNext/>
      <w:widowControl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rsid w:val="003064DC"/>
    <w:pPr>
      <w:suppressLineNumbers/>
      <w:ind w:firstLine="567"/>
      <w:jc w:val="both"/>
    </w:pPr>
    <w:rPr>
      <w:sz w:val="28"/>
    </w:rPr>
  </w:style>
  <w:style w:type="character" w:customStyle="1" w:styleId="a5">
    <w:name w:val="Основной текст Знак"/>
    <w:basedOn w:val="a2"/>
    <w:link w:val="a1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6">
    <w:name w:val="Balloon Text"/>
    <w:basedOn w:val="a"/>
    <w:link w:val="a7"/>
    <w:unhideWhenUsed/>
    <w:rsid w:val="003064DC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2"/>
    <w:link w:val="a6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1">
    <w:name w:val="Основной шрифт абзаца1"/>
    <w:rsid w:val="00E8334E"/>
  </w:style>
  <w:style w:type="paragraph" w:styleId="a8">
    <w:name w:val="header"/>
    <w:basedOn w:val="a"/>
    <w:link w:val="a9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2"/>
    <w:link w:val="a8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2"/>
    <w:link w:val="aa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2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c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d">
    <w:name w:val="Table Grid"/>
    <w:basedOn w:val="a3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">
    <w:name w:val="Схема документа Знак"/>
    <w:basedOn w:val="a2"/>
    <w:link w:val="ae"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1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2">
    <w:name w:val="Normal (Web)"/>
    <w:basedOn w:val="a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3">
    <w:name w:val="Strong"/>
    <w:uiPriority w:val="22"/>
    <w:qFormat/>
    <w:rsid w:val="0085701B"/>
    <w:rPr>
      <w:b/>
      <w:bCs/>
    </w:rPr>
  </w:style>
  <w:style w:type="paragraph" w:styleId="af4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4"/>
    <w:rsid w:val="00FC38F5"/>
    <w:pPr>
      <w:numPr>
        <w:numId w:val="3"/>
      </w:numPr>
    </w:pPr>
  </w:style>
  <w:style w:type="character" w:customStyle="1" w:styleId="10">
    <w:name w:val="Заголовок 1 Знак"/>
    <w:basedOn w:val="a2"/>
    <w:link w:val="1"/>
    <w:rsid w:val="0025705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2"/>
    <w:link w:val="2"/>
    <w:rsid w:val="0025705A"/>
    <w:rPr>
      <w:rFonts w:ascii="Arial" w:eastAsia="Lucida Sans Unicode" w:hAnsi="Arial" w:cs="Lucida Sans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25705A"/>
    <w:rPr>
      <w:rFonts w:ascii="Arial" w:eastAsia="Lucida Sans Unicode" w:hAnsi="Arial" w:cs="Lucida Sans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25705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25705A"/>
    <w:rPr>
      <w:sz w:val="28"/>
      <w:szCs w:val="28"/>
    </w:rPr>
  </w:style>
  <w:style w:type="character" w:customStyle="1" w:styleId="WW8Num1z1">
    <w:name w:val="WW8Num1z1"/>
    <w:rsid w:val="0025705A"/>
  </w:style>
  <w:style w:type="character" w:customStyle="1" w:styleId="WW8Num1z2">
    <w:name w:val="WW8Num1z2"/>
    <w:rsid w:val="0025705A"/>
  </w:style>
  <w:style w:type="character" w:customStyle="1" w:styleId="WW8Num1z3">
    <w:name w:val="WW8Num1z3"/>
    <w:rsid w:val="0025705A"/>
  </w:style>
  <w:style w:type="character" w:customStyle="1" w:styleId="WW8Num1z4">
    <w:name w:val="WW8Num1z4"/>
    <w:rsid w:val="0025705A"/>
  </w:style>
  <w:style w:type="character" w:customStyle="1" w:styleId="WW8Num1z5">
    <w:name w:val="WW8Num1z5"/>
    <w:rsid w:val="0025705A"/>
  </w:style>
  <w:style w:type="character" w:customStyle="1" w:styleId="WW8Num1z6">
    <w:name w:val="WW8Num1z6"/>
    <w:rsid w:val="0025705A"/>
  </w:style>
  <w:style w:type="character" w:customStyle="1" w:styleId="WW8Num1z7">
    <w:name w:val="WW8Num1z7"/>
    <w:rsid w:val="0025705A"/>
  </w:style>
  <w:style w:type="character" w:customStyle="1" w:styleId="WW8Num1z8">
    <w:name w:val="WW8Num1z8"/>
    <w:rsid w:val="0025705A"/>
  </w:style>
  <w:style w:type="character" w:customStyle="1" w:styleId="WW8Num2z0">
    <w:name w:val="WW8Num2z0"/>
    <w:rsid w:val="0025705A"/>
    <w:rPr>
      <w:sz w:val="28"/>
      <w:szCs w:val="28"/>
    </w:rPr>
  </w:style>
  <w:style w:type="character" w:customStyle="1" w:styleId="WW8Num2z1">
    <w:name w:val="WW8Num2z1"/>
    <w:rsid w:val="0025705A"/>
  </w:style>
  <w:style w:type="character" w:customStyle="1" w:styleId="WW8Num2z5">
    <w:name w:val="WW8Num2z5"/>
    <w:rsid w:val="0025705A"/>
  </w:style>
  <w:style w:type="character" w:customStyle="1" w:styleId="WW8Num2z6">
    <w:name w:val="WW8Num2z6"/>
    <w:rsid w:val="0025705A"/>
  </w:style>
  <w:style w:type="character" w:customStyle="1" w:styleId="WW8Num2z7">
    <w:name w:val="WW8Num2z7"/>
    <w:rsid w:val="0025705A"/>
  </w:style>
  <w:style w:type="character" w:customStyle="1" w:styleId="WW8Num2z8">
    <w:name w:val="WW8Num2z8"/>
    <w:rsid w:val="0025705A"/>
  </w:style>
  <w:style w:type="character" w:customStyle="1" w:styleId="WW8Num3z0">
    <w:name w:val="WW8Num3z0"/>
    <w:rsid w:val="0025705A"/>
  </w:style>
  <w:style w:type="character" w:customStyle="1" w:styleId="WW8Num3z1">
    <w:name w:val="WW8Num3z1"/>
    <w:rsid w:val="0025705A"/>
  </w:style>
  <w:style w:type="character" w:customStyle="1" w:styleId="WW8Num3z2">
    <w:name w:val="WW8Num3z2"/>
    <w:rsid w:val="0025705A"/>
  </w:style>
  <w:style w:type="character" w:customStyle="1" w:styleId="WW8Num3z3">
    <w:name w:val="WW8Num3z3"/>
    <w:rsid w:val="0025705A"/>
  </w:style>
  <w:style w:type="character" w:customStyle="1" w:styleId="WW8Num3z4">
    <w:name w:val="WW8Num3z4"/>
    <w:rsid w:val="0025705A"/>
  </w:style>
  <w:style w:type="character" w:customStyle="1" w:styleId="WW8Num3z5">
    <w:name w:val="WW8Num3z5"/>
    <w:rsid w:val="0025705A"/>
  </w:style>
  <w:style w:type="character" w:customStyle="1" w:styleId="WW8Num3z6">
    <w:name w:val="WW8Num3z6"/>
    <w:rsid w:val="0025705A"/>
  </w:style>
  <w:style w:type="character" w:customStyle="1" w:styleId="WW8Num3z7">
    <w:name w:val="WW8Num3z7"/>
    <w:rsid w:val="0025705A"/>
  </w:style>
  <w:style w:type="character" w:customStyle="1" w:styleId="WW8Num3z8">
    <w:name w:val="WW8Num3z8"/>
    <w:rsid w:val="0025705A"/>
  </w:style>
  <w:style w:type="character" w:customStyle="1" w:styleId="WW8Num4z0">
    <w:name w:val="WW8Num4z0"/>
    <w:rsid w:val="0025705A"/>
  </w:style>
  <w:style w:type="character" w:customStyle="1" w:styleId="WW8Num4z1">
    <w:name w:val="WW8Num4z1"/>
    <w:rsid w:val="0025705A"/>
  </w:style>
  <w:style w:type="character" w:customStyle="1" w:styleId="WW8Num4z2">
    <w:name w:val="WW8Num4z2"/>
    <w:rsid w:val="0025705A"/>
  </w:style>
  <w:style w:type="character" w:customStyle="1" w:styleId="WW8Num4z3">
    <w:name w:val="WW8Num4z3"/>
    <w:rsid w:val="0025705A"/>
  </w:style>
  <w:style w:type="character" w:customStyle="1" w:styleId="WW8Num4z4">
    <w:name w:val="WW8Num4z4"/>
    <w:rsid w:val="0025705A"/>
  </w:style>
  <w:style w:type="character" w:customStyle="1" w:styleId="WW8Num4z5">
    <w:name w:val="WW8Num4z5"/>
    <w:rsid w:val="0025705A"/>
  </w:style>
  <w:style w:type="character" w:customStyle="1" w:styleId="WW8Num4z6">
    <w:name w:val="WW8Num4z6"/>
    <w:rsid w:val="0025705A"/>
  </w:style>
  <w:style w:type="character" w:customStyle="1" w:styleId="WW8Num4z7">
    <w:name w:val="WW8Num4z7"/>
    <w:rsid w:val="0025705A"/>
  </w:style>
  <w:style w:type="character" w:customStyle="1" w:styleId="WW8Num4z8">
    <w:name w:val="WW8Num4z8"/>
    <w:rsid w:val="0025705A"/>
  </w:style>
  <w:style w:type="character" w:customStyle="1" w:styleId="Absatz-Standardschriftart">
    <w:name w:val="Absatz-Standardschriftart"/>
    <w:rsid w:val="0025705A"/>
  </w:style>
  <w:style w:type="character" w:customStyle="1" w:styleId="WW-Absatz-Standardschriftart">
    <w:name w:val="WW-Absatz-Standardschriftart"/>
    <w:rsid w:val="0025705A"/>
  </w:style>
  <w:style w:type="character" w:customStyle="1" w:styleId="WW-Absatz-Standardschriftart1">
    <w:name w:val="WW-Absatz-Standardschriftart1"/>
    <w:rsid w:val="0025705A"/>
  </w:style>
  <w:style w:type="character" w:customStyle="1" w:styleId="WW-Absatz-Standardschriftart11">
    <w:name w:val="WW-Absatz-Standardschriftart11"/>
    <w:rsid w:val="0025705A"/>
  </w:style>
  <w:style w:type="character" w:customStyle="1" w:styleId="WW-Absatz-Standardschriftart111">
    <w:name w:val="WW-Absatz-Standardschriftart111"/>
    <w:rsid w:val="0025705A"/>
  </w:style>
  <w:style w:type="character" w:customStyle="1" w:styleId="WW-Absatz-Standardschriftart1111">
    <w:name w:val="WW-Absatz-Standardschriftart1111"/>
    <w:rsid w:val="0025705A"/>
  </w:style>
  <w:style w:type="character" w:customStyle="1" w:styleId="WW-Absatz-Standardschriftart11111">
    <w:name w:val="WW-Absatz-Standardschriftart11111"/>
    <w:rsid w:val="0025705A"/>
  </w:style>
  <w:style w:type="character" w:customStyle="1" w:styleId="af7">
    <w:name w:val="Символ нумерации"/>
    <w:rsid w:val="0025705A"/>
  </w:style>
  <w:style w:type="paragraph" w:customStyle="1" w:styleId="a0">
    <w:name w:val="Заголовок"/>
    <w:basedOn w:val="a"/>
    <w:next w:val="a1"/>
    <w:rsid w:val="0025705A"/>
    <w:pPr>
      <w:keepNext/>
      <w:widowControl/>
      <w:spacing w:before="240" w:after="120"/>
    </w:pPr>
    <w:rPr>
      <w:rFonts w:ascii="Arial" w:hAnsi="Arial" w:cs="Lucida Sans"/>
      <w:kern w:val="0"/>
      <w:sz w:val="28"/>
      <w:szCs w:val="28"/>
      <w:lang w:bidi="ar-SA"/>
    </w:rPr>
  </w:style>
  <w:style w:type="paragraph" w:styleId="af8">
    <w:name w:val="List"/>
    <w:basedOn w:val="a1"/>
    <w:rsid w:val="0025705A"/>
    <w:pPr>
      <w:widowControl/>
      <w:suppressLineNumbers w:val="0"/>
      <w:ind w:firstLine="0"/>
    </w:pPr>
    <w:rPr>
      <w:rFonts w:eastAsia="Times New Roman" w:cs="Lucida Sans"/>
      <w:kern w:val="0"/>
      <w:sz w:val="24"/>
      <w:szCs w:val="20"/>
      <w:lang w:bidi="ar-SA"/>
    </w:rPr>
  </w:style>
  <w:style w:type="paragraph" w:customStyle="1" w:styleId="13">
    <w:name w:val="Указатель1"/>
    <w:basedOn w:val="a"/>
    <w:rsid w:val="0025705A"/>
    <w:pPr>
      <w:widowControl/>
      <w:suppressLineNumbers/>
    </w:pPr>
    <w:rPr>
      <w:rFonts w:eastAsia="Times New Roman" w:cs="Lucida Sans"/>
      <w:kern w:val="0"/>
      <w:sz w:val="20"/>
      <w:szCs w:val="20"/>
      <w:lang w:bidi="ar-SA"/>
    </w:rPr>
  </w:style>
  <w:style w:type="paragraph" w:styleId="af9">
    <w:name w:val="Title"/>
    <w:basedOn w:val="a"/>
    <w:next w:val="afa"/>
    <w:link w:val="afb"/>
    <w:qFormat/>
    <w:rsid w:val="0025705A"/>
    <w:pPr>
      <w:widowControl/>
      <w:jc w:val="center"/>
    </w:pPr>
    <w:rPr>
      <w:rFonts w:eastAsia="Times New Roman" w:cs="Times New Roman"/>
      <w:b/>
      <w:caps/>
      <w:kern w:val="0"/>
      <w:sz w:val="28"/>
      <w:szCs w:val="20"/>
      <w:lang w:bidi="ar-SA"/>
    </w:rPr>
  </w:style>
  <w:style w:type="character" w:customStyle="1" w:styleId="afb">
    <w:name w:val="Название Знак"/>
    <w:basedOn w:val="a2"/>
    <w:link w:val="af9"/>
    <w:rsid w:val="0025705A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styleId="afa">
    <w:name w:val="Subtitle"/>
    <w:basedOn w:val="a"/>
    <w:next w:val="a1"/>
    <w:link w:val="afc"/>
    <w:qFormat/>
    <w:rsid w:val="0025705A"/>
    <w:pPr>
      <w:widowControl/>
      <w:jc w:val="center"/>
    </w:pPr>
    <w:rPr>
      <w:rFonts w:eastAsia="Times New Roman" w:cs="Times New Roman"/>
      <w:b/>
      <w:caps/>
      <w:kern w:val="0"/>
      <w:sz w:val="32"/>
      <w:szCs w:val="20"/>
      <w:lang w:bidi="ar-SA"/>
    </w:rPr>
  </w:style>
  <w:style w:type="character" w:customStyle="1" w:styleId="afc">
    <w:name w:val="Подзаголовок Знак"/>
    <w:basedOn w:val="a2"/>
    <w:link w:val="afa"/>
    <w:rsid w:val="0025705A"/>
    <w:rPr>
      <w:rFonts w:ascii="Times New Roman" w:eastAsia="Times New Roman" w:hAnsi="Times New Roman" w:cs="Times New Roman"/>
      <w:b/>
      <w:caps/>
      <w:sz w:val="32"/>
      <w:szCs w:val="20"/>
      <w:lang w:eastAsia="zh-CN"/>
    </w:rPr>
  </w:style>
  <w:style w:type="paragraph" w:customStyle="1" w:styleId="afd">
    <w:name w:val="Содержимое таблицы"/>
    <w:basedOn w:val="a"/>
    <w:rsid w:val="0025705A"/>
    <w:pPr>
      <w:widowControl/>
      <w:suppressLineNumbers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e">
    <w:name w:val="Заголовок таблицы"/>
    <w:basedOn w:val="afd"/>
    <w:rsid w:val="0025705A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25705A"/>
    <w:pPr>
      <w:widowControl/>
      <w:jc w:val="center"/>
    </w:pPr>
    <w:rPr>
      <w:rFonts w:eastAsia="Times New Roman" w:cs="Times New Roman"/>
      <w:b/>
      <w:kern w:val="0"/>
      <w:sz w:val="28"/>
      <w:szCs w:val="20"/>
      <w:lang w:bidi="ar-SA"/>
    </w:rPr>
  </w:style>
  <w:style w:type="paragraph" w:customStyle="1" w:styleId="31">
    <w:name w:val="Основной текст 31"/>
    <w:basedOn w:val="a"/>
    <w:rsid w:val="0025705A"/>
    <w:pPr>
      <w:widowControl/>
      <w:jc w:val="both"/>
    </w:pPr>
    <w:rPr>
      <w:rFonts w:eastAsia="Times New Roman" w:cs="Times New Roman"/>
      <w:kern w:val="0"/>
      <w:sz w:val="28"/>
      <w:szCs w:val="20"/>
      <w:lang w:bidi="ar-SA"/>
    </w:rPr>
  </w:style>
  <w:style w:type="paragraph" w:customStyle="1" w:styleId="14">
    <w:name w:val="Цитата1"/>
    <w:basedOn w:val="a"/>
    <w:rsid w:val="0025705A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WW8Num5z0">
    <w:name w:val="WW8Num5z0"/>
    <w:rsid w:val="0025705A"/>
    <w:rPr>
      <w:rFonts w:cs="Times New Roman"/>
    </w:rPr>
  </w:style>
  <w:style w:type="character" w:customStyle="1" w:styleId="WW8Num5z1">
    <w:name w:val="WW8Num5z1"/>
    <w:rsid w:val="0025705A"/>
    <w:rPr>
      <w:rFonts w:cs="Times New Roman"/>
      <w:b w:val="0"/>
      <w:bCs w:val="0"/>
    </w:rPr>
  </w:style>
  <w:style w:type="character" w:customStyle="1" w:styleId="WW8Num6z0">
    <w:name w:val="WW8Num6z0"/>
    <w:rsid w:val="0025705A"/>
    <w:rPr>
      <w:rFonts w:cs="Times New Roman"/>
      <w:i w:val="0"/>
    </w:rPr>
  </w:style>
  <w:style w:type="character" w:customStyle="1" w:styleId="WW8Num6z1">
    <w:name w:val="WW8Num6z1"/>
    <w:rsid w:val="0025705A"/>
    <w:rPr>
      <w:rFonts w:cs="Times New Roman"/>
    </w:rPr>
  </w:style>
  <w:style w:type="character" w:customStyle="1" w:styleId="WW8Num7z0">
    <w:name w:val="WW8Num7z0"/>
    <w:rsid w:val="0025705A"/>
    <w:rPr>
      <w:rFonts w:cs="Times New Roman"/>
      <w:i w:val="0"/>
    </w:rPr>
  </w:style>
  <w:style w:type="character" w:customStyle="1" w:styleId="WW8Num8z0">
    <w:name w:val="WW8Num8z0"/>
    <w:rsid w:val="0025705A"/>
    <w:rPr>
      <w:rFonts w:cs="Times New Roman"/>
    </w:rPr>
  </w:style>
  <w:style w:type="character" w:customStyle="1" w:styleId="WW8Num9z0">
    <w:name w:val="WW8Num9z0"/>
    <w:rsid w:val="0025705A"/>
    <w:rPr>
      <w:rFonts w:cs="Times New Roman"/>
    </w:rPr>
  </w:style>
  <w:style w:type="character" w:customStyle="1" w:styleId="WW8Num10z0">
    <w:name w:val="WW8Num10z0"/>
    <w:rsid w:val="0025705A"/>
    <w:rPr>
      <w:rFonts w:ascii="Vladimir Script" w:hAnsi="Vladimir Script" w:cs="Vladimir Script"/>
    </w:rPr>
  </w:style>
  <w:style w:type="character" w:customStyle="1" w:styleId="WW8Num10z1">
    <w:name w:val="WW8Num10z1"/>
    <w:rsid w:val="0025705A"/>
    <w:rPr>
      <w:rFonts w:ascii="Courier New" w:hAnsi="Courier New" w:cs="Courier New"/>
    </w:rPr>
  </w:style>
  <w:style w:type="character" w:customStyle="1" w:styleId="WW8Num10z2">
    <w:name w:val="WW8Num10z2"/>
    <w:rsid w:val="0025705A"/>
    <w:rPr>
      <w:rFonts w:ascii="Wingdings" w:hAnsi="Wingdings" w:cs="Wingdings"/>
    </w:rPr>
  </w:style>
  <w:style w:type="character" w:customStyle="1" w:styleId="WW8Num10z3">
    <w:name w:val="WW8Num10z3"/>
    <w:rsid w:val="0025705A"/>
    <w:rPr>
      <w:rFonts w:ascii="Symbol" w:hAnsi="Symbol" w:cs="Symbol"/>
    </w:rPr>
  </w:style>
  <w:style w:type="character" w:customStyle="1" w:styleId="WW8Num11z0">
    <w:name w:val="WW8Num11z0"/>
    <w:rsid w:val="0025705A"/>
    <w:rPr>
      <w:rFonts w:cs="Times New Roman"/>
    </w:rPr>
  </w:style>
  <w:style w:type="character" w:customStyle="1" w:styleId="WW8Num12z0">
    <w:name w:val="WW8Num12z0"/>
    <w:rsid w:val="0025705A"/>
    <w:rPr>
      <w:rFonts w:ascii="Vladimir Script" w:hAnsi="Vladimir Script" w:cs="Vladimir Script"/>
    </w:rPr>
  </w:style>
  <w:style w:type="character" w:customStyle="1" w:styleId="WW8Num12z1">
    <w:name w:val="WW8Num12z1"/>
    <w:rsid w:val="0025705A"/>
    <w:rPr>
      <w:rFonts w:ascii="Courier New" w:hAnsi="Courier New" w:cs="Courier New"/>
    </w:rPr>
  </w:style>
  <w:style w:type="character" w:customStyle="1" w:styleId="WW8Num12z2">
    <w:name w:val="WW8Num12z2"/>
    <w:rsid w:val="0025705A"/>
    <w:rPr>
      <w:rFonts w:ascii="Wingdings" w:hAnsi="Wingdings" w:cs="Wingdings"/>
    </w:rPr>
  </w:style>
  <w:style w:type="character" w:customStyle="1" w:styleId="WW8Num12z3">
    <w:name w:val="WW8Num12z3"/>
    <w:rsid w:val="0025705A"/>
    <w:rPr>
      <w:rFonts w:ascii="Symbol" w:hAnsi="Symbol" w:cs="Symbol"/>
    </w:rPr>
  </w:style>
  <w:style w:type="character" w:customStyle="1" w:styleId="WW8Num13z0">
    <w:name w:val="WW8Num13z0"/>
    <w:rsid w:val="0025705A"/>
  </w:style>
  <w:style w:type="character" w:customStyle="1" w:styleId="WW8Num13z1">
    <w:name w:val="WW8Num13z1"/>
    <w:rsid w:val="0025705A"/>
  </w:style>
  <w:style w:type="character" w:customStyle="1" w:styleId="WW8Num13z2">
    <w:name w:val="WW8Num13z2"/>
    <w:rsid w:val="0025705A"/>
  </w:style>
  <w:style w:type="character" w:customStyle="1" w:styleId="WW8Num13z3">
    <w:name w:val="WW8Num13z3"/>
    <w:rsid w:val="0025705A"/>
  </w:style>
  <w:style w:type="character" w:customStyle="1" w:styleId="WW8Num13z4">
    <w:name w:val="WW8Num13z4"/>
    <w:rsid w:val="0025705A"/>
  </w:style>
  <w:style w:type="character" w:customStyle="1" w:styleId="WW8Num13z5">
    <w:name w:val="WW8Num13z5"/>
    <w:rsid w:val="0025705A"/>
  </w:style>
  <w:style w:type="character" w:customStyle="1" w:styleId="WW8Num13z6">
    <w:name w:val="WW8Num13z6"/>
    <w:rsid w:val="0025705A"/>
  </w:style>
  <w:style w:type="character" w:customStyle="1" w:styleId="WW8Num13z7">
    <w:name w:val="WW8Num13z7"/>
    <w:rsid w:val="0025705A"/>
  </w:style>
  <w:style w:type="character" w:customStyle="1" w:styleId="WW8Num13z8">
    <w:name w:val="WW8Num13z8"/>
    <w:rsid w:val="0025705A"/>
  </w:style>
  <w:style w:type="character" w:customStyle="1" w:styleId="WW8Num14z0">
    <w:name w:val="WW8Num14z0"/>
    <w:rsid w:val="0025705A"/>
    <w:rPr>
      <w:rFonts w:cs="Times New Roman"/>
    </w:rPr>
  </w:style>
  <w:style w:type="character" w:customStyle="1" w:styleId="WW8Num15z0">
    <w:name w:val="WW8Num15z0"/>
    <w:rsid w:val="0025705A"/>
    <w:rPr>
      <w:rFonts w:cs="Times New Roman"/>
    </w:rPr>
  </w:style>
  <w:style w:type="character" w:customStyle="1" w:styleId="WW8Num16z0">
    <w:name w:val="WW8Num16z0"/>
    <w:rsid w:val="0025705A"/>
    <w:rPr>
      <w:rFonts w:cs="Times New Roman"/>
    </w:rPr>
  </w:style>
  <w:style w:type="character" w:customStyle="1" w:styleId="WW8Num17z0">
    <w:name w:val="WW8Num17z0"/>
    <w:rsid w:val="0025705A"/>
  </w:style>
  <w:style w:type="character" w:customStyle="1" w:styleId="WW8Num17z1">
    <w:name w:val="WW8Num17z1"/>
    <w:rsid w:val="0025705A"/>
  </w:style>
  <w:style w:type="character" w:customStyle="1" w:styleId="WW8Num17z2">
    <w:name w:val="WW8Num17z2"/>
    <w:rsid w:val="0025705A"/>
  </w:style>
  <w:style w:type="character" w:customStyle="1" w:styleId="WW8Num17z3">
    <w:name w:val="WW8Num17z3"/>
    <w:rsid w:val="0025705A"/>
  </w:style>
  <w:style w:type="character" w:customStyle="1" w:styleId="WW8Num17z4">
    <w:name w:val="WW8Num17z4"/>
    <w:rsid w:val="0025705A"/>
  </w:style>
  <w:style w:type="character" w:customStyle="1" w:styleId="WW8Num17z5">
    <w:name w:val="WW8Num17z5"/>
    <w:rsid w:val="0025705A"/>
  </w:style>
  <w:style w:type="character" w:customStyle="1" w:styleId="WW8Num17z6">
    <w:name w:val="WW8Num17z6"/>
    <w:rsid w:val="0025705A"/>
  </w:style>
  <w:style w:type="character" w:customStyle="1" w:styleId="WW8Num17z7">
    <w:name w:val="WW8Num17z7"/>
    <w:rsid w:val="0025705A"/>
  </w:style>
  <w:style w:type="character" w:customStyle="1" w:styleId="WW8Num17z8">
    <w:name w:val="WW8Num17z8"/>
    <w:rsid w:val="0025705A"/>
  </w:style>
  <w:style w:type="character" w:customStyle="1" w:styleId="WW8Num18z0">
    <w:name w:val="WW8Num18z0"/>
    <w:rsid w:val="0025705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5705A"/>
    <w:rPr>
      <w:rFonts w:ascii="Courier New" w:hAnsi="Courier New" w:cs="Courier New"/>
    </w:rPr>
  </w:style>
  <w:style w:type="character" w:customStyle="1" w:styleId="WW8Num18z2">
    <w:name w:val="WW8Num18z2"/>
    <w:rsid w:val="0025705A"/>
    <w:rPr>
      <w:rFonts w:ascii="Wingdings" w:hAnsi="Wingdings" w:cs="Wingdings"/>
    </w:rPr>
  </w:style>
  <w:style w:type="character" w:customStyle="1" w:styleId="WW8Num18z3">
    <w:name w:val="WW8Num18z3"/>
    <w:rsid w:val="0025705A"/>
    <w:rPr>
      <w:rFonts w:ascii="Symbol" w:hAnsi="Symbol" w:cs="Symbol"/>
    </w:rPr>
  </w:style>
  <w:style w:type="character" w:customStyle="1" w:styleId="WW8Num19z0">
    <w:name w:val="WW8Num19z0"/>
    <w:rsid w:val="0025705A"/>
    <w:rPr>
      <w:rFonts w:cs="Times New Roman"/>
      <w:b w:val="0"/>
    </w:rPr>
  </w:style>
  <w:style w:type="character" w:customStyle="1" w:styleId="WW8Num20z0">
    <w:name w:val="WW8Num20z0"/>
    <w:rsid w:val="0025705A"/>
    <w:rPr>
      <w:rFonts w:cs="Times New Roman"/>
    </w:rPr>
  </w:style>
  <w:style w:type="character" w:customStyle="1" w:styleId="WW8Num21z0">
    <w:name w:val="WW8Num21z0"/>
    <w:rsid w:val="0025705A"/>
    <w:rPr>
      <w:rFonts w:ascii="Vladimir Script" w:hAnsi="Vladimir Script" w:cs="Vladimir Script"/>
    </w:rPr>
  </w:style>
  <w:style w:type="character" w:customStyle="1" w:styleId="WW8Num21z1">
    <w:name w:val="WW8Num21z1"/>
    <w:rsid w:val="0025705A"/>
    <w:rPr>
      <w:rFonts w:ascii="Courier New" w:hAnsi="Courier New" w:cs="Courier New"/>
    </w:rPr>
  </w:style>
  <w:style w:type="character" w:customStyle="1" w:styleId="WW8Num21z2">
    <w:name w:val="WW8Num21z2"/>
    <w:rsid w:val="0025705A"/>
    <w:rPr>
      <w:rFonts w:ascii="Wingdings" w:hAnsi="Wingdings" w:cs="Wingdings"/>
    </w:rPr>
  </w:style>
  <w:style w:type="character" w:customStyle="1" w:styleId="WW8Num21z3">
    <w:name w:val="WW8Num21z3"/>
    <w:rsid w:val="0025705A"/>
    <w:rPr>
      <w:rFonts w:ascii="Symbol" w:hAnsi="Symbol" w:cs="Symbol"/>
    </w:rPr>
  </w:style>
  <w:style w:type="character" w:customStyle="1" w:styleId="WW8Num22z0">
    <w:name w:val="WW8Num22z0"/>
    <w:rsid w:val="0025705A"/>
  </w:style>
  <w:style w:type="character" w:customStyle="1" w:styleId="WW8Num22z1">
    <w:name w:val="WW8Num22z1"/>
    <w:rsid w:val="0025705A"/>
  </w:style>
  <w:style w:type="character" w:customStyle="1" w:styleId="WW8Num22z2">
    <w:name w:val="WW8Num22z2"/>
    <w:rsid w:val="0025705A"/>
  </w:style>
  <w:style w:type="character" w:customStyle="1" w:styleId="WW8Num22z3">
    <w:name w:val="WW8Num22z3"/>
    <w:rsid w:val="0025705A"/>
  </w:style>
  <w:style w:type="character" w:customStyle="1" w:styleId="WW8Num22z4">
    <w:name w:val="WW8Num22z4"/>
    <w:rsid w:val="0025705A"/>
  </w:style>
  <w:style w:type="character" w:customStyle="1" w:styleId="WW8Num22z5">
    <w:name w:val="WW8Num22z5"/>
    <w:rsid w:val="0025705A"/>
  </w:style>
  <w:style w:type="character" w:customStyle="1" w:styleId="WW8Num22z6">
    <w:name w:val="WW8Num22z6"/>
    <w:rsid w:val="0025705A"/>
  </w:style>
  <w:style w:type="character" w:customStyle="1" w:styleId="WW8Num22z7">
    <w:name w:val="WW8Num22z7"/>
    <w:rsid w:val="0025705A"/>
  </w:style>
  <w:style w:type="character" w:customStyle="1" w:styleId="WW8Num22z8">
    <w:name w:val="WW8Num22z8"/>
    <w:rsid w:val="0025705A"/>
  </w:style>
  <w:style w:type="character" w:customStyle="1" w:styleId="WW8Num23z0">
    <w:name w:val="WW8Num23z0"/>
    <w:rsid w:val="0025705A"/>
    <w:rPr>
      <w:rFonts w:cs="Times New Roman"/>
    </w:rPr>
  </w:style>
  <w:style w:type="character" w:customStyle="1" w:styleId="WW8Num23z1">
    <w:name w:val="WW8Num23z1"/>
    <w:rsid w:val="0025705A"/>
    <w:rPr>
      <w:rFonts w:ascii="Vladimir Script" w:hAnsi="Vladimir Script" w:cs="Vladimir Script"/>
    </w:rPr>
  </w:style>
  <w:style w:type="character" w:customStyle="1" w:styleId="WW8Num24z0">
    <w:name w:val="WW8Num24z0"/>
    <w:rsid w:val="0025705A"/>
    <w:rPr>
      <w:rFonts w:cs="Times New Roman"/>
    </w:rPr>
  </w:style>
  <w:style w:type="character" w:customStyle="1" w:styleId="WW8Num25z0">
    <w:name w:val="WW8Num25z0"/>
    <w:rsid w:val="0025705A"/>
    <w:rPr>
      <w:rFonts w:cs="Times New Roman"/>
    </w:rPr>
  </w:style>
  <w:style w:type="character" w:customStyle="1" w:styleId="WW8Num26z0">
    <w:name w:val="WW8Num26z0"/>
    <w:rsid w:val="0025705A"/>
    <w:rPr>
      <w:rFonts w:cs="Times New Roman"/>
    </w:rPr>
  </w:style>
  <w:style w:type="character" w:customStyle="1" w:styleId="WW8Num27z0">
    <w:name w:val="WW8Num27z0"/>
    <w:rsid w:val="0025705A"/>
    <w:rPr>
      <w:rFonts w:cs="Times New Roman"/>
      <w:b w:val="0"/>
      <w:bCs w:val="0"/>
    </w:rPr>
  </w:style>
  <w:style w:type="character" w:customStyle="1" w:styleId="WW8Num28z0">
    <w:name w:val="WW8Num28z0"/>
    <w:rsid w:val="0025705A"/>
    <w:rPr>
      <w:rFonts w:ascii="Vladimir Script" w:hAnsi="Vladimir Script" w:cs="Vladimir Script"/>
    </w:rPr>
  </w:style>
  <w:style w:type="character" w:customStyle="1" w:styleId="WW8Num28z1">
    <w:name w:val="WW8Num28z1"/>
    <w:rsid w:val="0025705A"/>
    <w:rPr>
      <w:rFonts w:cs="Times New Roman"/>
    </w:rPr>
  </w:style>
  <w:style w:type="character" w:customStyle="1" w:styleId="WW8Num28z2">
    <w:name w:val="WW8Num28z2"/>
    <w:rsid w:val="0025705A"/>
    <w:rPr>
      <w:rFonts w:ascii="Wingdings" w:hAnsi="Wingdings" w:cs="Wingdings"/>
    </w:rPr>
  </w:style>
  <w:style w:type="character" w:customStyle="1" w:styleId="WW8Num28z3">
    <w:name w:val="WW8Num28z3"/>
    <w:rsid w:val="0025705A"/>
    <w:rPr>
      <w:rFonts w:ascii="Symbol" w:hAnsi="Symbol" w:cs="Symbol"/>
    </w:rPr>
  </w:style>
  <w:style w:type="character" w:customStyle="1" w:styleId="WW8Num28z4">
    <w:name w:val="WW8Num28z4"/>
    <w:rsid w:val="0025705A"/>
    <w:rPr>
      <w:rFonts w:ascii="Courier New" w:hAnsi="Courier New" w:cs="Courier New"/>
    </w:rPr>
  </w:style>
  <w:style w:type="character" w:customStyle="1" w:styleId="WW8Num29z0">
    <w:name w:val="WW8Num29z0"/>
    <w:rsid w:val="0025705A"/>
    <w:rPr>
      <w:rFonts w:cs="Times New Roman"/>
    </w:rPr>
  </w:style>
  <w:style w:type="character" w:customStyle="1" w:styleId="WW8Num30z0">
    <w:name w:val="WW8Num30z0"/>
    <w:rsid w:val="0025705A"/>
    <w:rPr>
      <w:rFonts w:cs="Times New Roman"/>
    </w:rPr>
  </w:style>
  <w:style w:type="character" w:customStyle="1" w:styleId="WW8Num31z0">
    <w:name w:val="WW8Num31z0"/>
    <w:rsid w:val="0025705A"/>
    <w:rPr>
      <w:rFonts w:cs="Times New Roman"/>
    </w:rPr>
  </w:style>
  <w:style w:type="character" w:customStyle="1" w:styleId="WW8Num31z1">
    <w:name w:val="WW8Num31z1"/>
    <w:rsid w:val="0025705A"/>
    <w:rPr>
      <w:rFonts w:cs="Times New Roman"/>
      <w:b w:val="0"/>
      <w:bCs w:val="0"/>
    </w:rPr>
  </w:style>
  <w:style w:type="character" w:customStyle="1" w:styleId="WW8Num32z0">
    <w:name w:val="WW8Num32z0"/>
    <w:rsid w:val="0025705A"/>
  </w:style>
  <w:style w:type="character" w:customStyle="1" w:styleId="WW8Num32z1">
    <w:name w:val="WW8Num32z1"/>
    <w:rsid w:val="0025705A"/>
  </w:style>
  <w:style w:type="character" w:customStyle="1" w:styleId="WW8Num32z2">
    <w:name w:val="WW8Num32z2"/>
    <w:rsid w:val="0025705A"/>
  </w:style>
  <w:style w:type="character" w:customStyle="1" w:styleId="WW8Num32z3">
    <w:name w:val="WW8Num32z3"/>
    <w:rsid w:val="0025705A"/>
  </w:style>
  <w:style w:type="character" w:customStyle="1" w:styleId="WW8Num32z4">
    <w:name w:val="WW8Num32z4"/>
    <w:rsid w:val="0025705A"/>
  </w:style>
  <w:style w:type="character" w:customStyle="1" w:styleId="WW8Num32z5">
    <w:name w:val="WW8Num32z5"/>
    <w:rsid w:val="0025705A"/>
  </w:style>
  <w:style w:type="character" w:customStyle="1" w:styleId="WW8Num32z6">
    <w:name w:val="WW8Num32z6"/>
    <w:rsid w:val="0025705A"/>
  </w:style>
  <w:style w:type="character" w:customStyle="1" w:styleId="WW8Num32z7">
    <w:name w:val="WW8Num32z7"/>
    <w:rsid w:val="0025705A"/>
  </w:style>
  <w:style w:type="character" w:customStyle="1" w:styleId="WW8Num32z8">
    <w:name w:val="WW8Num32z8"/>
    <w:rsid w:val="0025705A"/>
  </w:style>
  <w:style w:type="character" w:customStyle="1" w:styleId="WW8Num33z0">
    <w:name w:val="WW8Num33z0"/>
    <w:rsid w:val="0025705A"/>
    <w:rPr>
      <w:rFonts w:cs="Times New Roman"/>
    </w:rPr>
  </w:style>
  <w:style w:type="character" w:customStyle="1" w:styleId="WW8Num34z0">
    <w:name w:val="WW8Num34z0"/>
    <w:rsid w:val="0025705A"/>
    <w:rPr>
      <w:rFonts w:cs="Times New Roman"/>
    </w:rPr>
  </w:style>
  <w:style w:type="character" w:customStyle="1" w:styleId="WW8Num35z0">
    <w:name w:val="WW8Num35z0"/>
    <w:rsid w:val="0025705A"/>
  </w:style>
  <w:style w:type="character" w:customStyle="1" w:styleId="WW8Num35z1">
    <w:name w:val="WW8Num35z1"/>
    <w:rsid w:val="0025705A"/>
  </w:style>
  <w:style w:type="character" w:customStyle="1" w:styleId="WW8Num35z2">
    <w:name w:val="WW8Num35z2"/>
    <w:rsid w:val="0025705A"/>
  </w:style>
  <w:style w:type="character" w:customStyle="1" w:styleId="WW8Num35z3">
    <w:name w:val="WW8Num35z3"/>
    <w:rsid w:val="0025705A"/>
  </w:style>
  <w:style w:type="character" w:customStyle="1" w:styleId="WW8Num35z4">
    <w:name w:val="WW8Num35z4"/>
    <w:rsid w:val="0025705A"/>
  </w:style>
  <w:style w:type="character" w:customStyle="1" w:styleId="WW8Num35z5">
    <w:name w:val="WW8Num35z5"/>
    <w:rsid w:val="0025705A"/>
  </w:style>
  <w:style w:type="character" w:customStyle="1" w:styleId="WW8Num35z6">
    <w:name w:val="WW8Num35z6"/>
    <w:rsid w:val="0025705A"/>
  </w:style>
  <w:style w:type="character" w:customStyle="1" w:styleId="WW8Num35z7">
    <w:name w:val="WW8Num35z7"/>
    <w:rsid w:val="0025705A"/>
  </w:style>
  <w:style w:type="character" w:customStyle="1" w:styleId="WW8Num35z8">
    <w:name w:val="WW8Num35z8"/>
    <w:rsid w:val="0025705A"/>
  </w:style>
  <w:style w:type="character" w:customStyle="1" w:styleId="WW8Num36z0">
    <w:name w:val="WW8Num36z0"/>
    <w:rsid w:val="0025705A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25705A"/>
    <w:rPr>
      <w:rFonts w:ascii="Courier New" w:hAnsi="Courier New" w:cs="Courier New"/>
    </w:rPr>
  </w:style>
  <w:style w:type="character" w:customStyle="1" w:styleId="WW8Num36z2">
    <w:name w:val="WW8Num36z2"/>
    <w:rsid w:val="0025705A"/>
    <w:rPr>
      <w:rFonts w:ascii="Wingdings" w:hAnsi="Wingdings" w:cs="Wingdings"/>
    </w:rPr>
  </w:style>
  <w:style w:type="character" w:customStyle="1" w:styleId="WW8Num36z3">
    <w:name w:val="WW8Num36z3"/>
    <w:rsid w:val="0025705A"/>
    <w:rPr>
      <w:rFonts w:ascii="Symbol" w:hAnsi="Symbol" w:cs="Symbol"/>
    </w:rPr>
  </w:style>
  <w:style w:type="character" w:customStyle="1" w:styleId="WW8Num37z0">
    <w:name w:val="WW8Num37z0"/>
    <w:rsid w:val="0025705A"/>
    <w:rPr>
      <w:rFonts w:cs="Times New Roman"/>
    </w:rPr>
  </w:style>
  <w:style w:type="character" w:customStyle="1" w:styleId="WW8Num38z0">
    <w:name w:val="WW8Num38z0"/>
    <w:rsid w:val="0025705A"/>
    <w:rPr>
      <w:rFonts w:ascii="Vladimir Script" w:hAnsi="Vladimir Script" w:cs="Vladimir Script"/>
    </w:rPr>
  </w:style>
  <w:style w:type="character" w:customStyle="1" w:styleId="WW8Num38z1">
    <w:name w:val="WW8Num38z1"/>
    <w:rsid w:val="0025705A"/>
    <w:rPr>
      <w:rFonts w:ascii="Courier New" w:hAnsi="Courier New" w:cs="Courier New"/>
    </w:rPr>
  </w:style>
  <w:style w:type="character" w:customStyle="1" w:styleId="WW8Num38z2">
    <w:name w:val="WW8Num38z2"/>
    <w:rsid w:val="0025705A"/>
    <w:rPr>
      <w:rFonts w:ascii="Wingdings" w:hAnsi="Wingdings" w:cs="Wingdings"/>
    </w:rPr>
  </w:style>
  <w:style w:type="character" w:customStyle="1" w:styleId="WW8Num38z3">
    <w:name w:val="WW8Num38z3"/>
    <w:rsid w:val="0025705A"/>
    <w:rPr>
      <w:rFonts w:ascii="Symbol" w:hAnsi="Symbol" w:cs="Symbol"/>
    </w:rPr>
  </w:style>
  <w:style w:type="character" w:customStyle="1" w:styleId="WW8Num39z0">
    <w:name w:val="WW8Num39z0"/>
    <w:rsid w:val="0025705A"/>
    <w:rPr>
      <w:rFonts w:cs="Times New Roman"/>
    </w:rPr>
  </w:style>
  <w:style w:type="character" w:customStyle="1" w:styleId="WW8Num40z0">
    <w:name w:val="WW8Num40z0"/>
    <w:rsid w:val="0025705A"/>
    <w:rPr>
      <w:rFonts w:cs="Times New Roman"/>
    </w:rPr>
  </w:style>
  <w:style w:type="character" w:customStyle="1" w:styleId="WW8Num41z0">
    <w:name w:val="WW8Num41z0"/>
    <w:rsid w:val="0025705A"/>
    <w:rPr>
      <w:rFonts w:cs="Times New Roman"/>
    </w:rPr>
  </w:style>
  <w:style w:type="character" w:customStyle="1" w:styleId="WW8Num42z0">
    <w:name w:val="WW8Num42z0"/>
    <w:rsid w:val="0025705A"/>
    <w:rPr>
      <w:rFonts w:ascii="Vladimir Script" w:hAnsi="Vladimir Script" w:cs="Vladimir Script"/>
    </w:rPr>
  </w:style>
  <w:style w:type="character" w:customStyle="1" w:styleId="WW8Num42z1">
    <w:name w:val="WW8Num42z1"/>
    <w:rsid w:val="0025705A"/>
    <w:rPr>
      <w:rFonts w:ascii="Courier New" w:hAnsi="Courier New" w:cs="Courier New"/>
    </w:rPr>
  </w:style>
  <w:style w:type="character" w:customStyle="1" w:styleId="WW8Num42z2">
    <w:name w:val="WW8Num42z2"/>
    <w:rsid w:val="0025705A"/>
    <w:rPr>
      <w:rFonts w:ascii="Wingdings" w:hAnsi="Wingdings" w:cs="Wingdings"/>
    </w:rPr>
  </w:style>
  <w:style w:type="character" w:customStyle="1" w:styleId="WW8Num42z3">
    <w:name w:val="WW8Num42z3"/>
    <w:rsid w:val="0025705A"/>
    <w:rPr>
      <w:rFonts w:ascii="Symbol" w:hAnsi="Symbol" w:cs="Symbol"/>
    </w:rPr>
  </w:style>
  <w:style w:type="character" w:styleId="aff">
    <w:name w:val="page number"/>
    <w:rsid w:val="0025705A"/>
  </w:style>
  <w:style w:type="character" w:customStyle="1" w:styleId="HTML">
    <w:name w:val="Стандартный HTML Знак"/>
    <w:uiPriority w:val="99"/>
    <w:rsid w:val="0025705A"/>
    <w:rPr>
      <w:rFonts w:ascii="Courier New" w:hAnsi="Courier New" w:cs="Courier New"/>
      <w:sz w:val="20"/>
    </w:rPr>
  </w:style>
  <w:style w:type="character" w:customStyle="1" w:styleId="22">
    <w:name w:val="Основной текст 2 Знак"/>
    <w:rsid w:val="0025705A"/>
    <w:rPr>
      <w:rFonts w:ascii="Arial" w:hAnsi="Arial" w:cs="Arial"/>
      <w:b/>
      <w:sz w:val="24"/>
    </w:rPr>
  </w:style>
  <w:style w:type="character" w:customStyle="1" w:styleId="aff0">
    <w:name w:val="Основной текст с отступом Знак"/>
    <w:rsid w:val="0025705A"/>
    <w:rPr>
      <w:rFonts w:ascii="Times New Roman" w:hAnsi="Times New Roman" w:cs="Times New Roman"/>
      <w:sz w:val="24"/>
    </w:rPr>
  </w:style>
  <w:style w:type="character" w:customStyle="1" w:styleId="32">
    <w:name w:val="Основной текст 3 Знак"/>
    <w:rsid w:val="0025705A"/>
    <w:rPr>
      <w:sz w:val="16"/>
    </w:rPr>
  </w:style>
  <w:style w:type="character" w:customStyle="1" w:styleId="apple-converted-space">
    <w:name w:val="apple-converted-space"/>
    <w:rsid w:val="0025705A"/>
  </w:style>
  <w:style w:type="character" w:customStyle="1" w:styleId="15">
    <w:name w:val="Знак примечания1"/>
    <w:rsid w:val="0025705A"/>
    <w:rPr>
      <w:sz w:val="16"/>
      <w:szCs w:val="16"/>
    </w:rPr>
  </w:style>
  <w:style w:type="character" w:customStyle="1" w:styleId="aff1">
    <w:name w:val="Текст примечания Знак"/>
    <w:rsid w:val="0025705A"/>
    <w:rPr>
      <w:rFonts w:cs="Times New Roman"/>
    </w:rPr>
  </w:style>
  <w:style w:type="character" w:customStyle="1" w:styleId="aff2">
    <w:name w:val="Тема примечания Знак"/>
    <w:rsid w:val="0025705A"/>
    <w:rPr>
      <w:rFonts w:cs="Times New Roman"/>
      <w:b/>
      <w:bCs/>
    </w:rPr>
  </w:style>
  <w:style w:type="character" w:customStyle="1" w:styleId="FontStyle13">
    <w:name w:val="Font Style13"/>
    <w:rsid w:val="0025705A"/>
    <w:rPr>
      <w:rFonts w:ascii="Times New Roman" w:hAnsi="Times New Roman" w:cs="Times New Roman"/>
      <w:spacing w:val="-10"/>
      <w:sz w:val="28"/>
      <w:szCs w:val="28"/>
    </w:rPr>
  </w:style>
  <w:style w:type="character" w:customStyle="1" w:styleId="16">
    <w:name w:val="Верхний колонтитул Знак1"/>
    <w:basedOn w:val="a2"/>
    <w:uiPriority w:val="99"/>
    <w:rsid w:val="0025705A"/>
    <w:rPr>
      <w:sz w:val="24"/>
      <w:szCs w:val="24"/>
      <w:lang w:eastAsia="zh-CN"/>
    </w:rPr>
  </w:style>
  <w:style w:type="character" w:customStyle="1" w:styleId="17">
    <w:name w:val="Нижний колонтитул Знак1"/>
    <w:basedOn w:val="a2"/>
    <w:rsid w:val="0025705A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257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1">
    <w:name w:val="Стандартный HTML Знак1"/>
    <w:basedOn w:val="a2"/>
    <w:link w:val="HTML0"/>
    <w:uiPriority w:val="99"/>
    <w:rsid w:val="0025705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Текст выноски Знак1"/>
    <w:basedOn w:val="a2"/>
    <w:rsid w:val="0025705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2570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5705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25705A"/>
    <w:pPr>
      <w:widowControl/>
      <w:shd w:val="clear" w:color="auto" w:fill="000080"/>
    </w:pPr>
    <w:rPr>
      <w:rFonts w:ascii="Tahoma" w:eastAsia="Times New Roman" w:hAnsi="Tahoma" w:cs="Tahoma"/>
      <w:kern w:val="0"/>
      <w:sz w:val="20"/>
      <w:szCs w:val="20"/>
      <w:lang w:bidi="ar-SA"/>
    </w:rPr>
  </w:style>
  <w:style w:type="paragraph" w:customStyle="1" w:styleId="1a">
    <w:name w:val="Знак1 Знак Знак Знак"/>
    <w:basedOn w:val="a"/>
    <w:rsid w:val="0025705A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styleId="aff3">
    <w:name w:val="Body Text Indent"/>
    <w:basedOn w:val="a"/>
    <w:link w:val="1b"/>
    <w:rsid w:val="0025705A"/>
    <w:pPr>
      <w:widowControl/>
      <w:spacing w:after="120"/>
      <w:ind w:left="283"/>
    </w:pPr>
    <w:rPr>
      <w:rFonts w:eastAsia="Times New Roman" w:cs="Times New Roman"/>
      <w:kern w:val="0"/>
      <w:lang w:bidi="ar-SA"/>
    </w:rPr>
  </w:style>
  <w:style w:type="character" w:customStyle="1" w:styleId="1b">
    <w:name w:val="Основной текст с отступом Знак1"/>
    <w:basedOn w:val="a2"/>
    <w:link w:val="aff3"/>
    <w:rsid w:val="002570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25705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4">
    <w:name w:val="Знак Знак Знак Знак Знак Знак Знак"/>
    <w:basedOn w:val="a"/>
    <w:rsid w:val="0025705A"/>
    <w:pPr>
      <w:widowControl/>
    </w:pPr>
    <w:rPr>
      <w:rFonts w:ascii="Verdana" w:eastAsia="Times New Roman" w:hAnsi="Verdana" w:cs="Verdana"/>
      <w:kern w:val="0"/>
      <w:lang w:bidi="ar-SA"/>
    </w:rPr>
  </w:style>
  <w:style w:type="paragraph" w:customStyle="1" w:styleId="1c">
    <w:name w:val="Название объекта1"/>
    <w:basedOn w:val="a"/>
    <w:next w:val="a"/>
    <w:rsid w:val="0025705A"/>
    <w:pPr>
      <w:widowControl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1d">
    <w:name w:val="Текст примечания1"/>
    <w:basedOn w:val="a"/>
    <w:rsid w:val="0025705A"/>
    <w:pPr>
      <w:widowControl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aff5">
    <w:name w:val="annotation text"/>
    <w:basedOn w:val="a"/>
    <w:link w:val="1e"/>
    <w:uiPriority w:val="99"/>
    <w:semiHidden/>
    <w:unhideWhenUsed/>
    <w:rsid w:val="0025705A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1e">
    <w:name w:val="Текст примечания Знак1"/>
    <w:basedOn w:val="a2"/>
    <w:link w:val="aff5"/>
    <w:uiPriority w:val="99"/>
    <w:semiHidden/>
    <w:rsid w:val="002570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6">
    <w:name w:val="annotation subject"/>
    <w:basedOn w:val="1d"/>
    <w:next w:val="1d"/>
    <w:link w:val="1f"/>
    <w:rsid w:val="0025705A"/>
    <w:rPr>
      <w:b/>
      <w:bCs/>
    </w:rPr>
  </w:style>
  <w:style w:type="character" w:customStyle="1" w:styleId="1f">
    <w:name w:val="Тема примечания Знак1"/>
    <w:basedOn w:val="1e"/>
    <w:link w:val="aff6"/>
    <w:rsid w:val="0025705A"/>
    <w:rPr>
      <w:rFonts w:ascii="Calibri" w:hAnsi="Calibri"/>
      <w:b/>
      <w:bCs/>
    </w:rPr>
  </w:style>
  <w:style w:type="paragraph" w:customStyle="1" w:styleId="printr">
    <w:name w:val="printr"/>
    <w:basedOn w:val="a"/>
    <w:rsid w:val="0025705A"/>
    <w:pPr>
      <w:widowControl/>
      <w:spacing w:before="280" w:after="280"/>
    </w:pPr>
    <w:rPr>
      <w:rFonts w:eastAsia="Times New Roman" w:cs="Times New Roman"/>
      <w:kern w:val="0"/>
      <w:lang w:bidi="ar-SA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25705A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1f0">
    <w:name w:val="Название Знак1"/>
    <w:uiPriority w:val="10"/>
    <w:rsid w:val="0025705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25705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25705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7">
    <w:name w:val="Öâåòîâîå âûäåëåíèå"/>
    <w:rsid w:val="0025705A"/>
    <w:rPr>
      <w:b/>
      <w:bCs/>
      <w:color w:val="26282F"/>
    </w:rPr>
  </w:style>
  <w:style w:type="paragraph" w:customStyle="1" w:styleId="aff8">
    <w:name w:val="Название проектного документа"/>
    <w:basedOn w:val="a"/>
    <w:rsid w:val="0025705A"/>
    <w:pPr>
      <w:suppressAutoHyphens w:val="0"/>
      <w:ind w:left="1701"/>
      <w:jc w:val="center"/>
    </w:pPr>
    <w:rPr>
      <w:rFonts w:ascii="Arial" w:eastAsia="Times New Roman" w:hAnsi="Arial" w:cs="Arial"/>
      <w:b/>
      <w:bCs/>
      <w:color w:val="000080"/>
      <w:kern w:val="0"/>
      <w:sz w:val="32"/>
      <w:szCs w:val="20"/>
      <w:lang w:eastAsia="ru-RU" w:bidi="ar-SA"/>
    </w:rPr>
  </w:style>
  <w:style w:type="paragraph" w:customStyle="1" w:styleId="110">
    <w:name w:val="Заголовок 11"/>
    <w:basedOn w:val="a"/>
    <w:next w:val="a"/>
    <w:rsid w:val="0025705A"/>
    <w:pPr>
      <w:tabs>
        <w:tab w:val="num" w:pos="720"/>
      </w:tabs>
      <w:spacing w:before="108" w:after="108"/>
      <w:jc w:val="center"/>
    </w:pPr>
    <w:rPr>
      <w:b/>
      <w:bCs/>
      <w:color w:val="26282F"/>
      <w:kern w:val="2"/>
      <w:lang w:eastAsia="hi-IN"/>
    </w:rPr>
  </w:style>
  <w:style w:type="paragraph" w:customStyle="1" w:styleId="ConsTitle">
    <w:name w:val="ConsTitle"/>
    <w:rsid w:val="007F43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718A-3A51-42E3-A8AD-7BA70009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2025-06-04T11:42:00Z</cp:lastPrinted>
  <dcterms:created xsi:type="dcterms:W3CDTF">2025-06-06T09:30:00Z</dcterms:created>
  <dcterms:modified xsi:type="dcterms:W3CDTF">2025-06-06T09:30:00Z</dcterms:modified>
</cp:coreProperties>
</file>