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8A567F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671CDD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06.06.2025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671CDD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1015-п</w:t>
            </w:r>
          </w:p>
        </w:tc>
      </w:tr>
    </w:tbl>
    <w:p w:rsidR="00AA009E" w:rsidRDefault="00AA009E" w:rsidP="00C672C9">
      <w:pPr>
        <w:pStyle w:val="a1"/>
        <w:ind w:left="567" w:hanging="567"/>
        <w:rPr>
          <w:szCs w:val="28"/>
        </w:rPr>
      </w:pPr>
    </w:p>
    <w:p w:rsidR="00806424" w:rsidRPr="00671CDD" w:rsidRDefault="00671CDD" w:rsidP="00671CDD">
      <w:pPr>
        <w:ind w:right="3825"/>
        <w:jc w:val="both"/>
        <w:rPr>
          <w:sz w:val="28"/>
          <w:szCs w:val="28"/>
        </w:rPr>
      </w:pPr>
      <w:r w:rsidRPr="00671CDD">
        <w:rPr>
          <w:sz w:val="28"/>
          <w:szCs w:val="28"/>
        </w:rPr>
        <w:t xml:space="preserve">О проведении XX спортивно-туристского слета молодежи </w:t>
      </w:r>
      <w:proofErr w:type="spellStart"/>
      <w:r w:rsidRPr="00671CDD">
        <w:rPr>
          <w:sz w:val="28"/>
          <w:szCs w:val="28"/>
        </w:rPr>
        <w:t>Сланцевского</w:t>
      </w:r>
      <w:proofErr w:type="spellEnd"/>
      <w:r w:rsidRPr="00671CDD">
        <w:rPr>
          <w:sz w:val="28"/>
          <w:szCs w:val="28"/>
        </w:rPr>
        <w:t xml:space="preserve"> муниципального района, посвящённого Году команды Победы</w:t>
      </w:r>
    </w:p>
    <w:p w:rsidR="00851BB8" w:rsidRPr="00851BB8" w:rsidRDefault="00851BB8" w:rsidP="00294E7B">
      <w:pPr>
        <w:ind w:hanging="567"/>
        <w:jc w:val="both"/>
        <w:rPr>
          <w:sz w:val="28"/>
          <w:szCs w:val="28"/>
        </w:rPr>
      </w:pPr>
    </w:p>
    <w:p w:rsidR="00671CDD" w:rsidRDefault="00671CDD" w:rsidP="00671CDD">
      <w:pPr>
        <w:pStyle w:val="a1"/>
      </w:pP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рамках реализации муниципальной программы «Развитие культуры, спорта и молодёжной политики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района», утвержденную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30.10.2019 № 1708-п </w:t>
      </w:r>
      <w:r>
        <w:rPr>
          <w:rFonts w:cs="Times New Roman"/>
          <w:szCs w:val="28"/>
        </w:rPr>
        <w:t>(с изменениями от 21.02.2020 № 222-п, от 27.05.2020 № 674-п, от 21.08.2020 № 1127-п, от 19.03.2021 № 339-п, от 03.06.2021 № 734-п, от</w:t>
      </w:r>
      <w:proofErr w:type="gramEnd"/>
      <w:r>
        <w:rPr>
          <w:rFonts w:cs="Times New Roman"/>
          <w:szCs w:val="28"/>
        </w:rPr>
        <w:t xml:space="preserve"> 28.07.2021 № 990-п, от 23.12.2021 № 1838-п, 11.05.2022 № 683-п, от 30.08.2022 № 1345-п, от 17.11.2022 № 1801-п, от 09.02.2023 № 188-п, от 27.04.2023 № 687-п, от 14.08.2023 № 1319-п, от 25.10.2023 № 1892-п, от 12.03.2024 № 385-п, от 30.05.2024 № 817-п, от 14.10.2024 № 1715-п, от 28.03.2025 № 576-п)</w:t>
      </w:r>
      <w:r>
        <w:t xml:space="preserve">,    администрация   </w:t>
      </w:r>
      <w:proofErr w:type="spellStart"/>
      <w:r>
        <w:t>Сланцевского</w:t>
      </w:r>
      <w:proofErr w:type="spellEnd"/>
      <w:r>
        <w:t xml:space="preserve">   муниципального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671CDD" w:rsidRDefault="00671CDD" w:rsidP="00671CDD">
      <w:pPr>
        <w:pStyle w:val="a1"/>
      </w:pPr>
      <w:r>
        <w:t xml:space="preserve">1. Сектору по культуре, спорту и молодежной политике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организовать с 04 июля по 06 июля                       2025 года XX спортивно-туристского слета молодежи </w:t>
      </w:r>
      <w:proofErr w:type="spellStart"/>
      <w:r>
        <w:t>Сланцевского</w:t>
      </w:r>
      <w:proofErr w:type="spellEnd"/>
      <w:r>
        <w:t xml:space="preserve"> муниципального района, посвящённого Году команды Победы (далее по тексту - Слет).</w:t>
      </w:r>
    </w:p>
    <w:p w:rsidR="00671CDD" w:rsidRDefault="00671CDD" w:rsidP="00671CDD">
      <w:pPr>
        <w:pStyle w:val="a1"/>
      </w:pPr>
      <w:r>
        <w:t>2. Утвердить положение о проведении Слета согласно приложению.</w:t>
      </w:r>
    </w:p>
    <w:p w:rsidR="00671CDD" w:rsidRDefault="00671CDD" w:rsidP="00671CDD">
      <w:pPr>
        <w:pStyle w:val="a1"/>
      </w:pPr>
      <w:r>
        <w:t>3. 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области.</w:t>
      </w:r>
    </w:p>
    <w:p w:rsidR="00671CDD" w:rsidRDefault="00671CDD" w:rsidP="00671CDD">
      <w:pPr>
        <w:pStyle w:val="a1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М.А. Щербакову.</w:t>
      </w:r>
    </w:p>
    <w:p w:rsidR="00806424" w:rsidRDefault="00806424" w:rsidP="00C92A84">
      <w:pPr>
        <w:jc w:val="both"/>
        <w:rPr>
          <w:sz w:val="28"/>
          <w:szCs w:val="28"/>
        </w:rPr>
      </w:pPr>
    </w:p>
    <w:p w:rsidR="00671CDD" w:rsidRDefault="00671CDD" w:rsidP="00C92A84">
      <w:pPr>
        <w:jc w:val="both"/>
        <w:rPr>
          <w:sz w:val="28"/>
          <w:szCs w:val="28"/>
        </w:rPr>
      </w:pPr>
    </w:p>
    <w:p w:rsidR="00D57044" w:rsidRPr="00851BB8" w:rsidRDefault="00D57044" w:rsidP="00D57044">
      <w:pPr>
        <w:jc w:val="both"/>
        <w:rPr>
          <w:sz w:val="28"/>
          <w:szCs w:val="28"/>
        </w:rPr>
      </w:pPr>
    </w:p>
    <w:p w:rsidR="003064DC" w:rsidRPr="00851BB8" w:rsidRDefault="000A5961" w:rsidP="00C672C9">
      <w:pPr>
        <w:pStyle w:val="a1"/>
        <w:ind w:left="567" w:right="-3827" w:hanging="567"/>
        <w:rPr>
          <w:szCs w:val="28"/>
        </w:rPr>
      </w:pPr>
      <w:r w:rsidRPr="00851BB8">
        <w:rPr>
          <w:szCs w:val="28"/>
        </w:rPr>
        <w:t>Глава</w:t>
      </w:r>
      <w:r w:rsidR="003064DC" w:rsidRPr="00851BB8">
        <w:rPr>
          <w:szCs w:val="28"/>
        </w:rPr>
        <w:t xml:space="preserve"> администрации </w:t>
      </w:r>
    </w:p>
    <w:p w:rsidR="00273BDE" w:rsidRDefault="003064DC" w:rsidP="001C5B44">
      <w:pPr>
        <w:pStyle w:val="a1"/>
        <w:ind w:left="567" w:right="-3827" w:hanging="567"/>
        <w:rPr>
          <w:szCs w:val="28"/>
        </w:rPr>
      </w:pPr>
      <w:r w:rsidRPr="00851BB8">
        <w:rPr>
          <w:szCs w:val="28"/>
        </w:rPr>
        <w:t xml:space="preserve">муниципального образования                               </w:t>
      </w:r>
      <w:r w:rsidR="0093498D" w:rsidRPr="00851BB8">
        <w:rPr>
          <w:szCs w:val="28"/>
        </w:rPr>
        <w:t xml:space="preserve">                        </w:t>
      </w:r>
      <w:r w:rsidR="000A5961" w:rsidRPr="00851BB8">
        <w:rPr>
          <w:szCs w:val="28"/>
        </w:rPr>
        <w:t xml:space="preserve">   </w:t>
      </w:r>
      <w:r w:rsidR="0025705A" w:rsidRPr="00851BB8">
        <w:rPr>
          <w:szCs w:val="28"/>
        </w:rPr>
        <w:t xml:space="preserve">    </w:t>
      </w:r>
      <w:r w:rsidR="000A5961" w:rsidRPr="00851BB8">
        <w:rPr>
          <w:szCs w:val="28"/>
        </w:rPr>
        <w:t xml:space="preserve">  </w:t>
      </w:r>
      <w:r w:rsidR="0093498D" w:rsidRPr="00851BB8">
        <w:rPr>
          <w:szCs w:val="28"/>
        </w:rPr>
        <w:t xml:space="preserve"> </w:t>
      </w:r>
      <w:r w:rsidR="00B55192" w:rsidRPr="00851BB8">
        <w:rPr>
          <w:szCs w:val="28"/>
        </w:rPr>
        <w:t xml:space="preserve"> </w:t>
      </w:r>
      <w:r w:rsidR="0093498D" w:rsidRPr="00851BB8">
        <w:rPr>
          <w:szCs w:val="28"/>
        </w:rPr>
        <w:t xml:space="preserve"> </w:t>
      </w:r>
      <w:r w:rsidR="00B55192" w:rsidRPr="00851BB8">
        <w:rPr>
          <w:szCs w:val="28"/>
        </w:rPr>
        <w:t>М.</w:t>
      </w:r>
      <w:r w:rsidR="000A5961" w:rsidRPr="00851BB8">
        <w:rPr>
          <w:szCs w:val="28"/>
        </w:rPr>
        <w:t>Б.Чистова</w:t>
      </w:r>
    </w:p>
    <w:p w:rsidR="00671CDD" w:rsidRDefault="00671CDD" w:rsidP="001C5B44">
      <w:pPr>
        <w:pStyle w:val="a1"/>
        <w:ind w:left="567" w:right="-3827" w:hanging="567"/>
        <w:rPr>
          <w:szCs w:val="28"/>
        </w:rPr>
      </w:pPr>
    </w:p>
    <w:p w:rsidR="00671CDD" w:rsidRDefault="00671CDD" w:rsidP="001C5B44">
      <w:pPr>
        <w:pStyle w:val="a1"/>
        <w:ind w:left="567" w:right="-3827" w:hanging="567"/>
        <w:rPr>
          <w:szCs w:val="28"/>
        </w:rPr>
      </w:pPr>
    </w:p>
    <w:p w:rsidR="00671CDD" w:rsidRPr="00C43FF7" w:rsidRDefault="00671CDD" w:rsidP="00671CDD">
      <w:pPr>
        <w:ind w:left="4740"/>
      </w:pPr>
      <w:r w:rsidRPr="00C43FF7">
        <w:lastRenderedPageBreak/>
        <w:t>УТВЕРЖДЕНО</w:t>
      </w:r>
    </w:p>
    <w:p w:rsidR="00671CDD" w:rsidRPr="00C43FF7" w:rsidRDefault="00671CDD" w:rsidP="00671CDD">
      <w:pPr>
        <w:ind w:left="4740"/>
      </w:pPr>
      <w:r w:rsidRPr="00C43FF7">
        <w:t>постановлением администрации</w:t>
      </w:r>
    </w:p>
    <w:p w:rsidR="00671CDD" w:rsidRPr="00C43FF7" w:rsidRDefault="00671CDD" w:rsidP="00671CDD">
      <w:pPr>
        <w:ind w:left="4740"/>
      </w:pPr>
      <w:proofErr w:type="spellStart"/>
      <w:r w:rsidRPr="00C43FF7">
        <w:t>Сланцевского</w:t>
      </w:r>
      <w:proofErr w:type="spellEnd"/>
      <w:r w:rsidRPr="00C43FF7">
        <w:t xml:space="preserve"> муниципального района</w:t>
      </w:r>
    </w:p>
    <w:p w:rsidR="009212B0" w:rsidRDefault="00671CDD" w:rsidP="00671CDD">
      <w:pPr>
        <w:ind w:left="4740"/>
      </w:pPr>
      <w:r w:rsidRPr="00C43FF7">
        <w:t xml:space="preserve">от </w:t>
      </w:r>
      <w:r>
        <w:t>06.06.2025</w:t>
      </w:r>
      <w:r w:rsidRPr="00C43FF7">
        <w:t xml:space="preserve"> № </w:t>
      </w:r>
      <w:r>
        <w:t>1015-</w:t>
      </w:r>
      <w:r w:rsidRPr="00C43FF7">
        <w:t>п</w:t>
      </w:r>
      <w:r w:rsidR="009212B0">
        <w:t xml:space="preserve"> </w:t>
      </w:r>
    </w:p>
    <w:p w:rsidR="00671CDD" w:rsidRPr="00C43FF7" w:rsidRDefault="009212B0" w:rsidP="00671CDD">
      <w:pPr>
        <w:ind w:left="4740"/>
      </w:pPr>
      <w:r>
        <w:t>(приложение)</w:t>
      </w:r>
    </w:p>
    <w:p w:rsidR="009212B0" w:rsidRDefault="009212B0" w:rsidP="00671CDD">
      <w:pPr>
        <w:jc w:val="center"/>
        <w:rPr>
          <w:b/>
        </w:rPr>
      </w:pPr>
    </w:p>
    <w:p w:rsidR="00671CDD" w:rsidRPr="00C43FF7" w:rsidRDefault="00671CDD" w:rsidP="00671CDD">
      <w:pPr>
        <w:jc w:val="center"/>
        <w:rPr>
          <w:rFonts w:eastAsia="Times New Roman"/>
        </w:rPr>
      </w:pPr>
      <w:r w:rsidRPr="00C43FF7">
        <w:rPr>
          <w:b/>
        </w:rPr>
        <w:t>ПОЛОЖЕНИЕ</w:t>
      </w:r>
    </w:p>
    <w:p w:rsidR="00671CDD" w:rsidRPr="00C43FF7" w:rsidRDefault="00671CDD" w:rsidP="00671CDD">
      <w:pPr>
        <w:jc w:val="center"/>
        <w:rPr>
          <w:rFonts w:eastAsia="Times New Roman"/>
          <w:b/>
          <w:bCs/>
        </w:rPr>
      </w:pPr>
      <w:r w:rsidRPr="00C43FF7">
        <w:rPr>
          <w:rFonts w:eastAsia="Times New Roman"/>
        </w:rPr>
        <w:t xml:space="preserve">   </w:t>
      </w:r>
      <w:r w:rsidRPr="00C43FF7">
        <w:rPr>
          <w:rFonts w:eastAsia="Times New Roman"/>
          <w:b/>
          <w:bCs/>
        </w:rPr>
        <w:t xml:space="preserve"> </w:t>
      </w:r>
      <w:r w:rsidRPr="00C43FF7">
        <w:rPr>
          <w:b/>
          <w:bCs/>
        </w:rPr>
        <w:t xml:space="preserve">о проведении </w:t>
      </w:r>
      <w:bookmarkStart w:id="0" w:name="_Hlk105678197"/>
      <w:bookmarkStart w:id="1" w:name="_Hlk105688214"/>
      <w:r w:rsidRPr="00C43FF7">
        <w:rPr>
          <w:b/>
          <w:bCs/>
          <w:lang w:val="en-US"/>
        </w:rPr>
        <w:t>XX</w:t>
      </w:r>
      <w:r w:rsidRPr="00C43FF7">
        <w:rPr>
          <w:b/>
          <w:bCs/>
        </w:rPr>
        <w:t xml:space="preserve"> спортивно - туристического слета молодежи</w:t>
      </w:r>
    </w:p>
    <w:p w:rsidR="00671CDD" w:rsidRPr="00C43FF7" w:rsidRDefault="00671CDD" w:rsidP="00671CDD">
      <w:pPr>
        <w:jc w:val="center"/>
        <w:rPr>
          <w:b/>
          <w:bCs/>
        </w:rPr>
      </w:pPr>
      <w:r w:rsidRPr="00C43FF7">
        <w:rPr>
          <w:rFonts w:eastAsia="Times New Roman"/>
          <w:b/>
          <w:bCs/>
        </w:rPr>
        <w:t xml:space="preserve"> </w:t>
      </w:r>
      <w:proofErr w:type="spellStart"/>
      <w:r w:rsidRPr="00C43FF7">
        <w:rPr>
          <w:b/>
          <w:bCs/>
        </w:rPr>
        <w:t>Сланцевского</w:t>
      </w:r>
      <w:proofErr w:type="spellEnd"/>
      <w:r w:rsidRPr="00C43FF7">
        <w:rPr>
          <w:b/>
          <w:bCs/>
        </w:rPr>
        <w:t xml:space="preserve"> муниципального района,</w:t>
      </w:r>
      <w:r w:rsidRPr="00C43FF7">
        <w:rPr>
          <w:color w:val="000000"/>
        </w:rPr>
        <w:t xml:space="preserve"> </w:t>
      </w:r>
      <w:r w:rsidRPr="00C43FF7">
        <w:rPr>
          <w:b/>
          <w:bCs/>
        </w:rPr>
        <w:t>посвящённого Году команды Победы</w:t>
      </w:r>
    </w:p>
    <w:bookmarkEnd w:id="0"/>
    <w:p w:rsidR="00671CDD" w:rsidRPr="00C43FF7" w:rsidRDefault="00671CDD" w:rsidP="00671CDD">
      <w:pPr>
        <w:rPr>
          <w:b/>
        </w:rPr>
      </w:pPr>
      <w:r w:rsidRPr="00C43FF7">
        <w:rPr>
          <w:b/>
          <w:bCs/>
        </w:rPr>
        <w:t xml:space="preserve"> </w:t>
      </w:r>
    </w:p>
    <w:bookmarkEnd w:id="1"/>
    <w:p w:rsidR="00671CDD" w:rsidRPr="00C43FF7" w:rsidRDefault="00671CDD" w:rsidP="00671CDD">
      <w:pPr>
        <w:jc w:val="center"/>
        <w:rPr>
          <w:color w:val="000000"/>
        </w:rPr>
      </w:pPr>
      <w:r w:rsidRPr="00C43FF7">
        <w:rPr>
          <w:b/>
          <w:bCs/>
          <w:color w:val="000000"/>
          <w:lang w:val="en-US"/>
        </w:rPr>
        <w:t>I</w:t>
      </w:r>
      <w:r w:rsidRPr="00C43FF7">
        <w:rPr>
          <w:b/>
          <w:bCs/>
          <w:color w:val="000000"/>
        </w:rPr>
        <w:t>. Цели и задачи</w:t>
      </w:r>
    </w:p>
    <w:p w:rsidR="00671CDD" w:rsidRPr="00C43FF7" w:rsidRDefault="00671CDD" w:rsidP="00671CDD">
      <w:pPr>
        <w:ind w:firstLineChars="177" w:firstLine="425"/>
        <w:jc w:val="both"/>
        <w:rPr>
          <w:color w:val="000000"/>
        </w:rPr>
      </w:pPr>
      <w:r w:rsidRPr="00C43FF7">
        <w:rPr>
          <w:color w:val="000000"/>
        </w:rPr>
        <w:t xml:space="preserve">1.1.  Пропаганда здорового образа жизни среди молодежи; </w:t>
      </w:r>
    </w:p>
    <w:p w:rsidR="00671CDD" w:rsidRPr="00C43FF7" w:rsidRDefault="00671CDD" w:rsidP="00671CDD">
      <w:pPr>
        <w:ind w:firstLineChars="177" w:firstLine="425"/>
        <w:jc w:val="both"/>
        <w:rPr>
          <w:color w:val="000000"/>
        </w:rPr>
      </w:pPr>
      <w:r w:rsidRPr="00C43FF7">
        <w:rPr>
          <w:color w:val="000000"/>
        </w:rPr>
        <w:t xml:space="preserve">1.2.  Популяризация спортивного туризма и активных форм отдыха; </w:t>
      </w:r>
    </w:p>
    <w:p w:rsidR="00671CDD" w:rsidRPr="00C43FF7" w:rsidRDefault="00671CDD" w:rsidP="00671CDD">
      <w:pPr>
        <w:ind w:firstLineChars="177" w:firstLine="425"/>
        <w:jc w:val="both"/>
        <w:rPr>
          <w:color w:val="000000"/>
        </w:rPr>
      </w:pPr>
      <w:r w:rsidRPr="00C43FF7">
        <w:rPr>
          <w:color w:val="000000"/>
        </w:rPr>
        <w:t>1.3.  Экологическое воспитание;</w:t>
      </w:r>
    </w:p>
    <w:p w:rsidR="00671CDD" w:rsidRPr="00C43FF7" w:rsidRDefault="00671CDD" w:rsidP="00671CDD">
      <w:pPr>
        <w:ind w:firstLineChars="177" w:firstLine="425"/>
        <w:jc w:val="both"/>
        <w:rPr>
          <w:color w:val="000000"/>
        </w:rPr>
      </w:pPr>
      <w:r w:rsidRPr="00C43FF7">
        <w:rPr>
          <w:color w:val="000000"/>
        </w:rPr>
        <w:t xml:space="preserve">1.4. </w:t>
      </w:r>
      <w:r w:rsidRPr="00C43FF7">
        <w:rPr>
          <w:color w:val="000000"/>
          <w:shd w:val="clear" w:color="auto" w:fill="FFFFFF"/>
        </w:rPr>
        <w:t xml:space="preserve">Сохранение преемственности и привлечение активных и неравнодушных граждан к образовательным инициативам в рамках </w:t>
      </w:r>
      <w:r w:rsidRPr="00C43FF7">
        <w:rPr>
          <w:b/>
          <w:bCs/>
        </w:rPr>
        <w:t>Году команды Победы</w:t>
      </w:r>
      <w:r w:rsidRPr="00C43FF7">
        <w:rPr>
          <w:color w:val="000000"/>
        </w:rPr>
        <w:t>;</w:t>
      </w:r>
    </w:p>
    <w:p w:rsidR="00671CDD" w:rsidRPr="00C43FF7" w:rsidRDefault="00671CDD" w:rsidP="00671CDD">
      <w:pPr>
        <w:ind w:firstLineChars="177" w:firstLine="425"/>
        <w:jc w:val="both"/>
        <w:rPr>
          <w:color w:val="000000"/>
        </w:rPr>
      </w:pPr>
      <w:r w:rsidRPr="00C43FF7">
        <w:rPr>
          <w:color w:val="000000"/>
        </w:rPr>
        <w:t xml:space="preserve">1.5. Отработка приёмов обеспечения безопасности жизни при проведении походов и путешествий; </w:t>
      </w:r>
    </w:p>
    <w:p w:rsidR="00671CDD" w:rsidRPr="00C43FF7" w:rsidRDefault="00671CDD" w:rsidP="00671CDD">
      <w:pPr>
        <w:ind w:firstLineChars="177" w:firstLine="425"/>
        <w:jc w:val="both"/>
        <w:rPr>
          <w:color w:val="000000"/>
        </w:rPr>
      </w:pPr>
      <w:r w:rsidRPr="00C43FF7">
        <w:rPr>
          <w:color w:val="000000"/>
        </w:rPr>
        <w:t xml:space="preserve">1.6. Формирование и укрепление дружеских отношений среди активной молодежи </w:t>
      </w:r>
      <w:proofErr w:type="spellStart"/>
      <w:r w:rsidRPr="00C43FF7">
        <w:rPr>
          <w:color w:val="000000"/>
        </w:rPr>
        <w:t>Сланцевского</w:t>
      </w:r>
      <w:proofErr w:type="spellEnd"/>
      <w:r w:rsidRPr="00C43FF7">
        <w:rPr>
          <w:color w:val="000000"/>
        </w:rPr>
        <w:t xml:space="preserve"> муниципального района. </w:t>
      </w:r>
    </w:p>
    <w:p w:rsidR="00671CDD" w:rsidRPr="00671CDD" w:rsidRDefault="00671CDD" w:rsidP="009212B0">
      <w:pPr>
        <w:ind w:firstLineChars="200" w:firstLine="482"/>
        <w:jc w:val="center"/>
        <w:rPr>
          <w:b/>
          <w:bCs/>
          <w:color w:val="000000"/>
        </w:rPr>
      </w:pPr>
    </w:p>
    <w:p w:rsidR="00671CDD" w:rsidRPr="00C43FF7" w:rsidRDefault="00671CDD" w:rsidP="00671CDD">
      <w:pPr>
        <w:ind w:firstLineChars="200" w:firstLine="482"/>
        <w:jc w:val="center"/>
        <w:rPr>
          <w:color w:val="000000"/>
        </w:rPr>
      </w:pPr>
      <w:r w:rsidRPr="00C43FF7">
        <w:rPr>
          <w:b/>
          <w:bCs/>
          <w:color w:val="000000"/>
          <w:lang w:val="en-US"/>
        </w:rPr>
        <w:t>II</w:t>
      </w:r>
      <w:r w:rsidRPr="00C43FF7">
        <w:rPr>
          <w:b/>
          <w:bCs/>
          <w:color w:val="000000"/>
        </w:rPr>
        <w:t>. Место и время проведения</w:t>
      </w:r>
    </w:p>
    <w:p w:rsidR="00671CDD" w:rsidRPr="00C43FF7" w:rsidRDefault="00671CDD" w:rsidP="00671CDD">
      <w:pPr>
        <w:ind w:firstLine="426"/>
        <w:jc w:val="both"/>
        <w:rPr>
          <w:b/>
          <w:bCs/>
        </w:rPr>
      </w:pPr>
      <w:r w:rsidRPr="00C43FF7">
        <w:rPr>
          <w:color w:val="000000"/>
        </w:rPr>
        <w:t xml:space="preserve">2.1.  </w:t>
      </w:r>
      <w:proofErr w:type="gramStart"/>
      <w:r w:rsidRPr="00C43FF7">
        <w:rPr>
          <w:b/>
          <w:bCs/>
          <w:lang w:val="en-US"/>
        </w:rPr>
        <w:t>XX</w:t>
      </w:r>
      <w:r w:rsidRPr="00C43FF7">
        <w:rPr>
          <w:color w:val="000000"/>
        </w:rPr>
        <w:t xml:space="preserve"> спортивно-туристический слет молодежи </w:t>
      </w:r>
      <w:proofErr w:type="spellStart"/>
      <w:r w:rsidRPr="00C43FF7">
        <w:rPr>
          <w:color w:val="000000"/>
        </w:rPr>
        <w:t>Сланцевского</w:t>
      </w:r>
      <w:proofErr w:type="spellEnd"/>
      <w:r w:rsidRPr="00C43FF7">
        <w:rPr>
          <w:color w:val="000000"/>
        </w:rPr>
        <w:t xml:space="preserve"> муниципального района,</w:t>
      </w:r>
      <w:r w:rsidRPr="00C43FF7">
        <w:rPr>
          <w:b/>
          <w:bCs/>
          <w:color w:val="FF0000"/>
        </w:rPr>
        <w:t xml:space="preserve"> </w:t>
      </w:r>
      <w:bookmarkStart w:id="2" w:name="_Hlk74819935"/>
      <w:r w:rsidRPr="00C43FF7">
        <w:t xml:space="preserve">посвящённого </w:t>
      </w:r>
      <w:bookmarkEnd w:id="2"/>
      <w:r w:rsidRPr="00C43FF7">
        <w:rPr>
          <w:b/>
          <w:bCs/>
        </w:rPr>
        <w:t>Году команды Победы</w:t>
      </w:r>
      <w:r w:rsidRPr="00C43FF7">
        <w:t xml:space="preserve"> (далее - Слет) проводится с 04 июля по 06 июля 2025года.</w:t>
      </w:r>
      <w:proofErr w:type="gramEnd"/>
      <w:r w:rsidRPr="00C43FF7">
        <w:t xml:space="preserve"> </w:t>
      </w:r>
    </w:p>
    <w:p w:rsidR="00671CDD" w:rsidRPr="00C43FF7" w:rsidRDefault="00671CDD" w:rsidP="00671CDD">
      <w:pPr>
        <w:ind w:firstLine="426"/>
        <w:jc w:val="both"/>
        <w:rPr>
          <w:color w:val="000000"/>
        </w:rPr>
      </w:pPr>
      <w:r w:rsidRPr="00C43FF7">
        <w:rPr>
          <w:color w:val="000000"/>
        </w:rPr>
        <w:t>2.2.  Место проведения слета</w:t>
      </w:r>
      <w:r w:rsidRPr="00C43FF7">
        <w:t xml:space="preserve">: </w:t>
      </w:r>
      <w:proofErr w:type="gramStart"/>
      <w:r w:rsidRPr="00C43FF7">
        <w:t>г</w:t>
      </w:r>
      <w:proofErr w:type="gramEnd"/>
      <w:r w:rsidRPr="00C43FF7">
        <w:t xml:space="preserve">. Сланцы, </w:t>
      </w:r>
      <w:proofErr w:type="spellStart"/>
      <w:r w:rsidRPr="00C43FF7">
        <w:t>Гостицкое</w:t>
      </w:r>
      <w:proofErr w:type="spellEnd"/>
      <w:r w:rsidRPr="00C43FF7">
        <w:t xml:space="preserve"> сельское поселение,</w:t>
      </w:r>
      <w:r w:rsidRPr="00C43FF7">
        <w:rPr>
          <w:color w:val="000000"/>
        </w:rPr>
        <w:t xml:space="preserve"> правый берег реки Плюсса, 800м севернее </w:t>
      </w:r>
      <w:proofErr w:type="spellStart"/>
      <w:r w:rsidRPr="00C43FF7">
        <w:rPr>
          <w:color w:val="000000"/>
        </w:rPr>
        <w:t>Пелешского</w:t>
      </w:r>
      <w:proofErr w:type="spellEnd"/>
      <w:r w:rsidRPr="00C43FF7">
        <w:rPr>
          <w:color w:val="000000"/>
        </w:rPr>
        <w:t xml:space="preserve"> моста (координаты 59.051352, 28.050447)</w:t>
      </w:r>
    </w:p>
    <w:p w:rsidR="00671CDD" w:rsidRPr="00C43FF7" w:rsidRDefault="00671CDD" w:rsidP="00671CDD">
      <w:pPr>
        <w:ind w:firstLineChars="177" w:firstLine="425"/>
        <w:jc w:val="both"/>
      </w:pPr>
      <w:r w:rsidRPr="00C43FF7">
        <w:rPr>
          <w:color w:val="000000"/>
        </w:rPr>
        <w:t xml:space="preserve">2.3.  </w:t>
      </w:r>
      <w:r w:rsidRPr="00C43FF7">
        <w:t>Заезд участников - 04 июля 2025 года до 18.00, отъезд 06 июля 2025 года после</w:t>
      </w:r>
      <w:r w:rsidRPr="00C43FF7">
        <w:rPr>
          <w:shd w:val="clear" w:color="auto" w:fill="FFFFFF"/>
        </w:rPr>
        <w:t xml:space="preserve"> 15.00</w:t>
      </w:r>
      <w:r w:rsidRPr="00C43FF7">
        <w:t xml:space="preserve"> часов.</w:t>
      </w:r>
    </w:p>
    <w:p w:rsidR="00671CDD" w:rsidRPr="00C43FF7" w:rsidRDefault="00671CDD" w:rsidP="00671CDD">
      <w:pPr>
        <w:ind w:firstLineChars="200" w:firstLine="482"/>
        <w:jc w:val="center"/>
        <w:rPr>
          <w:color w:val="000000"/>
        </w:rPr>
      </w:pPr>
      <w:r w:rsidRPr="00C43FF7">
        <w:rPr>
          <w:b/>
          <w:bCs/>
          <w:color w:val="000000"/>
          <w:lang w:val="en-US"/>
        </w:rPr>
        <w:t>III</w:t>
      </w:r>
      <w:r w:rsidRPr="00C43FF7">
        <w:rPr>
          <w:b/>
          <w:bCs/>
          <w:color w:val="000000"/>
        </w:rPr>
        <w:t>. Организаторы Слета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3.1.  Общее руководство по подготовке и проведению Слета осуществляет сектор по культуре, спорту и молодежной политике администрации </w:t>
      </w:r>
      <w:proofErr w:type="spellStart"/>
      <w:r w:rsidRPr="00C43FF7">
        <w:t>Сланцевского</w:t>
      </w:r>
      <w:proofErr w:type="spellEnd"/>
      <w:r w:rsidRPr="00C43FF7">
        <w:t xml:space="preserve"> муниципального района.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3.2.  Непосредственная организация и проведение возлагается на муниципальное казенное учреждение культуры «Культурно </w:t>
      </w:r>
      <w:proofErr w:type="spellStart"/>
      <w:r w:rsidRPr="00C43FF7">
        <w:t>досуговый</w:t>
      </w:r>
      <w:proofErr w:type="spellEnd"/>
      <w:r w:rsidRPr="00C43FF7">
        <w:t xml:space="preserve"> центр» (далее по тексту — МКУК «КДЦ»).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</w:rPr>
      </w:pPr>
      <w:r w:rsidRPr="00C43FF7">
        <w:rPr>
          <w:color w:val="000000"/>
        </w:rPr>
        <w:t>3.3.  На время проведения Слета создается Штаб Слета. Штаб Слета имеет право вносить любые коррективы в условия, сроки, порядок проведения конкурсов и состязаний, о чем обязуется своевременно доводить информацию до представителей команд.</w:t>
      </w:r>
    </w:p>
    <w:p w:rsidR="00671CDD" w:rsidRPr="00C43FF7" w:rsidRDefault="00671CDD" w:rsidP="00671CDD">
      <w:pPr>
        <w:ind w:firstLineChars="200" w:firstLine="482"/>
        <w:jc w:val="center"/>
        <w:rPr>
          <w:color w:val="000000"/>
        </w:rPr>
      </w:pPr>
      <w:r w:rsidRPr="00C43FF7">
        <w:rPr>
          <w:b/>
          <w:bCs/>
          <w:color w:val="000000"/>
          <w:lang w:val="en-US"/>
        </w:rPr>
        <w:t>IV</w:t>
      </w:r>
      <w:r w:rsidRPr="00C43FF7">
        <w:rPr>
          <w:b/>
          <w:bCs/>
          <w:color w:val="000000"/>
        </w:rPr>
        <w:t>. Требования к участникам и условия их допуска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</w:rPr>
      </w:pPr>
      <w:r w:rsidRPr="00C43FF7">
        <w:rPr>
          <w:color w:val="000000"/>
        </w:rPr>
        <w:t>4.1. К участию в Слете допускаются лица, имеющие соответствующую спортивную подготовку, туристические навыки.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  <w:shd w:val="clear" w:color="auto" w:fill="FFFFFF"/>
        </w:rPr>
      </w:pPr>
      <w:r w:rsidRPr="00C43FF7">
        <w:rPr>
          <w:color w:val="000000"/>
          <w:shd w:val="clear" w:color="auto" w:fill="FFFFFF"/>
        </w:rPr>
        <w:t>4.2.</w:t>
      </w:r>
      <w:r w:rsidRPr="00C43FF7">
        <w:rPr>
          <w:b/>
          <w:bCs/>
          <w:color w:val="000000"/>
          <w:shd w:val="clear" w:color="auto" w:fill="FFFFFF"/>
        </w:rPr>
        <w:t xml:space="preserve"> </w:t>
      </w:r>
      <w:r w:rsidRPr="00C43FF7">
        <w:rPr>
          <w:color w:val="000000"/>
          <w:shd w:val="clear" w:color="auto" w:fill="FFFFFF"/>
        </w:rPr>
        <w:t xml:space="preserve"> Команда допускается к участию в Слете: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  <w:shd w:val="clear" w:color="auto" w:fill="FFFFFF"/>
        </w:rPr>
      </w:pPr>
      <w:r w:rsidRPr="00C43FF7">
        <w:rPr>
          <w:color w:val="000000"/>
          <w:shd w:val="clear" w:color="auto" w:fill="FFFFFF"/>
        </w:rPr>
        <w:t>- при наличии договора страхования от несчастного случая на время проведения спортивно-туристического слета, куда должны быть включены все участники команды, внесенные в заявку.</w:t>
      </w:r>
    </w:p>
    <w:p w:rsidR="00671CDD" w:rsidRPr="00C43FF7" w:rsidRDefault="00671CDD" w:rsidP="00671CDD">
      <w:pPr>
        <w:ind w:firstLineChars="200" w:firstLine="480"/>
        <w:jc w:val="both"/>
        <w:rPr>
          <w:b/>
          <w:bCs/>
        </w:rPr>
      </w:pPr>
      <w:r w:rsidRPr="00C43FF7">
        <w:rPr>
          <w:shd w:val="clear" w:color="auto" w:fill="FFFFFF"/>
        </w:rPr>
        <w:t>-  при наличии справки о медицинском допуске каждого участника.</w:t>
      </w:r>
    </w:p>
    <w:p w:rsidR="00671CDD" w:rsidRPr="00C43FF7" w:rsidRDefault="00671CDD" w:rsidP="00671CDD">
      <w:pPr>
        <w:ind w:firstLineChars="200" w:firstLine="480"/>
        <w:jc w:val="both"/>
        <w:rPr>
          <w:b/>
          <w:color w:val="000000"/>
        </w:rPr>
      </w:pPr>
      <w:r w:rsidRPr="00C43FF7">
        <w:rPr>
          <w:color w:val="000000"/>
        </w:rPr>
        <w:t xml:space="preserve">-  команда, подтвердившая свое участие в Слете </w:t>
      </w:r>
      <w:r w:rsidRPr="00C43FF7">
        <w:rPr>
          <w:b/>
          <w:color w:val="000000"/>
        </w:rPr>
        <w:t>не позднее</w:t>
      </w:r>
      <w:r w:rsidRPr="00C43FF7">
        <w:rPr>
          <w:color w:val="000000"/>
        </w:rPr>
        <w:t xml:space="preserve"> </w:t>
      </w:r>
      <w:r w:rsidRPr="00C43FF7">
        <w:rPr>
          <w:b/>
          <w:color w:val="000000"/>
        </w:rPr>
        <w:t xml:space="preserve">30 июня 2025 года. 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rPr>
          <w:color w:val="000000"/>
        </w:rPr>
        <w:t>4.3.</w:t>
      </w:r>
      <w:r w:rsidRPr="00C43FF7">
        <w:rPr>
          <w:b/>
          <w:color w:val="000000"/>
        </w:rPr>
        <w:t xml:space="preserve"> </w:t>
      </w:r>
      <w:r w:rsidRPr="00C43FF7">
        <w:t>Предварительное</w:t>
      </w:r>
      <w:r w:rsidRPr="00C43FF7">
        <w:rPr>
          <w:color w:val="000000"/>
        </w:rPr>
        <w:t xml:space="preserve"> </w:t>
      </w:r>
      <w:r w:rsidRPr="00C43FF7">
        <w:t xml:space="preserve">подтверждение участия в Слете принимает МКУК «КДЦ» любым удобным способом: по телефонам 8(81374) 2-24-45, 8-953-176-57-40; </w:t>
      </w:r>
      <w:r w:rsidRPr="00C43FF7">
        <w:rPr>
          <w:lang w:val="en-US"/>
        </w:rPr>
        <w:t>E</w:t>
      </w:r>
      <w:r w:rsidRPr="00C43FF7">
        <w:t>-</w:t>
      </w:r>
      <w:r w:rsidRPr="00C43FF7">
        <w:rPr>
          <w:lang w:val="en-US"/>
        </w:rPr>
        <w:t>mail</w:t>
      </w:r>
      <w:r w:rsidRPr="00C43FF7">
        <w:t xml:space="preserve">: </w:t>
      </w:r>
      <w:hyperlink r:id="rId9" w:history="1">
        <w:r w:rsidRPr="00C43FF7">
          <w:rPr>
            <w:rStyle w:val="ac"/>
            <w:lang w:val="en-US" w:bidi="ar-SA"/>
          </w:rPr>
          <w:t>mukpko</w:t>
        </w:r>
        <w:r w:rsidRPr="00C43FF7">
          <w:rPr>
            <w:rStyle w:val="ac"/>
            <w:lang w:bidi="ar-SA"/>
          </w:rPr>
          <w:t>@</w:t>
        </w:r>
        <w:proofErr w:type="spellStart"/>
        <w:r w:rsidRPr="00C43FF7">
          <w:rPr>
            <w:rStyle w:val="ac"/>
            <w:lang w:bidi="ar-SA"/>
          </w:rPr>
          <w:t>yandex.ru</w:t>
        </w:r>
        <w:proofErr w:type="spellEnd"/>
      </w:hyperlink>
      <w:hyperlink w:history="1"/>
      <w:r w:rsidRPr="00C43FF7">
        <w:t xml:space="preserve">; 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</w:rPr>
      </w:pPr>
      <w:r w:rsidRPr="00C43FF7">
        <w:rPr>
          <w:color w:val="000000"/>
        </w:rPr>
        <w:t xml:space="preserve">4.4. Представитель команды обязан предоставить в Штаб Слета до </w:t>
      </w:r>
      <w:r w:rsidRPr="00C43FF7">
        <w:rPr>
          <w:b/>
          <w:color w:val="000000"/>
        </w:rPr>
        <w:t>15 часов 00 мин. 04 июля 2025 года</w:t>
      </w:r>
      <w:r w:rsidRPr="00C43FF7">
        <w:rPr>
          <w:color w:val="000000"/>
        </w:rPr>
        <w:t xml:space="preserve"> следующие документы: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</w:rPr>
      </w:pPr>
      <w:r w:rsidRPr="00C43FF7">
        <w:rPr>
          <w:color w:val="000000"/>
        </w:rPr>
        <w:lastRenderedPageBreak/>
        <w:t xml:space="preserve">-  Заявку на участие в Слете по установленной форме согласно </w:t>
      </w:r>
      <w:r w:rsidRPr="00C43FF7">
        <w:rPr>
          <w:b/>
          <w:color w:val="000000"/>
        </w:rPr>
        <w:t>Приложению №1</w:t>
      </w:r>
      <w:r w:rsidRPr="00C43FF7">
        <w:rPr>
          <w:color w:val="000000"/>
        </w:rPr>
        <w:t xml:space="preserve"> к настоящему Положению;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</w:rPr>
      </w:pPr>
      <w:r w:rsidRPr="00C43FF7">
        <w:rPr>
          <w:color w:val="000000"/>
        </w:rPr>
        <w:t xml:space="preserve">-  Согласие родителей/законных представителей для участников до 18 лет, согласно </w:t>
      </w:r>
      <w:r w:rsidRPr="00C43FF7">
        <w:rPr>
          <w:b/>
          <w:color w:val="000000"/>
        </w:rPr>
        <w:t>Приложению №2</w:t>
      </w:r>
      <w:r w:rsidRPr="00C43FF7">
        <w:rPr>
          <w:color w:val="000000"/>
        </w:rPr>
        <w:t xml:space="preserve"> к настоящему Положению;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</w:rPr>
      </w:pPr>
      <w:r w:rsidRPr="00C43FF7">
        <w:rPr>
          <w:color w:val="000000"/>
        </w:rPr>
        <w:t xml:space="preserve">-  Согласие на обработку персональных данных от каждого участника, согласно </w:t>
      </w:r>
      <w:r w:rsidRPr="00C43FF7">
        <w:rPr>
          <w:b/>
          <w:color w:val="000000"/>
        </w:rPr>
        <w:t>Приложению №3</w:t>
      </w:r>
      <w:r w:rsidRPr="00C43FF7">
        <w:rPr>
          <w:color w:val="000000"/>
        </w:rPr>
        <w:t xml:space="preserve"> к настоящему Положению;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</w:rPr>
      </w:pPr>
      <w:r w:rsidRPr="00C43FF7">
        <w:rPr>
          <w:color w:val="000000"/>
        </w:rPr>
        <w:t>-  Копии удостоверений личности участников команды;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</w:rPr>
      </w:pPr>
      <w:r w:rsidRPr="00C43FF7">
        <w:rPr>
          <w:color w:val="000000"/>
        </w:rPr>
        <w:t>-  Копию договора страхования на всех участников команды;</w:t>
      </w:r>
    </w:p>
    <w:p w:rsidR="00671CDD" w:rsidRPr="00C43FF7" w:rsidRDefault="00671CDD" w:rsidP="00671CDD">
      <w:pPr>
        <w:ind w:firstLineChars="200" w:firstLine="480"/>
        <w:jc w:val="both"/>
        <w:rPr>
          <w:shd w:val="clear" w:color="auto" w:fill="FFFFFF"/>
        </w:rPr>
      </w:pPr>
      <w:r w:rsidRPr="00C43FF7">
        <w:rPr>
          <w:shd w:val="clear" w:color="auto" w:fill="FFFFFF"/>
        </w:rPr>
        <w:t>-  Справку о медицинском допуске каждого участника;</w:t>
      </w:r>
    </w:p>
    <w:p w:rsidR="00671CDD" w:rsidRPr="00C43FF7" w:rsidRDefault="00671CDD" w:rsidP="00671CDD">
      <w:pPr>
        <w:ind w:firstLineChars="177" w:firstLine="425"/>
        <w:jc w:val="both"/>
      </w:pPr>
      <w:r w:rsidRPr="00C43FF7">
        <w:t xml:space="preserve">4.5. Полномочным представителем команды является ее капитан или заместитель капитана команды. </w:t>
      </w:r>
    </w:p>
    <w:p w:rsidR="00671CDD" w:rsidRPr="00C43FF7" w:rsidRDefault="00671CDD" w:rsidP="00671CDD">
      <w:pPr>
        <w:ind w:firstLineChars="177" w:firstLine="425"/>
        <w:jc w:val="both"/>
      </w:pPr>
      <w:r w:rsidRPr="00C43FF7">
        <w:t>4.6. Состав команды.</w:t>
      </w:r>
    </w:p>
    <w:p w:rsidR="00671CDD" w:rsidRPr="00C43FF7" w:rsidRDefault="00671CDD" w:rsidP="00671CDD">
      <w:pPr>
        <w:ind w:firstLineChars="177" w:firstLine="425"/>
        <w:jc w:val="both"/>
        <w:rPr>
          <w:b/>
        </w:rPr>
      </w:pPr>
      <w:r w:rsidRPr="00C43FF7">
        <w:t>Общий состав участников, внесенных в заявку команды, не менее 12 человек и не более 25 человек. Минимальный возраст участников – 14 лет.</w:t>
      </w:r>
    </w:p>
    <w:p w:rsidR="00671CDD" w:rsidRPr="00C43FF7" w:rsidRDefault="00671CDD" w:rsidP="00671CDD">
      <w:pPr>
        <w:ind w:firstLineChars="177" w:firstLine="425"/>
        <w:jc w:val="both"/>
      </w:pPr>
      <w:r w:rsidRPr="00C43FF7">
        <w:t>В общий состав команды обязательно должны быть включены:</w:t>
      </w:r>
    </w:p>
    <w:p w:rsidR="00671CDD" w:rsidRPr="00C43FF7" w:rsidRDefault="00671CDD" w:rsidP="00671CDD">
      <w:pPr>
        <w:ind w:firstLineChars="177" w:firstLine="425"/>
        <w:jc w:val="both"/>
        <w:rPr>
          <w:b/>
          <w:shd w:val="clear" w:color="auto" w:fill="FFFFFF"/>
        </w:rPr>
      </w:pPr>
      <w:r w:rsidRPr="00C43FF7">
        <w:t xml:space="preserve">-  </w:t>
      </w:r>
      <w:r w:rsidRPr="00C43FF7">
        <w:rPr>
          <w:b/>
          <w:shd w:val="clear" w:color="auto" w:fill="FFFFFF"/>
        </w:rPr>
        <w:t>не менее 6 женщин;</w:t>
      </w:r>
    </w:p>
    <w:p w:rsidR="00671CDD" w:rsidRPr="00C43FF7" w:rsidRDefault="00671CDD" w:rsidP="00671CDD">
      <w:pPr>
        <w:ind w:firstLineChars="177" w:firstLine="426"/>
        <w:jc w:val="both"/>
      </w:pPr>
      <w:r w:rsidRPr="00C43FF7">
        <w:rPr>
          <w:b/>
        </w:rPr>
        <w:t>-  не менее 4 мужчин и 2 женщин от 16 лет</w:t>
      </w:r>
      <w:r w:rsidRPr="00C43FF7">
        <w:t xml:space="preserve"> (заявленные участники 14-15 лет допускаются не ко</w:t>
      </w:r>
      <w:r w:rsidRPr="00C43FF7">
        <w:rPr>
          <w:b/>
        </w:rPr>
        <w:t xml:space="preserve"> </w:t>
      </w:r>
      <w:r w:rsidRPr="00C43FF7">
        <w:t>всем видам соревнований - п. V Программа слета);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rPr>
          <w:shd w:val="clear" w:color="auto" w:fill="FFFFFF"/>
        </w:rPr>
        <w:t xml:space="preserve">На всех этапах </w:t>
      </w:r>
      <w:r w:rsidRPr="00C43FF7">
        <w:rPr>
          <w:b/>
          <w:shd w:val="clear" w:color="auto" w:fill="FFFFFF"/>
        </w:rPr>
        <w:t>соревнований</w:t>
      </w:r>
      <w:r w:rsidRPr="00C43FF7">
        <w:rPr>
          <w:shd w:val="clear" w:color="auto" w:fill="FFFFFF"/>
        </w:rPr>
        <w:t xml:space="preserve"> женщины могут заменять мужчин.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Несовершеннолетние участники допускаются к участию в Слете при условии предоставления письменного согласия родителей или законных представителей. 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</w:rPr>
      </w:pPr>
      <w:bookmarkStart w:id="3" w:name="__DdeLink__80147_171270874"/>
      <w:bookmarkEnd w:id="3"/>
      <w:r w:rsidRPr="00C43FF7">
        <w:rPr>
          <w:color w:val="000000"/>
        </w:rPr>
        <w:t xml:space="preserve">В случае возникновения у команды непредвиденных обстоятельств, допускается изменение в заявке состава команды только с разрешения Штаба Слета. </w:t>
      </w:r>
    </w:p>
    <w:p w:rsidR="00671CDD" w:rsidRPr="00C43FF7" w:rsidRDefault="00671CDD" w:rsidP="00671CDD">
      <w:pPr>
        <w:jc w:val="both"/>
      </w:pPr>
      <w:r w:rsidRPr="00C43FF7">
        <w:rPr>
          <w:shd w:val="clear" w:color="auto" w:fill="FFFFFF"/>
        </w:rPr>
        <w:t xml:space="preserve">    </w:t>
      </w:r>
      <w:r>
        <w:rPr>
          <w:shd w:val="clear" w:color="auto" w:fill="FFFFFF"/>
        </w:rPr>
        <w:t xml:space="preserve">    </w:t>
      </w:r>
      <w:r w:rsidRPr="00C43FF7">
        <w:rPr>
          <w:shd w:val="clear" w:color="auto" w:fill="FFFFFF"/>
        </w:rPr>
        <w:t xml:space="preserve">4.7. </w:t>
      </w:r>
      <w:r w:rsidRPr="00C43FF7">
        <w:t>Команды обязаны соблюдать Правила поведения, техники безопасности и экологии, санитарно-эпидемиологические правила и правила гигиены, а также должны быть обеспечены всем необходимым для соблюдения этих мер (</w:t>
      </w:r>
      <w:r w:rsidRPr="00C43FF7">
        <w:rPr>
          <w:b/>
        </w:rPr>
        <w:t>Приложение №4</w:t>
      </w:r>
      <w:r w:rsidRPr="00C43FF7">
        <w:t>).</w:t>
      </w:r>
      <w:r w:rsidRPr="00C43FF7">
        <w:rPr>
          <w:b/>
          <w:bCs/>
        </w:rPr>
        <w:t xml:space="preserve">  </w:t>
      </w:r>
    </w:p>
    <w:p w:rsidR="00671CDD" w:rsidRPr="00C43FF7" w:rsidRDefault="00671CDD" w:rsidP="00671CDD">
      <w:pPr>
        <w:ind w:firstLineChars="200" w:firstLine="480"/>
        <w:jc w:val="both"/>
        <w:rPr>
          <w:color w:val="FF0000"/>
        </w:rPr>
      </w:pPr>
      <w:r w:rsidRPr="00C43FF7">
        <w:t>4.8.</w:t>
      </w:r>
      <w:r w:rsidRPr="00C43FF7">
        <w:rPr>
          <w:color w:val="FF0000"/>
        </w:rPr>
        <w:t xml:space="preserve"> </w:t>
      </w:r>
      <w:r w:rsidRPr="00C43FF7">
        <w:rPr>
          <w:color w:val="000000"/>
          <w:shd w:val="clear" w:color="auto" w:fill="FFFFFF"/>
        </w:rPr>
        <w:t>Команды при заезде разбивают свой бивуак в месте, указанном судьями слета, самостоятельно обеспечивают себя транспортом, питанием, кухонным инвентарём, дровами, репеллентами, средствами пожаротушения, питьевой водой и ёмкостями для воды.</w:t>
      </w:r>
      <w:r w:rsidRPr="00C43FF7">
        <w:rPr>
          <w:color w:val="FF0000"/>
        </w:rPr>
        <w:t xml:space="preserve">          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  <w:shd w:val="clear" w:color="auto" w:fill="FFFFFF"/>
        </w:rPr>
      </w:pPr>
      <w:r w:rsidRPr="00C43FF7">
        <w:rPr>
          <w:color w:val="000000"/>
          <w:shd w:val="clear" w:color="auto" w:fill="FFFFFF"/>
        </w:rPr>
        <w:t xml:space="preserve">4.9. Расписание проведения мероприятий </w:t>
      </w:r>
      <w:r w:rsidRPr="00C43FF7">
        <w:rPr>
          <w:bCs/>
        </w:rPr>
        <w:t>Слета</w:t>
      </w:r>
      <w:r w:rsidRPr="00C43FF7">
        <w:rPr>
          <w:color w:val="000000"/>
          <w:shd w:val="clear" w:color="auto" w:fill="FFFFFF"/>
        </w:rPr>
        <w:t xml:space="preserve"> устанавливается </w:t>
      </w:r>
      <w:r w:rsidRPr="00C43FF7">
        <w:rPr>
          <w:b/>
          <w:color w:val="000000"/>
          <w:shd w:val="clear" w:color="auto" w:fill="FFFFFF"/>
        </w:rPr>
        <w:t>Приложением №5</w:t>
      </w:r>
      <w:r w:rsidRPr="00C43FF7">
        <w:rPr>
          <w:color w:val="000000"/>
          <w:shd w:val="clear" w:color="auto" w:fill="FFFFFF"/>
        </w:rPr>
        <w:t xml:space="preserve"> настоящего Положения.</w:t>
      </w:r>
    </w:p>
    <w:p w:rsidR="00671CDD" w:rsidRPr="00C43FF7" w:rsidRDefault="00671CDD" w:rsidP="00671CDD">
      <w:pPr>
        <w:shd w:val="clear" w:color="auto" w:fill="FFFFFF"/>
        <w:ind w:firstLineChars="200" w:firstLine="480"/>
        <w:jc w:val="both"/>
        <w:rPr>
          <w:color w:val="000000"/>
          <w:shd w:val="clear" w:color="auto" w:fill="FFFFFF"/>
        </w:rPr>
      </w:pPr>
      <w:r w:rsidRPr="00C43FF7">
        <w:rPr>
          <w:color w:val="000000"/>
          <w:shd w:val="clear" w:color="auto" w:fill="FFFFFF"/>
        </w:rPr>
        <w:t xml:space="preserve">4.10. За выступление незаявленных членов команды, за опоздание к началу соревнований или конкурсов на старт, главный судья имеет право налагать на команду штрафные баллы (– 10). Команды могут сниматься с отдельных видов соревнований за грубое нарушение правил настоящего Положения, и </w:t>
      </w:r>
      <w:r w:rsidRPr="00C43FF7">
        <w:t>Правил поведения, техники безопасности и экологии, санитарно-эпидемиологических правил и правил гигиены</w:t>
      </w:r>
      <w:r w:rsidRPr="00C43FF7">
        <w:rPr>
          <w:color w:val="000000"/>
          <w:shd w:val="clear" w:color="auto" w:fill="FFFFFF"/>
        </w:rPr>
        <w:t>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4.11. Команды обязаны предоставить 2 человека для уборки территории утром второго и третьего дня. В случае невыполнения данного требования </w:t>
      </w:r>
      <w:bookmarkStart w:id="4" w:name="_Hlk74232180"/>
      <w:r w:rsidRPr="00C43FF7">
        <w:t>на команду налагается штраф – 2 балла за каждую неявку</w:t>
      </w:r>
      <w:bookmarkEnd w:id="4"/>
      <w:r w:rsidRPr="00C43FF7">
        <w:t>.</w:t>
      </w:r>
    </w:p>
    <w:p w:rsidR="00671CDD" w:rsidRPr="00C43FF7" w:rsidRDefault="00671CDD" w:rsidP="00671CDD">
      <w:pPr>
        <w:shd w:val="clear" w:color="auto" w:fill="FFFFFF"/>
        <w:ind w:firstLineChars="200" w:firstLine="480"/>
        <w:jc w:val="both"/>
        <w:rPr>
          <w:color w:val="000000"/>
          <w:shd w:val="clear" w:color="auto" w:fill="FFFFFF"/>
        </w:rPr>
      </w:pPr>
      <w:r w:rsidRPr="00C43FF7">
        <w:rPr>
          <w:color w:val="000000"/>
          <w:shd w:val="clear" w:color="auto" w:fill="FFFFFF"/>
        </w:rPr>
        <w:t>4.12. Штаб Слета вправе принять соответствующее решение по другим конкретным случаям, не оговоренным настоящим Положением. Протесты и апелляции принимаются Штабом Слета только в письменном виде в течение 1 часа после участия команды в конкретном виде соревнований. Решения по протестам и апелляциям доводятся до сведения капитанов команд на совещаниях.</w:t>
      </w:r>
    </w:p>
    <w:p w:rsidR="00671CDD" w:rsidRPr="00671CDD" w:rsidRDefault="00671CDD" w:rsidP="00671CDD">
      <w:pPr>
        <w:ind w:firstLineChars="200" w:firstLine="482"/>
        <w:jc w:val="center"/>
        <w:rPr>
          <w:b/>
          <w:bCs/>
          <w:color w:val="000000"/>
        </w:rPr>
      </w:pPr>
    </w:p>
    <w:p w:rsidR="00671CDD" w:rsidRPr="00C43FF7" w:rsidRDefault="00671CDD" w:rsidP="00671CDD">
      <w:pPr>
        <w:ind w:firstLineChars="200" w:firstLine="482"/>
        <w:jc w:val="center"/>
        <w:rPr>
          <w:color w:val="000000"/>
        </w:rPr>
      </w:pPr>
      <w:r w:rsidRPr="00C43FF7">
        <w:rPr>
          <w:b/>
          <w:bCs/>
          <w:color w:val="000000"/>
          <w:lang w:val="en-US"/>
        </w:rPr>
        <w:t>V</w:t>
      </w:r>
      <w:r w:rsidRPr="00C43FF7">
        <w:rPr>
          <w:b/>
          <w:bCs/>
          <w:color w:val="000000"/>
        </w:rPr>
        <w:t>. Программа слета</w:t>
      </w:r>
    </w:p>
    <w:p w:rsidR="00671CDD" w:rsidRPr="00C43FF7" w:rsidRDefault="00671CDD" w:rsidP="00671CDD">
      <w:pPr>
        <w:ind w:firstLineChars="200" w:firstLine="480"/>
        <w:jc w:val="both"/>
        <w:rPr>
          <w:b/>
          <w:bCs/>
          <w:i/>
          <w:color w:val="000000"/>
        </w:rPr>
      </w:pPr>
      <w:r w:rsidRPr="00C43FF7">
        <w:rPr>
          <w:color w:val="000000"/>
          <w:shd w:val="clear" w:color="auto" w:fill="FFFFFF"/>
        </w:rPr>
        <w:t xml:space="preserve"> Во время торжественного открытия команда </w:t>
      </w:r>
      <w:r w:rsidRPr="00C43FF7">
        <w:rPr>
          <w:b/>
          <w:color w:val="000000"/>
          <w:shd w:val="clear" w:color="auto" w:fill="FFFFFF"/>
        </w:rPr>
        <w:t>должна</w:t>
      </w:r>
      <w:r w:rsidRPr="00C43FF7">
        <w:rPr>
          <w:color w:val="000000"/>
          <w:shd w:val="clear" w:color="auto" w:fill="FFFFFF"/>
        </w:rPr>
        <w:t xml:space="preserve"> продемонстрировать </w:t>
      </w:r>
      <w:r w:rsidRPr="00C43FF7">
        <w:rPr>
          <w:b/>
          <w:color w:val="000000"/>
          <w:shd w:val="clear" w:color="auto" w:fill="FFFFFF"/>
        </w:rPr>
        <w:t>«Приветствие»</w:t>
      </w:r>
      <w:r w:rsidRPr="00C43FF7">
        <w:rPr>
          <w:color w:val="000000"/>
          <w:shd w:val="clear" w:color="auto" w:fill="FFFFFF"/>
        </w:rPr>
        <w:t xml:space="preserve"> команды (девиз, </w:t>
      </w:r>
      <w:proofErr w:type="spellStart"/>
      <w:r w:rsidRPr="00C43FF7">
        <w:rPr>
          <w:color w:val="000000"/>
          <w:shd w:val="clear" w:color="auto" w:fill="FFFFFF"/>
        </w:rPr>
        <w:t>кричалка</w:t>
      </w:r>
      <w:proofErr w:type="spellEnd"/>
      <w:r w:rsidRPr="00C43FF7">
        <w:rPr>
          <w:color w:val="000000"/>
          <w:shd w:val="clear" w:color="auto" w:fill="FFFFFF"/>
        </w:rPr>
        <w:t>, любое обозначение команды).</w:t>
      </w:r>
    </w:p>
    <w:p w:rsidR="00671CDD" w:rsidRPr="00C43FF7" w:rsidRDefault="00671CDD" w:rsidP="00671CDD">
      <w:pPr>
        <w:ind w:firstLineChars="200" w:firstLine="480"/>
        <w:jc w:val="both"/>
        <w:rPr>
          <w:shd w:val="clear" w:color="auto" w:fill="FFFFFF"/>
        </w:rPr>
      </w:pPr>
      <w:r w:rsidRPr="00C43FF7">
        <w:rPr>
          <w:shd w:val="clear" w:color="auto" w:fill="FFFFFF"/>
        </w:rPr>
        <w:t>Судейская коллегия оставляет за собой право вносить любые коррективы, менять виды конкурсов, соревнований и их количество, о чем обязуется своевременно доводить информацию до представителей команд.</w:t>
      </w:r>
    </w:p>
    <w:p w:rsidR="00671CDD" w:rsidRPr="00C43FF7" w:rsidRDefault="00671CDD" w:rsidP="00671CDD">
      <w:pPr>
        <w:ind w:firstLineChars="200" w:firstLine="562"/>
        <w:jc w:val="both"/>
        <w:rPr>
          <w:b/>
          <w:bCs/>
          <w:i/>
          <w:color w:val="000000"/>
          <w:sz w:val="28"/>
          <w:szCs w:val="28"/>
        </w:rPr>
      </w:pPr>
    </w:p>
    <w:p w:rsidR="00671CDD" w:rsidRPr="00671CDD" w:rsidRDefault="00671CDD" w:rsidP="00671CDD">
      <w:pPr>
        <w:ind w:firstLineChars="200" w:firstLine="562"/>
        <w:jc w:val="both"/>
        <w:rPr>
          <w:b/>
          <w:i/>
          <w:color w:val="000000"/>
          <w:shd w:val="clear" w:color="auto" w:fill="FFFFFF"/>
        </w:rPr>
      </w:pPr>
      <w:r w:rsidRPr="00671CDD">
        <w:rPr>
          <w:b/>
          <w:bCs/>
          <w:i/>
          <w:color w:val="000000"/>
          <w:sz w:val="28"/>
          <w:szCs w:val="28"/>
        </w:rPr>
        <w:lastRenderedPageBreak/>
        <w:t>5.1. Конкурсы:</w:t>
      </w:r>
    </w:p>
    <w:p w:rsidR="00671CDD" w:rsidRPr="00C43FF7" w:rsidRDefault="00671CDD" w:rsidP="00671CDD">
      <w:pPr>
        <w:jc w:val="both"/>
        <w:rPr>
          <w:b/>
          <w:bCs/>
        </w:rPr>
      </w:pPr>
      <w:r w:rsidRPr="00C43FF7">
        <w:t>Все конкурсы должны соответствовать общей теме -</w:t>
      </w:r>
      <w:r w:rsidRPr="00C43FF7">
        <w:rPr>
          <w:b/>
          <w:bCs/>
        </w:rPr>
        <w:t xml:space="preserve"> Году команды Победы</w:t>
      </w:r>
      <w:r w:rsidRPr="00C43FF7">
        <w:t xml:space="preserve"> и конкретной тематике каждого конкурса.</w:t>
      </w:r>
      <w:r w:rsidRPr="00C43FF7">
        <w:rPr>
          <w:rFonts w:eastAsia="Times New Roman"/>
          <w:color w:val="000000"/>
          <w:kern w:val="36"/>
          <w:lang w:eastAsia="ru-RU"/>
        </w:rPr>
        <w:t xml:space="preserve"> 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</w:p>
    <w:p w:rsidR="00671CDD" w:rsidRPr="00C43FF7" w:rsidRDefault="00671CDD" w:rsidP="00671CDD">
      <w:pPr>
        <w:ind w:firstLineChars="200" w:firstLine="482"/>
        <w:jc w:val="both"/>
        <w:rPr>
          <w:b/>
          <w:bCs/>
          <w:i/>
        </w:rPr>
      </w:pPr>
      <w:r w:rsidRPr="00C43FF7">
        <w:rPr>
          <w:b/>
          <w:bCs/>
        </w:rPr>
        <w:t>5.1.1.   Зарядка</w:t>
      </w:r>
      <w:proofErr w:type="gramStart"/>
      <w:r w:rsidRPr="00C43FF7">
        <w:rPr>
          <w:b/>
          <w:bCs/>
        </w:rPr>
        <w:t xml:space="preserve"> К</w:t>
      </w:r>
      <w:proofErr w:type="gramEnd"/>
      <w:r w:rsidRPr="00C43FF7">
        <w:rPr>
          <w:b/>
          <w:bCs/>
        </w:rPr>
        <w:t xml:space="preserve">=1. </w:t>
      </w:r>
    </w:p>
    <w:p w:rsidR="00671CDD" w:rsidRPr="00C43FF7" w:rsidRDefault="00671CDD" w:rsidP="00671CDD">
      <w:pPr>
        <w:ind w:firstLineChars="200" w:firstLine="480"/>
        <w:jc w:val="both"/>
        <w:rPr>
          <w:bCs/>
        </w:rPr>
      </w:pPr>
      <w:r w:rsidRPr="00C43FF7">
        <w:rPr>
          <w:bCs/>
        </w:rPr>
        <w:t xml:space="preserve">Состав команды: </w:t>
      </w:r>
      <w:r w:rsidRPr="00C43FF7">
        <w:t xml:space="preserve">не менее 10 чел. </w:t>
      </w:r>
      <w:r w:rsidRPr="00C43FF7">
        <w:rPr>
          <w:b/>
          <w:bCs/>
        </w:rPr>
        <w:t>Возраст участников от 14 лет.</w:t>
      </w:r>
    </w:p>
    <w:p w:rsidR="00671CDD" w:rsidRPr="00C43FF7" w:rsidRDefault="00671CDD" w:rsidP="00671CDD">
      <w:pPr>
        <w:ind w:firstLineChars="200" w:firstLine="480"/>
        <w:jc w:val="both"/>
        <w:rPr>
          <w:bCs/>
        </w:rPr>
      </w:pPr>
      <w:r w:rsidRPr="00C43FF7">
        <w:rPr>
          <w:bCs/>
        </w:rPr>
        <w:t xml:space="preserve">Продолжительность 3 мин. Проводится согласно расписанию проведения мероприятий </w:t>
      </w:r>
      <w:r w:rsidRPr="00C43FF7">
        <w:rPr>
          <w:b/>
          <w:bCs/>
        </w:rPr>
        <w:t>(Приложение№5).</w:t>
      </w:r>
      <w:r w:rsidRPr="00C43FF7">
        <w:rPr>
          <w:bCs/>
        </w:rPr>
        <w:t xml:space="preserve"> Оценивается количественный состав, слаженность выполнения упражнений. За выполнение критерия в полном объёме - выход не менее 10 человек от команды:</w:t>
      </w:r>
    </w:p>
    <w:p w:rsidR="00671CDD" w:rsidRPr="00C43FF7" w:rsidRDefault="00671CDD" w:rsidP="00671CDD">
      <w:pPr>
        <w:ind w:firstLineChars="200" w:firstLine="480"/>
        <w:jc w:val="both"/>
        <w:rPr>
          <w:bCs/>
        </w:rPr>
      </w:pPr>
      <w:r w:rsidRPr="00C43FF7">
        <w:rPr>
          <w:bCs/>
        </w:rPr>
        <w:t xml:space="preserve"> +1 балл к общему зачёту за каждую зарядку.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  <w:r w:rsidRPr="00C43FF7">
        <w:rPr>
          <w:b/>
          <w:bCs/>
        </w:rPr>
        <w:t>5.1.2.   Визитка</w:t>
      </w:r>
      <w:proofErr w:type="gramStart"/>
      <w:r w:rsidRPr="00C43FF7">
        <w:rPr>
          <w:b/>
          <w:bCs/>
        </w:rPr>
        <w:t xml:space="preserve">  К</w:t>
      </w:r>
      <w:proofErr w:type="gramEnd"/>
      <w:r w:rsidRPr="00C43FF7">
        <w:rPr>
          <w:b/>
          <w:bCs/>
        </w:rPr>
        <w:t>=1.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  <w:r w:rsidRPr="00C43FF7">
        <w:rPr>
          <w:b/>
          <w:bCs/>
        </w:rPr>
        <w:t>Тема: «Наша Победа»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Состав команды:  не менее 5 чел. </w:t>
      </w:r>
      <w:r w:rsidRPr="00C43FF7">
        <w:rPr>
          <w:b/>
          <w:bCs/>
        </w:rPr>
        <w:t>Возраст участников – не ограничивается.</w:t>
      </w:r>
      <w:r w:rsidRPr="00C43FF7">
        <w:tab/>
      </w:r>
    </w:p>
    <w:p w:rsidR="00671CDD" w:rsidRPr="00C43FF7" w:rsidRDefault="00671CDD" w:rsidP="00671CDD">
      <w:pPr>
        <w:pStyle w:val="1c30403a38403e32303d3d4b39413f38413e3a"/>
        <w:ind w:firstLineChars="200" w:firstLine="480"/>
      </w:pPr>
      <w:r w:rsidRPr="00C43FF7">
        <w:rPr>
          <w:lang w:bidi="ar-SA"/>
        </w:rPr>
        <w:tab/>
        <w:t>Оценивается 5 критериев: 1) юмор; 2) наличие в выступлении информации о команде; 3) имидж и эмблема команды; 4)</w:t>
      </w:r>
      <w:r w:rsidRPr="00C43FF7">
        <w:rPr>
          <w:rFonts w:eastAsia="Andale Sans UI"/>
          <w:kern w:val="1"/>
          <w:lang w:bidi="ar-SA"/>
        </w:rPr>
        <w:t xml:space="preserve"> </w:t>
      </w:r>
      <w:r w:rsidRPr="00C43FF7">
        <w:t>слаженность командной работы;</w:t>
      </w:r>
      <w:r w:rsidRPr="00C43FF7">
        <w:rPr>
          <w:lang w:bidi="ar-SA"/>
        </w:rPr>
        <w:t xml:space="preserve"> 5) напутствие соперникам. </w:t>
      </w:r>
      <w:r w:rsidRPr="00C43FF7">
        <w:t xml:space="preserve">Каждый критерий оценивается по пятибалльной шкале. </w:t>
      </w:r>
    </w:p>
    <w:p w:rsidR="00671CDD" w:rsidRPr="00C43FF7" w:rsidRDefault="00671CDD" w:rsidP="00671CDD">
      <w:pPr>
        <w:pStyle w:val="1c30403a38403e32303d3d4b39413f38413e3a"/>
        <w:ind w:firstLineChars="200" w:firstLine="480"/>
      </w:pPr>
      <w:r w:rsidRPr="00C43FF7">
        <w:rPr>
          <w:lang w:bidi="ar-SA"/>
        </w:rPr>
        <w:t>Продолжительность не более 3 минут. За каждые 10 секунд превышения временного лимита выступления команда штрафуется на 5 баллов.</w:t>
      </w:r>
    </w:p>
    <w:p w:rsidR="00671CDD" w:rsidRPr="00C43FF7" w:rsidRDefault="00671CDD" w:rsidP="00671CDD">
      <w:pPr>
        <w:pStyle w:val="1c30403a38403e32303d3d4b39413f38413e3a"/>
        <w:ind w:firstLineChars="200" w:firstLine="480"/>
        <w:rPr>
          <w:b/>
          <w:bCs/>
          <w:lang w:bidi="ar-SA"/>
        </w:rPr>
      </w:pPr>
      <w:r w:rsidRPr="00C43FF7">
        <w:t xml:space="preserve">Командный результат определяется по сумме баллов, набранных командой, </w:t>
      </w:r>
      <w:r w:rsidRPr="00C43FF7">
        <w:rPr>
          <w:color w:val="000000"/>
        </w:rPr>
        <w:t>с учетом штрафных баллов</w:t>
      </w:r>
      <w:r w:rsidRPr="00C43FF7">
        <w:t>.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b/>
          <w:bCs/>
        </w:rPr>
      </w:pPr>
      <w:r w:rsidRPr="00C43FF7">
        <w:rPr>
          <w:rFonts w:ascii="Times New Roman" w:cs="Times New Roman"/>
        </w:rPr>
        <w:t xml:space="preserve">В случае равенства суммы баллов у двух и более команд, более высокое место занимает команда, набравшая больше баллов по критерию </w:t>
      </w:r>
      <w:r w:rsidRPr="00C43FF7">
        <w:rPr>
          <w:rFonts w:ascii="Times New Roman" w:cs="Times New Roman"/>
          <w:b/>
        </w:rPr>
        <w:t>«</w:t>
      </w:r>
      <w:r w:rsidRPr="00C43FF7">
        <w:rPr>
          <w:rFonts w:ascii="Times New Roman" w:cs="Times New Roman"/>
          <w:b/>
          <w:lang w:bidi="ar-SA"/>
        </w:rPr>
        <w:t>слаженность командной работы»</w:t>
      </w:r>
      <w:r w:rsidRPr="00C43FF7">
        <w:rPr>
          <w:rFonts w:ascii="Times New Roman" w:cs="Times New Roman"/>
          <w:b/>
        </w:rPr>
        <w:t xml:space="preserve">. 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b/>
          <w:bCs/>
        </w:rPr>
      </w:pPr>
      <w:r w:rsidRPr="00C43FF7">
        <w:t>В</w:t>
      </w:r>
      <w:r w:rsidRPr="00C43FF7">
        <w:t xml:space="preserve"> </w:t>
      </w:r>
      <w:r w:rsidRPr="00C43FF7">
        <w:t>случае</w:t>
      </w:r>
      <w:r w:rsidRPr="00C43FF7">
        <w:t xml:space="preserve"> </w:t>
      </w:r>
      <w:r w:rsidRPr="00C43FF7">
        <w:t>же</w:t>
      </w:r>
      <w:r w:rsidRPr="00C43FF7">
        <w:t xml:space="preserve"> </w:t>
      </w:r>
      <w:r w:rsidRPr="00C43FF7">
        <w:t>равенства</w:t>
      </w:r>
      <w:r w:rsidRPr="00C43FF7">
        <w:t xml:space="preserve"> </w:t>
      </w:r>
      <w:r w:rsidRPr="00C43FF7">
        <w:t>баллов</w:t>
      </w:r>
      <w:r w:rsidRPr="00C43FF7">
        <w:t xml:space="preserve"> </w:t>
      </w:r>
      <w:r w:rsidRPr="00C43FF7">
        <w:t>и</w:t>
      </w:r>
      <w:r w:rsidRPr="00C43FF7">
        <w:t xml:space="preserve"> </w:t>
      </w:r>
      <w:r w:rsidRPr="00C43FF7">
        <w:t>по</w:t>
      </w:r>
      <w:r w:rsidRPr="00C43FF7">
        <w:t xml:space="preserve"> </w:t>
      </w:r>
      <w:r w:rsidRPr="00C43FF7">
        <w:t>критерию</w:t>
      </w:r>
      <w:r w:rsidRPr="00C43FF7">
        <w:t xml:space="preserve"> </w:t>
      </w:r>
      <w:r w:rsidRPr="00C43FF7">
        <w:rPr>
          <w:rFonts w:ascii="Times New Roman" w:cs="Times New Roman"/>
          <w:b/>
        </w:rPr>
        <w:t>«</w:t>
      </w:r>
      <w:r w:rsidRPr="00C43FF7">
        <w:rPr>
          <w:rFonts w:ascii="Times New Roman" w:cs="Times New Roman"/>
          <w:b/>
          <w:lang w:bidi="ar-SA"/>
        </w:rPr>
        <w:t>слаженность командной работы»</w:t>
      </w:r>
      <w:r w:rsidRPr="00C43FF7">
        <w:rPr>
          <w:rFonts w:ascii="Times New Roman" w:cs="Times New Roman"/>
        </w:rPr>
        <w:t xml:space="preserve"> у двух и более команд, судейская коллегия присуждает командам одинаковое место. 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  <w:r w:rsidRPr="00C43FF7">
        <w:rPr>
          <w:b/>
          <w:bCs/>
        </w:rPr>
        <w:t>5.1.3.  Художественная самодеятельность</w:t>
      </w:r>
      <w:proofErr w:type="gramStart"/>
      <w:r w:rsidRPr="00C43FF7">
        <w:rPr>
          <w:b/>
          <w:bCs/>
        </w:rPr>
        <w:t xml:space="preserve">  К</w:t>
      </w:r>
      <w:proofErr w:type="gramEnd"/>
      <w:r w:rsidRPr="00C43FF7">
        <w:rPr>
          <w:b/>
          <w:bCs/>
        </w:rPr>
        <w:t>=2.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  <w:r w:rsidRPr="00C43FF7">
        <w:rPr>
          <w:b/>
          <w:bCs/>
        </w:rPr>
        <w:t xml:space="preserve">Тема: </w:t>
      </w:r>
      <w:bookmarkStart w:id="5" w:name="_Hlk199489062"/>
      <w:r w:rsidRPr="00C43FF7">
        <w:rPr>
          <w:b/>
          <w:bCs/>
        </w:rPr>
        <w:t>«Главное, не участие, а Победа»</w:t>
      </w:r>
      <w:bookmarkEnd w:id="5"/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Состав команды: не менее 10 чел. </w:t>
      </w:r>
      <w:r w:rsidRPr="00C43FF7">
        <w:rPr>
          <w:b/>
          <w:bCs/>
        </w:rPr>
        <w:t>Возраст участников – не ограничивается.</w:t>
      </w:r>
    </w:p>
    <w:p w:rsidR="00671CDD" w:rsidRPr="00C43FF7" w:rsidRDefault="00671CDD" w:rsidP="00671CDD">
      <w:pPr>
        <w:pStyle w:val="1c30403a38403e32303d3d4b39413f38413e3a"/>
        <w:ind w:firstLineChars="200" w:firstLine="480"/>
      </w:pPr>
      <w:r w:rsidRPr="00C43FF7">
        <w:t xml:space="preserve">Оценивается 5 критериев: 1) раскрытие конкретной тематики конкурса; 2) юмор; 3) творческий подход (наличие и использование костюмов, реквизита и декораций и т.д.); 4) оригинальность 5) массовость (максимальное вовлечение членов команды). Каждый критерий оценивается по пятибалльной шкале. </w:t>
      </w:r>
    </w:p>
    <w:p w:rsidR="00671CDD" w:rsidRPr="00C43FF7" w:rsidRDefault="00671CDD" w:rsidP="00671CDD">
      <w:pPr>
        <w:pStyle w:val="1c30403a38403e32303d3d4b39413f38413e3a"/>
        <w:ind w:firstLineChars="200" w:firstLine="480"/>
      </w:pPr>
      <w:r w:rsidRPr="00C43FF7">
        <w:t xml:space="preserve">Продолжительность не более 10 минут. За каждые 10 секунд превышения временного лимита выступления </w:t>
      </w:r>
      <w:r w:rsidRPr="00C43FF7">
        <w:rPr>
          <w:lang w:bidi="ar-SA"/>
        </w:rPr>
        <w:t>команда штрафуется на 5 баллов.</w:t>
      </w:r>
    </w:p>
    <w:p w:rsidR="00671CDD" w:rsidRPr="00C43FF7" w:rsidRDefault="00671CDD" w:rsidP="00671CDD">
      <w:pPr>
        <w:pStyle w:val="1c30403a38403e32303d3d4b39413f38413e3a"/>
        <w:ind w:firstLineChars="200" w:firstLine="480"/>
        <w:rPr>
          <w:b/>
          <w:bCs/>
          <w:lang w:bidi="ar-SA"/>
        </w:rPr>
      </w:pPr>
      <w:r w:rsidRPr="00C43FF7">
        <w:t xml:space="preserve">Командный результат определяется по сумме баллов, набранных командой, </w:t>
      </w:r>
      <w:r w:rsidRPr="00C43FF7">
        <w:rPr>
          <w:color w:val="000000"/>
        </w:rPr>
        <w:t>с учетом штрафных баллов</w:t>
      </w:r>
      <w:r w:rsidRPr="00C43FF7">
        <w:t>.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rFonts w:ascii="Times New Roman" w:cs="Times New Roman"/>
          <w:b/>
          <w:bCs/>
        </w:rPr>
      </w:pPr>
      <w:r w:rsidRPr="00C43FF7">
        <w:rPr>
          <w:rFonts w:ascii="Times New Roman" w:cs="Times New Roman"/>
        </w:rPr>
        <w:t>В случае равенства баллов у двух и более команд, более высокое место занимает команда, набравшая больше баллов по критерию «</w:t>
      </w:r>
      <w:r w:rsidRPr="00C43FF7">
        <w:rPr>
          <w:rFonts w:ascii="Times New Roman" w:cs="Times New Roman"/>
          <w:b/>
        </w:rPr>
        <w:t>раскрытие конкретной тематики конкурса»;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rFonts w:ascii="Times New Roman" w:cs="Times New Roman"/>
          <w:b/>
          <w:bCs/>
        </w:rPr>
      </w:pPr>
      <w:bookmarkStart w:id="6" w:name="_Hlk199491888"/>
      <w:r w:rsidRPr="00C43FF7">
        <w:t>В</w:t>
      </w:r>
      <w:r w:rsidRPr="00C43FF7">
        <w:t xml:space="preserve"> </w:t>
      </w:r>
      <w:r w:rsidRPr="00C43FF7">
        <w:t>случае</w:t>
      </w:r>
      <w:r w:rsidRPr="00C43FF7">
        <w:t xml:space="preserve"> </w:t>
      </w:r>
      <w:r w:rsidRPr="00C43FF7">
        <w:t>же</w:t>
      </w:r>
      <w:r w:rsidRPr="00C43FF7">
        <w:t xml:space="preserve"> </w:t>
      </w:r>
      <w:r w:rsidRPr="00C43FF7">
        <w:t>равенства</w:t>
      </w:r>
      <w:r w:rsidRPr="00C43FF7">
        <w:t xml:space="preserve"> </w:t>
      </w:r>
      <w:r w:rsidRPr="00C43FF7">
        <w:t>баллов</w:t>
      </w:r>
      <w:r w:rsidRPr="00C43FF7">
        <w:t xml:space="preserve"> </w:t>
      </w:r>
      <w:r w:rsidRPr="00C43FF7">
        <w:t>и</w:t>
      </w:r>
      <w:r w:rsidRPr="00C43FF7">
        <w:t xml:space="preserve"> </w:t>
      </w:r>
      <w:r w:rsidRPr="00C43FF7">
        <w:t>по</w:t>
      </w:r>
      <w:r w:rsidRPr="00C43FF7">
        <w:t xml:space="preserve"> </w:t>
      </w:r>
      <w:r w:rsidRPr="00C43FF7">
        <w:t>критерию</w:t>
      </w:r>
      <w:r w:rsidRPr="00C43FF7">
        <w:t xml:space="preserve"> </w:t>
      </w:r>
      <w:bookmarkEnd w:id="6"/>
      <w:r w:rsidRPr="00C43FF7">
        <w:rPr>
          <w:rFonts w:ascii="Times New Roman" w:cs="Times New Roman"/>
        </w:rPr>
        <w:t>«</w:t>
      </w:r>
      <w:r w:rsidRPr="00C43FF7">
        <w:rPr>
          <w:rFonts w:ascii="Times New Roman" w:cs="Times New Roman"/>
          <w:b/>
        </w:rPr>
        <w:t>раскрытие конкретной тематики конкурса»</w:t>
      </w:r>
      <w:r w:rsidRPr="00C43FF7">
        <w:rPr>
          <w:rFonts w:ascii="Times New Roman" w:cs="Times New Roman"/>
          <w:b/>
          <w:bCs/>
        </w:rPr>
        <w:t xml:space="preserve"> </w:t>
      </w:r>
      <w:r w:rsidRPr="00C43FF7">
        <w:rPr>
          <w:rFonts w:ascii="Times New Roman" w:cs="Times New Roman"/>
        </w:rPr>
        <w:t>у двух и более команд, судейская коллегия присуждает командам одинаковое место.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</w:p>
    <w:p w:rsidR="00671CDD" w:rsidRPr="00C43FF7" w:rsidRDefault="00671CDD" w:rsidP="00671CDD">
      <w:pPr>
        <w:ind w:firstLineChars="200" w:firstLine="482"/>
        <w:jc w:val="both"/>
        <w:rPr>
          <w:b/>
          <w:bCs/>
          <w:color w:val="000000"/>
          <w:shd w:val="clear" w:color="auto" w:fill="FFFFFF"/>
        </w:rPr>
      </w:pPr>
      <w:r w:rsidRPr="00C43FF7">
        <w:rPr>
          <w:b/>
          <w:bCs/>
        </w:rPr>
        <w:t>5.1.4.</w:t>
      </w:r>
      <w:r w:rsidRPr="00C43FF7">
        <w:rPr>
          <w:b/>
          <w:bCs/>
          <w:color w:val="FF0000"/>
        </w:rPr>
        <w:t xml:space="preserve">  </w:t>
      </w:r>
      <w:r w:rsidRPr="00C43FF7">
        <w:rPr>
          <w:b/>
          <w:bCs/>
          <w:color w:val="000000"/>
        </w:rPr>
        <w:t>Лучший бивуак</w:t>
      </w:r>
      <w:proofErr w:type="gramStart"/>
      <w:r w:rsidRPr="00C43FF7">
        <w:rPr>
          <w:b/>
          <w:bCs/>
          <w:color w:val="000000"/>
        </w:rPr>
        <w:t xml:space="preserve">  </w:t>
      </w:r>
      <w:r w:rsidRPr="00C43FF7">
        <w:rPr>
          <w:b/>
          <w:bCs/>
          <w:color w:val="000000"/>
          <w:shd w:val="clear" w:color="auto" w:fill="FFFFFF"/>
        </w:rPr>
        <w:t>К</w:t>
      </w:r>
      <w:proofErr w:type="gramEnd"/>
      <w:r w:rsidRPr="00C43FF7">
        <w:rPr>
          <w:b/>
          <w:bCs/>
          <w:color w:val="000000"/>
          <w:shd w:val="clear" w:color="auto" w:fill="FFFFFF"/>
        </w:rPr>
        <w:t>=1.</w:t>
      </w:r>
    </w:p>
    <w:p w:rsidR="00671CDD" w:rsidRPr="00C43FF7" w:rsidRDefault="00671CDD" w:rsidP="00671CDD">
      <w:pPr>
        <w:ind w:firstLineChars="200" w:firstLine="482"/>
        <w:jc w:val="both"/>
        <w:rPr>
          <w:color w:val="000000"/>
        </w:rPr>
      </w:pPr>
      <w:r w:rsidRPr="00C43FF7">
        <w:rPr>
          <w:b/>
          <w:color w:val="000000"/>
        </w:rPr>
        <w:t>Тема:</w:t>
      </w:r>
      <w:r w:rsidRPr="00C43FF7">
        <w:rPr>
          <w:color w:val="000000"/>
        </w:rPr>
        <w:t xml:space="preserve"> </w:t>
      </w:r>
      <w:r w:rsidRPr="00C43FF7">
        <w:rPr>
          <w:b/>
          <w:color w:val="000000"/>
        </w:rPr>
        <w:t xml:space="preserve">Лагерь команды должен быть огражден и оформлен в </w:t>
      </w:r>
      <w:r w:rsidRPr="00C43FF7">
        <w:rPr>
          <w:b/>
        </w:rPr>
        <w:t xml:space="preserve">соответствии с общей темой </w:t>
      </w:r>
      <w:proofErr w:type="spellStart"/>
      <w:r w:rsidRPr="00C43FF7">
        <w:rPr>
          <w:b/>
        </w:rPr>
        <w:t>турслета</w:t>
      </w:r>
      <w:proofErr w:type="spellEnd"/>
      <w:r w:rsidRPr="00C43FF7">
        <w:rPr>
          <w:b/>
        </w:rPr>
        <w:t xml:space="preserve"> - Год команды Победы и заявленной тематики команды.</w:t>
      </w:r>
    </w:p>
    <w:p w:rsidR="00671CDD" w:rsidRPr="00C43FF7" w:rsidRDefault="00671CDD" w:rsidP="00671CDD">
      <w:pPr>
        <w:ind w:firstLineChars="200" w:firstLine="480"/>
        <w:jc w:val="both"/>
        <w:rPr>
          <w:shd w:val="clear" w:color="auto" w:fill="FFFFFF"/>
        </w:rPr>
      </w:pPr>
      <w:r w:rsidRPr="00C43FF7">
        <w:rPr>
          <w:shd w:val="clear" w:color="auto" w:fill="FFFFFF"/>
        </w:rPr>
        <w:t>Состав команды:</w:t>
      </w:r>
      <w:r w:rsidRPr="00C43FF7">
        <w:t xml:space="preserve"> </w:t>
      </w:r>
      <w:r w:rsidRPr="00C43FF7">
        <w:rPr>
          <w:shd w:val="clear" w:color="auto" w:fill="FFFFFF"/>
        </w:rPr>
        <w:t xml:space="preserve">вся команда. </w:t>
      </w:r>
      <w:r w:rsidRPr="00C43FF7">
        <w:rPr>
          <w:b/>
          <w:bCs/>
        </w:rPr>
        <w:t>Возраст участников – не ограничивается.</w:t>
      </w:r>
    </w:p>
    <w:p w:rsidR="00671CDD" w:rsidRPr="00C43FF7" w:rsidRDefault="00671CDD" w:rsidP="00671CDD">
      <w:pPr>
        <w:ind w:firstLineChars="200" w:firstLine="482"/>
        <w:jc w:val="both"/>
        <w:rPr>
          <w:color w:val="C00000"/>
        </w:rPr>
      </w:pPr>
      <w:r w:rsidRPr="00C43FF7">
        <w:rPr>
          <w:b/>
          <w:bCs/>
          <w:color w:val="000000"/>
        </w:rPr>
        <w:t xml:space="preserve">Судейская бригада оставляет за собой право делать обход лагерей в течение всего слета. </w:t>
      </w:r>
      <w:r w:rsidRPr="00C43FF7">
        <w:rPr>
          <w:color w:val="000000"/>
        </w:rPr>
        <w:t xml:space="preserve">Судейская бригада делает обход лагерей в произвольном порядке. Команда отвечает за всех, кто постоянно или временно находится на территории лагеря. Территория лагеря </w:t>
      </w:r>
      <w:r w:rsidRPr="00C43FF7">
        <w:rPr>
          <w:color w:val="000000"/>
          <w:shd w:val="clear" w:color="auto" w:fill="FFFFFF"/>
        </w:rPr>
        <w:t xml:space="preserve">оценивается по критериям </w:t>
      </w:r>
      <w:proofErr w:type="gramStart"/>
      <w:r w:rsidRPr="00C43FF7">
        <w:rPr>
          <w:color w:val="000000"/>
          <w:shd w:val="clear" w:color="auto" w:fill="FFFFFF"/>
        </w:rPr>
        <w:t xml:space="preserve">согласно </w:t>
      </w:r>
      <w:r w:rsidRPr="00C43FF7">
        <w:rPr>
          <w:b/>
          <w:bCs/>
          <w:color w:val="000000"/>
          <w:shd w:val="clear" w:color="auto" w:fill="FFFFFF"/>
        </w:rPr>
        <w:t>Паспорта</w:t>
      </w:r>
      <w:proofErr w:type="gramEnd"/>
      <w:r w:rsidRPr="00C43FF7">
        <w:rPr>
          <w:b/>
          <w:bCs/>
          <w:color w:val="000000"/>
          <w:shd w:val="clear" w:color="auto" w:fill="FFFFFF"/>
        </w:rPr>
        <w:t xml:space="preserve"> бивуака</w:t>
      </w:r>
      <w:r w:rsidRPr="00C43FF7">
        <w:rPr>
          <w:color w:val="000000"/>
          <w:shd w:val="clear" w:color="auto" w:fill="FFFFFF"/>
        </w:rPr>
        <w:t xml:space="preserve"> </w:t>
      </w:r>
      <w:r w:rsidRPr="00C43FF7">
        <w:rPr>
          <w:b/>
          <w:bCs/>
          <w:color w:val="000000"/>
          <w:shd w:val="clear" w:color="auto" w:fill="FFFFFF"/>
        </w:rPr>
        <w:t>(</w:t>
      </w:r>
      <w:r w:rsidRPr="00C43FF7">
        <w:rPr>
          <w:b/>
          <w:shd w:val="clear" w:color="auto" w:fill="FFFFFF"/>
        </w:rPr>
        <w:t>Приложение №6</w:t>
      </w:r>
      <w:r w:rsidRPr="00C43FF7">
        <w:rPr>
          <w:shd w:val="clear" w:color="auto" w:fill="FFFFFF"/>
        </w:rPr>
        <w:t>):</w:t>
      </w:r>
      <w:r w:rsidRPr="00C43FF7">
        <w:rPr>
          <w:color w:val="C00000"/>
          <w:shd w:val="clear" w:color="auto" w:fill="FFFFFF"/>
        </w:rPr>
        <w:t xml:space="preserve">    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rPr>
          <w:rFonts w:eastAsia="Times New Roman"/>
        </w:rPr>
        <w:t>1.  Оформление и порядок в лагере.</w:t>
      </w:r>
    </w:p>
    <w:p w:rsidR="00671CDD" w:rsidRPr="00C43FF7" w:rsidRDefault="00671CDD" w:rsidP="00671CDD">
      <w:pPr>
        <w:ind w:firstLineChars="200" w:firstLine="480"/>
        <w:jc w:val="both"/>
        <w:rPr>
          <w:rFonts w:eastAsia="Times New Roman"/>
        </w:rPr>
      </w:pPr>
      <w:r w:rsidRPr="00C43FF7">
        <w:lastRenderedPageBreak/>
        <w:t>2.  Обеспечение доврачебной помощи.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rPr>
          <w:rFonts w:eastAsia="Times New Roman"/>
        </w:rPr>
        <w:t>3.  Блюдо - демонстрация и дегустация.</w:t>
      </w:r>
    </w:p>
    <w:p w:rsidR="00671CDD" w:rsidRPr="00C43FF7" w:rsidRDefault="00671CDD" w:rsidP="00671CDD">
      <w:pPr>
        <w:ind w:firstLineChars="200" w:firstLine="480"/>
        <w:jc w:val="both"/>
        <w:rPr>
          <w:rFonts w:eastAsia="Times New Roman"/>
        </w:rPr>
      </w:pPr>
      <w:r w:rsidRPr="00C43FF7">
        <w:rPr>
          <w:rFonts w:eastAsia="Times New Roman"/>
        </w:rPr>
        <w:t>4.  Соблюдение правил ТБ и экологии на территории лагеря. Условия хранения дров, костровое и пожарное оборудование.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rPr>
          <w:rFonts w:eastAsia="Times New Roman"/>
        </w:rPr>
        <w:t>5.  Санитарное состояние</w:t>
      </w:r>
      <w:r w:rsidRPr="00C43FF7">
        <w:t xml:space="preserve">.  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>Командный результат определяется по сумме баллов, набранных командой.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rFonts w:ascii="Times New Roman" w:cs="Times New Roman"/>
        </w:rPr>
      </w:pPr>
      <w:r w:rsidRPr="00C43FF7">
        <w:rPr>
          <w:rFonts w:ascii="Times New Roman" w:cs="Times New Roman"/>
        </w:rPr>
        <w:t xml:space="preserve">В случае равенства баллов у двух и более команд, более высокое место занимает команда, набравшая больше баллов по критерию </w:t>
      </w:r>
      <w:r w:rsidRPr="00C43FF7">
        <w:rPr>
          <w:rFonts w:ascii="Times New Roman" w:cs="Times New Roman"/>
          <w:b/>
        </w:rPr>
        <w:t>«Оформление и порядок в лагере».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b/>
          <w:bCs/>
        </w:rPr>
      </w:pPr>
      <w:r w:rsidRPr="00C43FF7">
        <w:rPr>
          <w:rFonts w:ascii="Times New Roman" w:cs="Times New Roman"/>
        </w:rPr>
        <w:t xml:space="preserve">В случае же равенства баллов и по критерию </w:t>
      </w:r>
      <w:r w:rsidRPr="00C43FF7">
        <w:rPr>
          <w:rFonts w:ascii="Times New Roman" w:cs="Times New Roman"/>
          <w:b/>
        </w:rPr>
        <w:t xml:space="preserve">«Оформление и порядок в лагере» </w:t>
      </w:r>
      <w:r w:rsidRPr="00C43FF7">
        <w:rPr>
          <w:rFonts w:ascii="Times New Roman" w:cs="Times New Roman"/>
        </w:rPr>
        <w:t>у двух и более команд, судейская коллегия присуждает командам одинаковое место.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  <w:color w:val="000000"/>
        </w:rPr>
      </w:pP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  <w:r w:rsidRPr="00C43FF7">
        <w:rPr>
          <w:b/>
          <w:bCs/>
        </w:rPr>
        <w:t xml:space="preserve">5.1.5.  </w:t>
      </w:r>
      <w:bookmarkStart w:id="7" w:name="_Hlk105667871"/>
      <w:r w:rsidRPr="00C43FF7">
        <w:rPr>
          <w:b/>
          <w:bCs/>
        </w:rPr>
        <w:t>Песня у костра</w:t>
      </w:r>
      <w:proofErr w:type="gramStart"/>
      <w:r w:rsidRPr="00C43FF7">
        <w:rPr>
          <w:b/>
          <w:bCs/>
        </w:rPr>
        <w:t xml:space="preserve">  К</w:t>
      </w:r>
      <w:proofErr w:type="gramEnd"/>
      <w:r w:rsidRPr="00C43FF7">
        <w:rPr>
          <w:b/>
          <w:bCs/>
        </w:rPr>
        <w:t xml:space="preserve">=1. </w:t>
      </w:r>
      <w:bookmarkEnd w:id="7"/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  <w:r w:rsidRPr="00C43FF7">
        <w:rPr>
          <w:b/>
          <w:bCs/>
        </w:rPr>
        <w:t>Тема: «Победный аккорд»</w:t>
      </w:r>
    </w:p>
    <w:p w:rsidR="00671CDD" w:rsidRPr="00C43FF7" w:rsidRDefault="00671CDD" w:rsidP="00671CDD">
      <w:pPr>
        <w:tabs>
          <w:tab w:val="left" w:pos="889"/>
        </w:tabs>
        <w:ind w:firstLineChars="200" w:firstLine="482"/>
        <w:jc w:val="both"/>
        <w:rPr>
          <w:bCs/>
        </w:rPr>
      </w:pPr>
      <w:r w:rsidRPr="00C43FF7">
        <w:rPr>
          <w:b/>
          <w:bCs/>
        </w:rPr>
        <w:tab/>
      </w:r>
      <w:r w:rsidRPr="00C43FF7">
        <w:rPr>
          <w:bCs/>
        </w:rPr>
        <w:t xml:space="preserve">Состав команды: не менее одного человека. </w:t>
      </w:r>
      <w:r w:rsidRPr="00C43FF7">
        <w:rPr>
          <w:b/>
          <w:bCs/>
        </w:rPr>
        <w:t>Возраст участников от 14 лет.</w:t>
      </w:r>
    </w:p>
    <w:p w:rsidR="00671CDD" w:rsidRPr="00C43FF7" w:rsidRDefault="00671CDD" w:rsidP="00671CDD">
      <w:pPr>
        <w:ind w:firstLineChars="200" w:firstLine="480"/>
        <w:jc w:val="both"/>
        <w:rPr>
          <w:bCs/>
        </w:rPr>
      </w:pPr>
      <w:r w:rsidRPr="00C43FF7">
        <w:rPr>
          <w:bCs/>
        </w:rPr>
        <w:t>Конкурс проходит на «лобном месте», выбранном судейской коллегией. Каждая команда должна подготовить одну песню на тему</w:t>
      </w:r>
      <w:r w:rsidRPr="00C43FF7">
        <w:t xml:space="preserve"> </w:t>
      </w:r>
      <w:r w:rsidRPr="00C43FF7">
        <w:rPr>
          <w:b/>
          <w:bCs/>
        </w:rPr>
        <w:t>«Победный аккорд»</w:t>
      </w:r>
      <w:r w:rsidRPr="00C43FF7">
        <w:rPr>
          <w:bCs/>
        </w:rPr>
        <w:t xml:space="preserve">. Разрешается аккомпанемент на любом </w:t>
      </w:r>
      <w:r w:rsidRPr="00C43FF7">
        <w:rPr>
          <w:b/>
          <w:bCs/>
        </w:rPr>
        <w:t>акустическом</w:t>
      </w:r>
      <w:r w:rsidRPr="00C43FF7">
        <w:rPr>
          <w:bCs/>
        </w:rPr>
        <w:t xml:space="preserve"> инструменте. Конкурс оценивает </w:t>
      </w:r>
      <w:r w:rsidRPr="00C43FF7">
        <w:rPr>
          <w:b/>
        </w:rPr>
        <w:t>жюри, состоящее из всех представителей команд (по одному человеку).</w:t>
      </w:r>
      <w:r w:rsidRPr="00C43FF7">
        <w:rPr>
          <w:bCs/>
        </w:rPr>
        <w:t xml:space="preserve"> 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Командный результат определяется по сумме баллов, набранных командой. 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rFonts w:ascii="Times New Roman" w:cs="Times New Roman"/>
        </w:rPr>
      </w:pPr>
      <w:r w:rsidRPr="00C43FF7">
        <w:rPr>
          <w:rFonts w:ascii="Times New Roman" w:cs="Times New Roman"/>
        </w:rPr>
        <w:t>В случае равенства баллов у двух и более команд, судейская коллегия присуждает командам одинаковое место.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rFonts w:ascii="Times New Roman" w:cs="Times New Roman"/>
        </w:rPr>
      </w:pPr>
    </w:p>
    <w:p w:rsidR="00671CDD" w:rsidRPr="00C43FF7" w:rsidRDefault="00671CDD" w:rsidP="00671CDD">
      <w:pPr>
        <w:ind w:firstLineChars="200" w:firstLine="482"/>
        <w:jc w:val="both"/>
      </w:pPr>
      <w:r w:rsidRPr="00C43FF7">
        <w:rPr>
          <w:b/>
          <w:bCs/>
        </w:rPr>
        <w:t xml:space="preserve">5.1.6. </w:t>
      </w:r>
      <w:bookmarkStart w:id="8" w:name="_Hlk74147080"/>
      <w:r w:rsidRPr="00C43FF7">
        <w:rPr>
          <w:b/>
          <w:bCs/>
        </w:rPr>
        <w:t>Мистер</w:t>
      </w:r>
      <w:bookmarkEnd w:id="8"/>
      <w:r w:rsidRPr="00C43FF7">
        <w:rPr>
          <w:b/>
          <w:bCs/>
        </w:rPr>
        <w:t xml:space="preserve"> и Мисс Слета</w:t>
      </w:r>
    </w:p>
    <w:p w:rsidR="00671CDD" w:rsidRPr="00C43FF7" w:rsidRDefault="00671CDD" w:rsidP="00671CDD">
      <w:pPr>
        <w:shd w:val="clear" w:color="auto" w:fill="FFFFFF"/>
        <w:spacing w:line="278" w:lineRule="exact"/>
        <w:ind w:firstLineChars="200" w:firstLine="464"/>
        <w:jc w:val="both"/>
        <w:rPr>
          <w:spacing w:val="-8"/>
        </w:rPr>
      </w:pPr>
      <w:r w:rsidRPr="00C43FF7">
        <w:rPr>
          <w:spacing w:val="-8"/>
        </w:rPr>
        <w:t xml:space="preserve">Состав команды: </w:t>
      </w:r>
      <w:r w:rsidRPr="00C43FF7">
        <w:rPr>
          <w:b/>
          <w:bCs/>
        </w:rPr>
        <w:t>Мистер Слета</w:t>
      </w:r>
      <w:r w:rsidRPr="00C43FF7">
        <w:rPr>
          <w:spacing w:val="-8"/>
        </w:rPr>
        <w:t xml:space="preserve">: мужчина -1, </w:t>
      </w:r>
      <w:r w:rsidRPr="00C43FF7">
        <w:rPr>
          <w:b/>
          <w:bCs/>
        </w:rPr>
        <w:t>Мисс Слета</w:t>
      </w:r>
      <w:r w:rsidRPr="00C43FF7">
        <w:rPr>
          <w:spacing w:val="-8"/>
        </w:rPr>
        <w:t xml:space="preserve">: женщина -1. </w:t>
      </w:r>
      <w:r w:rsidRPr="00C43FF7">
        <w:rPr>
          <w:b/>
          <w:bCs/>
        </w:rPr>
        <w:t>Возраст участников от 14 лет.</w:t>
      </w:r>
    </w:p>
    <w:p w:rsidR="00671CDD" w:rsidRPr="00C43FF7" w:rsidRDefault="00671CDD" w:rsidP="00671CDD">
      <w:pPr>
        <w:ind w:firstLineChars="200" w:firstLine="480"/>
        <w:jc w:val="both"/>
        <w:rPr>
          <w:b/>
          <w:bCs/>
        </w:rPr>
      </w:pPr>
      <w:r w:rsidRPr="00C43FF7">
        <w:t xml:space="preserve">От каждой команды допускается два участника: мужчина и женщина. Задание и правила проведения конкурса будут озвучены на слете. </w:t>
      </w:r>
    </w:p>
    <w:p w:rsidR="00671CDD" w:rsidRPr="00C43FF7" w:rsidRDefault="00671CDD" w:rsidP="00671CDD">
      <w:pPr>
        <w:jc w:val="both"/>
        <w:rPr>
          <w:b/>
          <w:bCs/>
        </w:rPr>
      </w:pPr>
      <w:r w:rsidRPr="00C43FF7">
        <w:t xml:space="preserve">     Каждый победитель приносит 2 балла для команды в общий зачет Слета.</w:t>
      </w:r>
    </w:p>
    <w:p w:rsidR="00671CDD" w:rsidRPr="00C43FF7" w:rsidRDefault="00671CDD" w:rsidP="00671CDD">
      <w:pPr>
        <w:ind w:firstLineChars="200" w:firstLine="562"/>
        <w:jc w:val="both"/>
        <w:rPr>
          <w:b/>
          <w:bCs/>
          <w:i/>
          <w:color w:val="000000"/>
          <w:sz w:val="28"/>
          <w:szCs w:val="28"/>
        </w:rPr>
      </w:pPr>
    </w:p>
    <w:p w:rsidR="00671CDD" w:rsidRPr="00C43FF7" w:rsidRDefault="00671CDD" w:rsidP="00671CDD">
      <w:pPr>
        <w:ind w:firstLineChars="200" w:firstLine="562"/>
        <w:jc w:val="both"/>
        <w:rPr>
          <w:b/>
          <w:bCs/>
          <w:i/>
          <w:color w:val="000000"/>
          <w:sz w:val="28"/>
          <w:szCs w:val="28"/>
        </w:rPr>
      </w:pPr>
      <w:r w:rsidRPr="00C43FF7">
        <w:rPr>
          <w:b/>
          <w:bCs/>
          <w:i/>
          <w:color w:val="000000"/>
          <w:sz w:val="28"/>
          <w:szCs w:val="28"/>
        </w:rPr>
        <w:t>5.2.  Соревнования:</w:t>
      </w:r>
    </w:p>
    <w:p w:rsidR="00671CDD" w:rsidRPr="00C43FF7" w:rsidRDefault="00671CDD" w:rsidP="00671CDD">
      <w:pPr>
        <w:ind w:firstLineChars="200" w:firstLine="482"/>
        <w:jc w:val="both"/>
        <w:rPr>
          <w:color w:val="000000"/>
        </w:rPr>
      </w:pPr>
      <w:r w:rsidRPr="00C43FF7">
        <w:rPr>
          <w:b/>
          <w:bCs/>
          <w:color w:val="000000"/>
        </w:rPr>
        <w:t>5.2.1. Мини-ориентирование</w:t>
      </w:r>
      <w:proofErr w:type="gramStart"/>
      <w:r w:rsidRPr="00C43FF7">
        <w:rPr>
          <w:b/>
          <w:bCs/>
          <w:color w:val="000000"/>
        </w:rPr>
        <w:t xml:space="preserve">  К</w:t>
      </w:r>
      <w:proofErr w:type="gramEnd"/>
      <w:r w:rsidRPr="00C43FF7">
        <w:rPr>
          <w:b/>
          <w:bCs/>
          <w:color w:val="000000"/>
        </w:rPr>
        <w:t>=2.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rPr>
          <w:color w:val="000000"/>
        </w:rPr>
        <w:t xml:space="preserve">Состав команды: 4 мужчины и 2 </w:t>
      </w:r>
      <w:r w:rsidRPr="00C43FF7">
        <w:t xml:space="preserve">женщины. </w:t>
      </w:r>
      <w:r w:rsidRPr="00C43FF7">
        <w:rPr>
          <w:b/>
          <w:bCs/>
        </w:rPr>
        <w:t>Возраст участников от 14 лет.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Площадка для мини – ориентирования представляет собой прямоугольник с лабиринтом, сделанным маркировкой. В лабиринте поставлено множество контрольных пунктов - КП. Каждому участнику дается план, на котором изображен лабиринт, местоположение его КП, и карточка, в которой отмечаются КП. Он должен быстро и без ошибок отметиться на них в правильном порядке. 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Штрафы начисляются </w:t>
      </w:r>
      <w:proofErr w:type="gramStart"/>
      <w:r w:rsidRPr="00C43FF7">
        <w:t>за</w:t>
      </w:r>
      <w:proofErr w:type="gramEnd"/>
      <w:r w:rsidRPr="00C43FF7">
        <w:t>: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>-  движение через стенки лабиринта + 1 мин.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>-  неспортивное поведение + 1 мин.</w:t>
      </w:r>
    </w:p>
    <w:p w:rsidR="00671CDD" w:rsidRPr="00C43FF7" w:rsidRDefault="00671CDD" w:rsidP="00671CDD">
      <w:pPr>
        <w:ind w:firstLineChars="200" w:firstLine="480"/>
        <w:jc w:val="both"/>
        <w:rPr>
          <w:shd w:val="clear" w:color="auto" w:fill="FFFFFF"/>
        </w:rPr>
      </w:pPr>
      <w:r w:rsidRPr="00C43FF7">
        <w:t>-  бранные выражения + 1 мин.</w:t>
      </w:r>
    </w:p>
    <w:p w:rsidR="00671CDD" w:rsidRPr="00C43FF7" w:rsidRDefault="00671CDD" w:rsidP="00671CDD">
      <w:pPr>
        <w:ind w:firstLineChars="200" w:firstLine="480"/>
        <w:jc w:val="both"/>
        <w:rPr>
          <w:shd w:val="clear" w:color="auto" w:fill="FFFFFF"/>
        </w:rPr>
      </w:pPr>
      <w:r w:rsidRPr="00C43FF7">
        <w:rPr>
          <w:shd w:val="clear" w:color="auto" w:fill="FFFFFF"/>
        </w:rPr>
        <w:t xml:space="preserve">-  неправильно отмеченный КП (не свой, неправильный порядок) </w:t>
      </w:r>
      <w:r w:rsidRPr="00C43FF7">
        <w:t>+ 1 мин</w:t>
      </w:r>
    </w:p>
    <w:p w:rsidR="00671CDD" w:rsidRPr="00C43FF7" w:rsidRDefault="00671CDD" w:rsidP="00671CDD">
      <w:pPr>
        <w:ind w:firstLineChars="200" w:firstLine="480"/>
        <w:jc w:val="both"/>
        <w:rPr>
          <w:color w:val="000000"/>
          <w:shd w:val="clear" w:color="auto" w:fill="FFFFFF"/>
        </w:rPr>
      </w:pPr>
      <w:r w:rsidRPr="00C43FF7">
        <w:rPr>
          <w:color w:val="000000"/>
          <w:shd w:val="clear" w:color="auto" w:fill="FFFFFF"/>
        </w:rPr>
        <w:t>-  отказ от прохождения маршрута (по любой причине) - последнее место в общем зачете с присвоением 0 баллов.</w:t>
      </w:r>
    </w:p>
    <w:p w:rsidR="00671CDD" w:rsidRPr="00C43FF7" w:rsidRDefault="00671CDD" w:rsidP="00671CDD">
      <w:pPr>
        <w:pStyle w:val="1c30403a38403e32303d3d4b39413f38413e3a"/>
        <w:ind w:firstLineChars="200" w:firstLine="480"/>
        <w:rPr>
          <w:b/>
          <w:bCs/>
          <w:color w:val="000000"/>
        </w:rPr>
      </w:pPr>
      <w:r w:rsidRPr="00C43FF7">
        <w:t>Командный результат определяется по сумме времени, показанного каждым участником команды, с учетом штрафных баллов.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b/>
          <w:bCs/>
        </w:rPr>
      </w:pPr>
      <w:r w:rsidRPr="00C43FF7">
        <w:rPr>
          <w:rFonts w:ascii="Times New Roman" w:cs="Times New Roman"/>
        </w:rPr>
        <w:t>В случае равенства суммы времени, с</w:t>
      </w:r>
      <w:r w:rsidRPr="00C43FF7">
        <w:rPr>
          <w:bCs/>
        </w:rPr>
        <w:t xml:space="preserve"> </w:t>
      </w:r>
      <w:r w:rsidRPr="00C43FF7">
        <w:rPr>
          <w:color w:val="000000"/>
        </w:rPr>
        <w:t>учетом</w:t>
      </w:r>
      <w:r w:rsidRPr="00C43FF7">
        <w:rPr>
          <w:color w:val="000000"/>
        </w:rPr>
        <w:t xml:space="preserve"> </w:t>
      </w:r>
      <w:r w:rsidRPr="00C43FF7">
        <w:rPr>
          <w:color w:val="000000"/>
        </w:rPr>
        <w:t>штрафных</w:t>
      </w:r>
      <w:r w:rsidRPr="00C43FF7">
        <w:rPr>
          <w:color w:val="000000"/>
        </w:rPr>
        <w:t xml:space="preserve"> </w:t>
      </w:r>
      <w:r w:rsidRPr="00C43FF7">
        <w:rPr>
          <w:color w:val="000000"/>
        </w:rPr>
        <w:t>баллов</w:t>
      </w:r>
      <w:r w:rsidRPr="00C43FF7">
        <w:rPr>
          <w:rFonts w:ascii="Times New Roman" w:cs="Times New Roman"/>
          <w:color w:val="000000"/>
        </w:rPr>
        <w:t>,</w:t>
      </w:r>
      <w:r w:rsidRPr="00C43FF7">
        <w:t xml:space="preserve"> </w:t>
      </w:r>
      <w:r w:rsidRPr="00C43FF7">
        <w:rPr>
          <w:rFonts w:ascii="Times New Roman" w:cs="Times New Roman"/>
        </w:rPr>
        <w:t>у двух и более команд, судейская коллегия присуждает командам одинаковое место.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  <w:color w:val="000000"/>
        </w:rPr>
      </w:pPr>
    </w:p>
    <w:p w:rsidR="00671CDD" w:rsidRPr="00C43FF7" w:rsidRDefault="00671CDD" w:rsidP="00671CDD">
      <w:pPr>
        <w:ind w:firstLineChars="200" w:firstLine="482"/>
        <w:jc w:val="both"/>
        <w:rPr>
          <w:color w:val="000000"/>
        </w:rPr>
      </w:pPr>
      <w:r w:rsidRPr="00C43FF7">
        <w:rPr>
          <w:b/>
          <w:bCs/>
          <w:color w:val="000000"/>
        </w:rPr>
        <w:t>5.2.2.</w:t>
      </w:r>
      <w:bookmarkStart w:id="9" w:name="_Hlk105668407"/>
      <w:r w:rsidRPr="00C43FF7">
        <w:rPr>
          <w:b/>
          <w:bCs/>
          <w:color w:val="000000"/>
        </w:rPr>
        <w:t xml:space="preserve">  Туристическая эстафета</w:t>
      </w:r>
      <w:proofErr w:type="gramStart"/>
      <w:r w:rsidRPr="00C43FF7">
        <w:rPr>
          <w:b/>
          <w:bCs/>
          <w:color w:val="000000"/>
        </w:rPr>
        <w:t xml:space="preserve">  К</w:t>
      </w:r>
      <w:proofErr w:type="gramEnd"/>
      <w:r w:rsidRPr="00C43FF7">
        <w:rPr>
          <w:b/>
          <w:bCs/>
          <w:color w:val="000000"/>
        </w:rPr>
        <w:t>=3.</w:t>
      </w:r>
      <w:bookmarkEnd w:id="9"/>
    </w:p>
    <w:p w:rsidR="00671CDD" w:rsidRPr="00C43FF7" w:rsidRDefault="00671CDD" w:rsidP="00671CDD">
      <w:pPr>
        <w:ind w:firstLineChars="200" w:firstLine="480"/>
        <w:jc w:val="both"/>
      </w:pPr>
      <w:r w:rsidRPr="00C43FF7">
        <w:rPr>
          <w:color w:val="000000"/>
        </w:rPr>
        <w:t>Сос</w:t>
      </w:r>
      <w:r w:rsidRPr="00C43FF7">
        <w:t xml:space="preserve">тав команды: 4 мужчин и 2 женщины. </w:t>
      </w:r>
      <w:r w:rsidRPr="00C43FF7">
        <w:rPr>
          <w:b/>
          <w:bCs/>
        </w:rPr>
        <w:t>Возраст участников от 16 лет.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Общая протяжённость не более 200м. Эстафета разбита, </w:t>
      </w:r>
      <w:r w:rsidRPr="00C43FF7">
        <w:rPr>
          <w:shd w:val="clear" w:color="auto" w:fill="FFFFFF"/>
        </w:rPr>
        <w:t xml:space="preserve">на несколько этапов. Правила </w:t>
      </w:r>
      <w:r w:rsidRPr="00C43FF7">
        <w:rPr>
          <w:shd w:val="clear" w:color="auto" w:fill="FFFFFF"/>
        </w:rPr>
        <w:lastRenderedPageBreak/>
        <w:t xml:space="preserve">прохождения </w:t>
      </w:r>
      <w:r w:rsidRPr="00C43FF7">
        <w:t xml:space="preserve">этапов туристической эстафеты будут озвучены на совещании представителей команд. </w:t>
      </w:r>
      <w:r w:rsidRPr="00C43FF7">
        <w:rPr>
          <w:shd w:val="clear" w:color="auto" w:fill="FFFFFF"/>
        </w:rPr>
        <w:t xml:space="preserve">Судейская коллегия оставляет за собой право вносить любые коррективы, менять этапы и их количество, о чем обязуется своевременно доводить информацию до представителей команд. 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>За каждое нарушение правил прохождения этапов, добавляется 30 штрафных секунд к общему результату.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Итоговое время прохождения эстафеты фиксируется по окончании прохождения всех этапов последним участником, </w:t>
      </w:r>
      <w:r w:rsidRPr="00C43FF7">
        <w:rPr>
          <w:bCs/>
        </w:rPr>
        <w:t>с учетом штрафных секунд.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b/>
          <w:bCs/>
        </w:rPr>
      </w:pPr>
      <w:r w:rsidRPr="00C43FF7">
        <w:rPr>
          <w:rFonts w:ascii="Times New Roman" w:cs="Times New Roman"/>
        </w:rPr>
        <w:t>В случае равенства итогового времени,</w:t>
      </w:r>
      <w:r w:rsidRPr="00C43FF7">
        <w:rPr>
          <w:bCs/>
        </w:rPr>
        <w:t xml:space="preserve"> </w:t>
      </w:r>
      <w:r w:rsidRPr="00C43FF7">
        <w:rPr>
          <w:bCs/>
        </w:rPr>
        <w:t>с</w:t>
      </w:r>
      <w:r w:rsidRPr="00C43FF7">
        <w:rPr>
          <w:bCs/>
        </w:rPr>
        <w:t xml:space="preserve"> </w:t>
      </w:r>
      <w:r w:rsidRPr="00C43FF7">
        <w:rPr>
          <w:bCs/>
        </w:rPr>
        <w:t>учетом</w:t>
      </w:r>
      <w:r w:rsidRPr="00C43FF7">
        <w:rPr>
          <w:bCs/>
        </w:rPr>
        <w:t xml:space="preserve"> </w:t>
      </w:r>
      <w:r w:rsidRPr="00C43FF7">
        <w:rPr>
          <w:bCs/>
        </w:rPr>
        <w:t>штрафных</w:t>
      </w:r>
      <w:r w:rsidRPr="00C43FF7">
        <w:rPr>
          <w:bCs/>
        </w:rPr>
        <w:t xml:space="preserve"> </w:t>
      </w:r>
      <w:r w:rsidRPr="00C43FF7">
        <w:rPr>
          <w:bCs/>
        </w:rPr>
        <w:t>секунд</w:t>
      </w:r>
      <w:r w:rsidRPr="00C43FF7">
        <w:rPr>
          <w:bCs/>
        </w:rPr>
        <w:t xml:space="preserve"> </w:t>
      </w:r>
      <w:r w:rsidRPr="00C43FF7">
        <w:rPr>
          <w:rFonts w:ascii="Times New Roman" w:cs="Times New Roman"/>
        </w:rPr>
        <w:t>у двух и более команд, судейская коллегия присуждает командам одинаковое место.</w:t>
      </w:r>
    </w:p>
    <w:p w:rsidR="00671CDD" w:rsidRPr="00C43FF7" w:rsidRDefault="00671CDD" w:rsidP="00671CDD">
      <w:pPr>
        <w:jc w:val="both"/>
        <w:rPr>
          <w:b/>
          <w:bCs/>
        </w:rPr>
      </w:pPr>
    </w:p>
    <w:p w:rsidR="00671CDD" w:rsidRPr="00C43FF7" w:rsidRDefault="00671CDD" w:rsidP="00671CDD">
      <w:pPr>
        <w:ind w:firstLineChars="200" w:firstLine="482"/>
        <w:jc w:val="both"/>
      </w:pPr>
      <w:r w:rsidRPr="00C43FF7">
        <w:rPr>
          <w:b/>
          <w:bCs/>
        </w:rPr>
        <w:t>5.2.3. Туристическая полоса препятствий</w:t>
      </w:r>
      <w:proofErr w:type="gramStart"/>
      <w:r w:rsidRPr="00C43FF7">
        <w:rPr>
          <w:b/>
          <w:bCs/>
        </w:rPr>
        <w:t xml:space="preserve">  К</w:t>
      </w:r>
      <w:proofErr w:type="gramEnd"/>
      <w:r w:rsidRPr="00C43FF7">
        <w:rPr>
          <w:b/>
          <w:bCs/>
        </w:rPr>
        <w:t>=3.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Состав команды: </w:t>
      </w:r>
      <w:r w:rsidRPr="00C43FF7">
        <w:rPr>
          <w:shd w:val="clear" w:color="auto" w:fill="FFFFFF"/>
        </w:rPr>
        <w:t>2 мужчин и 1 женщина</w:t>
      </w:r>
      <w:r w:rsidRPr="00C43FF7">
        <w:t xml:space="preserve">. </w:t>
      </w:r>
      <w:r w:rsidRPr="00C43FF7">
        <w:rPr>
          <w:b/>
          <w:bCs/>
        </w:rPr>
        <w:t>Возраст участников от 16 лет.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Старт эстафеты происходит со «стартового квадрата», обозначенного судьями, в котором находится весь состав команды. Вся трасса состоит из нескольких технических этапов-препятствий. Каждый участник команды проходит все этапы </w:t>
      </w:r>
      <w:proofErr w:type="spellStart"/>
      <w:r w:rsidRPr="00C43FF7">
        <w:t>поочереди</w:t>
      </w:r>
      <w:proofErr w:type="spellEnd"/>
      <w:r w:rsidRPr="00C43FF7">
        <w:t>.</w:t>
      </w:r>
      <w:r w:rsidRPr="00C43FF7">
        <w:rPr>
          <w:b/>
          <w:bCs/>
        </w:rPr>
        <w:t xml:space="preserve"> </w:t>
      </w:r>
      <w:r w:rsidRPr="00C43FF7">
        <w:t xml:space="preserve">Финишировавший участник забегает в «стартовый квадрат» и остаётся в нем до прихода последнего участника команды. </w:t>
      </w:r>
    </w:p>
    <w:p w:rsidR="00671CDD" w:rsidRPr="00C43FF7" w:rsidRDefault="00671CDD" w:rsidP="00671CDD">
      <w:pPr>
        <w:ind w:firstLineChars="200" w:firstLine="480"/>
        <w:jc w:val="both"/>
        <w:rPr>
          <w:b/>
          <w:bCs/>
        </w:rPr>
      </w:pPr>
      <w:r w:rsidRPr="00C43FF7">
        <w:t>Выход за пределы «стартового квадрата» + 30 штрафных секунд к общему результату.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>За каждое нарушение правил прохождения этапов + 30 штрафных секунд к общему результату.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>Итоговое время прохождения</w:t>
      </w:r>
      <w:r w:rsidRPr="00C43FF7">
        <w:rPr>
          <w:bCs/>
        </w:rPr>
        <w:t xml:space="preserve"> </w:t>
      </w:r>
      <w:r w:rsidRPr="00C43FF7">
        <w:t>командой туристической полосы препятствий,</w:t>
      </w:r>
      <w:r w:rsidRPr="00C43FF7">
        <w:rPr>
          <w:bCs/>
        </w:rPr>
        <w:t xml:space="preserve"> с учетом штрафных секунд, </w:t>
      </w:r>
      <w:r w:rsidRPr="00C43FF7">
        <w:t>фиксируется по окончании прохождения всех этапов последним участником.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b/>
          <w:bCs/>
        </w:rPr>
      </w:pPr>
      <w:r w:rsidRPr="00C43FF7">
        <w:rPr>
          <w:rFonts w:ascii="Times New Roman" w:cs="Times New Roman"/>
        </w:rPr>
        <w:t>В случае равенства итогового времени,</w:t>
      </w:r>
      <w:r w:rsidRPr="00C43FF7">
        <w:rPr>
          <w:bCs/>
        </w:rPr>
        <w:t xml:space="preserve"> </w:t>
      </w:r>
      <w:r w:rsidRPr="00C43FF7">
        <w:rPr>
          <w:bCs/>
        </w:rPr>
        <w:t>с</w:t>
      </w:r>
      <w:r w:rsidRPr="00C43FF7">
        <w:rPr>
          <w:bCs/>
        </w:rPr>
        <w:t xml:space="preserve"> </w:t>
      </w:r>
      <w:r w:rsidRPr="00C43FF7">
        <w:rPr>
          <w:bCs/>
        </w:rPr>
        <w:t>учетом</w:t>
      </w:r>
      <w:r w:rsidRPr="00C43FF7">
        <w:rPr>
          <w:bCs/>
        </w:rPr>
        <w:t xml:space="preserve"> </w:t>
      </w:r>
      <w:r w:rsidRPr="00C43FF7">
        <w:rPr>
          <w:bCs/>
        </w:rPr>
        <w:t>штрафных</w:t>
      </w:r>
      <w:r w:rsidRPr="00C43FF7">
        <w:rPr>
          <w:bCs/>
        </w:rPr>
        <w:t xml:space="preserve"> </w:t>
      </w:r>
      <w:r w:rsidRPr="00C43FF7">
        <w:rPr>
          <w:bCs/>
        </w:rPr>
        <w:t>секунд</w:t>
      </w:r>
      <w:r w:rsidRPr="00C43FF7">
        <w:rPr>
          <w:rFonts w:ascii="Times New Roman" w:cs="Times New Roman"/>
          <w:bCs/>
        </w:rPr>
        <w:t>,</w:t>
      </w:r>
      <w:r w:rsidRPr="00C43FF7">
        <w:rPr>
          <w:rFonts w:ascii="Times New Roman" w:cs="Times New Roman"/>
        </w:rPr>
        <w:t xml:space="preserve"> у двух и более команд, судейская коллегия присуждает командам одинаковое место.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</w:p>
    <w:p w:rsidR="00671CDD" w:rsidRPr="00C43FF7" w:rsidRDefault="00671CDD" w:rsidP="00671CDD">
      <w:pPr>
        <w:ind w:firstLineChars="200" w:firstLine="482"/>
        <w:jc w:val="both"/>
      </w:pPr>
      <w:r w:rsidRPr="00C43FF7">
        <w:rPr>
          <w:b/>
          <w:bCs/>
        </w:rPr>
        <w:t>5.2.4. Волейбол</w:t>
      </w:r>
      <w:proofErr w:type="gramStart"/>
      <w:r w:rsidRPr="00C43FF7">
        <w:rPr>
          <w:b/>
          <w:bCs/>
        </w:rPr>
        <w:t xml:space="preserve">  К</w:t>
      </w:r>
      <w:proofErr w:type="gramEnd"/>
      <w:r w:rsidRPr="00C43FF7">
        <w:rPr>
          <w:b/>
          <w:bCs/>
        </w:rPr>
        <w:t>=2.</w:t>
      </w:r>
    </w:p>
    <w:p w:rsidR="00671CDD" w:rsidRPr="00C43FF7" w:rsidRDefault="00671CDD" w:rsidP="00671CDD">
      <w:pPr>
        <w:ind w:firstLineChars="200" w:firstLine="480"/>
        <w:jc w:val="both"/>
      </w:pPr>
      <w:r w:rsidRPr="00C43FF7">
        <w:t xml:space="preserve">Состав команды: 4 мужчины и 2 женщины. </w:t>
      </w:r>
      <w:r w:rsidRPr="00C43FF7">
        <w:rPr>
          <w:b/>
          <w:bCs/>
        </w:rPr>
        <w:t>Возраст участников от 14 лет.</w:t>
      </w:r>
    </w:p>
    <w:p w:rsidR="00671CDD" w:rsidRPr="00C43FF7" w:rsidRDefault="00671CDD" w:rsidP="00671CDD">
      <w:pPr>
        <w:ind w:firstLineChars="200" w:firstLine="480"/>
        <w:jc w:val="both"/>
        <w:rPr>
          <w:b/>
        </w:rPr>
      </w:pPr>
      <w:r w:rsidRPr="00C43FF7">
        <w:t>Соревнования проводятся согласно жеребьёвке и турнирной сетке. Количество замен не ограничено. Система проведения соревнования определяется на совещании представителей команд.</w:t>
      </w:r>
    </w:p>
    <w:p w:rsidR="00671CDD" w:rsidRPr="00C43FF7" w:rsidRDefault="00671CDD" w:rsidP="00671CDD">
      <w:pPr>
        <w:shd w:val="clear" w:color="auto" w:fill="FFFFFF"/>
        <w:spacing w:line="278" w:lineRule="exact"/>
        <w:ind w:firstLineChars="200" w:firstLine="482"/>
        <w:jc w:val="both"/>
        <w:rPr>
          <w:b/>
        </w:rPr>
      </w:pPr>
    </w:p>
    <w:p w:rsidR="00671CDD" w:rsidRPr="00C43FF7" w:rsidRDefault="00671CDD" w:rsidP="00671CDD">
      <w:pPr>
        <w:shd w:val="clear" w:color="auto" w:fill="FFFFFF"/>
        <w:spacing w:line="278" w:lineRule="exact"/>
        <w:ind w:firstLineChars="200" w:firstLine="482"/>
        <w:jc w:val="both"/>
        <w:rPr>
          <w:spacing w:val="-8"/>
        </w:rPr>
      </w:pPr>
      <w:r w:rsidRPr="00C43FF7">
        <w:rPr>
          <w:b/>
        </w:rPr>
        <w:t xml:space="preserve">5.2.5. </w:t>
      </w:r>
      <w:proofErr w:type="spellStart"/>
      <w:r w:rsidRPr="00C43FF7">
        <w:rPr>
          <w:b/>
          <w:bCs/>
          <w:spacing w:val="-5"/>
        </w:rPr>
        <w:t>Дартс</w:t>
      </w:r>
      <w:proofErr w:type="spellEnd"/>
      <w:proofErr w:type="gramStart"/>
      <w:r w:rsidRPr="00C43FF7">
        <w:rPr>
          <w:b/>
          <w:bCs/>
          <w:spacing w:val="-5"/>
        </w:rPr>
        <w:t xml:space="preserve">  К</w:t>
      </w:r>
      <w:proofErr w:type="gramEnd"/>
      <w:r w:rsidRPr="00C43FF7">
        <w:rPr>
          <w:b/>
          <w:bCs/>
          <w:spacing w:val="-5"/>
        </w:rPr>
        <w:t>=1.</w:t>
      </w:r>
    </w:p>
    <w:p w:rsidR="00671CDD" w:rsidRPr="00C43FF7" w:rsidRDefault="00671CDD" w:rsidP="00671CDD">
      <w:pPr>
        <w:shd w:val="clear" w:color="auto" w:fill="FFFFFF"/>
        <w:spacing w:line="278" w:lineRule="exact"/>
        <w:ind w:firstLineChars="200" w:firstLine="464"/>
        <w:jc w:val="both"/>
        <w:rPr>
          <w:spacing w:val="-11"/>
        </w:rPr>
      </w:pPr>
      <w:r w:rsidRPr="00C43FF7">
        <w:rPr>
          <w:spacing w:val="-8"/>
        </w:rPr>
        <w:t xml:space="preserve">Состав команды: 2 мужчин и 2 женщины. </w:t>
      </w:r>
      <w:r w:rsidRPr="00C43FF7">
        <w:rPr>
          <w:b/>
          <w:bCs/>
        </w:rPr>
        <w:t>Возраст участников от 14 лет.</w:t>
      </w:r>
    </w:p>
    <w:p w:rsidR="00671CDD" w:rsidRPr="00C43FF7" w:rsidRDefault="00671CDD" w:rsidP="00671CDD">
      <w:pPr>
        <w:jc w:val="both"/>
      </w:pPr>
      <w:r w:rsidRPr="00C43FF7">
        <w:t xml:space="preserve">    Каждый участник выполняет броски дротиков в мишень – 15 бросков (5 подходов по 3 броска). Перед выполнением бросков, которые пойдут в зачет, по желанию можно сделать 3 пробных броска (перед бросками нужно предупредить судью).</w:t>
      </w:r>
    </w:p>
    <w:p w:rsidR="00671CDD" w:rsidRPr="00C43FF7" w:rsidRDefault="00671CDD" w:rsidP="00671CDD">
      <w:pPr>
        <w:jc w:val="both"/>
      </w:pPr>
      <w:r w:rsidRPr="00C43FF7">
        <w:t xml:space="preserve">   Каждый участник может выполнять броски своими дротиками, или дротики предоставляются судейской коллегией.</w:t>
      </w:r>
    </w:p>
    <w:p w:rsidR="00671CDD" w:rsidRPr="00C43FF7" w:rsidRDefault="00671CDD" w:rsidP="00671CDD">
      <w:pPr>
        <w:jc w:val="both"/>
        <w:rPr>
          <w:b/>
        </w:rPr>
      </w:pPr>
      <w:r w:rsidRPr="00C43FF7">
        <w:rPr>
          <w:b/>
        </w:rPr>
        <w:t>Баллы не засчитываются:</w:t>
      </w:r>
    </w:p>
    <w:p w:rsidR="00671CDD" w:rsidRPr="00C43FF7" w:rsidRDefault="00671CDD" w:rsidP="00671CDD">
      <w:pPr>
        <w:jc w:val="both"/>
      </w:pPr>
      <w:r w:rsidRPr="00C43FF7">
        <w:t>- если дротик застрял в другом дротике</w:t>
      </w:r>
    </w:p>
    <w:p w:rsidR="00671CDD" w:rsidRPr="00C43FF7" w:rsidRDefault="00671CDD" w:rsidP="00671CDD">
      <w:pPr>
        <w:jc w:val="both"/>
      </w:pPr>
      <w:r w:rsidRPr="00C43FF7">
        <w:t xml:space="preserve">- если дротик отскочил от мишени или </w:t>
      </w:r>
      <w:proofErr w:type="gramStart"/>
      <w:r w:rsidRPr="00C43FF7">
        <w:t>продержался в мишени менее 5 сек</w:t>
      </w:r>
      <w:proofErr w:type="gramEnd"/>
      <w:r w:rsidRPr="00C43FF7">
        <w:t>.</w:t>
      </w:r>
    </w:p>
    <w:p w:rsidR="00671CDD" w:rsidRPr="00C43FF7" w:rsidRDefault="00671CDD" w:rsidP="00671CDD">
      <w:pPr>
        <w:jc w:val="both"/>
      </w:pPr>
      <w:r w:rsidRPr="00C43FF7">
        <w:t xml:space="preserve">    Командный результат определяется по сумме баллов, набранных всеми участниками команды.</w:t>
      </w:r>
    </w:p>
    <w:p w:rsidR="00671CDD" w:rsidRPr="00C43FF7" w:rsidRDefault="00671CDD" w:rsidP="00671CDD">
      <w:pPr>
        <w:pStyle w:val="22353a4142"/>
        <w:jc w:val="both"/>
        <w:rPr>
          <w:rFonts w:ascii="Times New Roman" w:cs="Times New Roman"/>
        </w:rPr>
      </w:pPr>
      <w:r w:rsidRPr="00C43FF7">
        <w:rPr>
          <w:rFonts w:ascii="Times New Roman" w:cs="Times New Roman"/>
        </w:rPr>
        <w:t xml:space="preserve">    В случае равенства итогового результата</w:t>
      </w:r>
      <w:r w:rsidRPr="00C43FF7">
        <w:rPr>
          <w:bCs/>
        </w:rPr>
        <w:t xml:space="preserve"> </w:t>
      </w:r>
      <w:r w:rsidRPr="00C43FF7">
        <w:rPr>
          <w:rFonts w:ascii="Times New Roman" w:cs="Times New Roman"/>
        </w:rPr>
        <w:t xml:space="preserve">у двух и более команд, побеждает </w:t>
      </w:r>
      <w:proofErr w:type="gramStart"/>
      <w:r w:rsidRPr="00C43FF7">
        <w:rPr>
          <w:rFonts w:ascii="Times New Roman" w:cs="Times New Roman"/>
        </w:rPr>
        <w:t>команда</w:t>
      </w:r>
      <w:proofErr w:type="gramEnd"/>
      <w:r w:rsidRPr="00C43FF7">
        <w:rPr>
          <w:rFonts w:ascii="Times New Roman" w:cs="Times New Roman"/>
        </w:rPr>
        <w:t xml:space="preserve"> у которой был лучший подход (сумма 3-х бросков). В случае равенства одного лучшего подхода у двух и более команд, побеждает </w:t>
      </w:r>
      <w:proofErr w:type="gramStart"/>
      <w:r w:rsidRPr="00C43FF7">
        <w:rPr>
          <w:rFonts w:ascii="Times New Roman" w:cs="Times New Roman"/>
        </w:rPr>
        <w:t>команда</w:t>
      </w:r>
      <w:proofErr w:type="gramEnd"/>
      <w:r w:rsidRPr="00C43FF7">
        <w:rPr>
          <w:rFonts w:ascii="Times New Roman" w:cs="Times New Roman"/>
        </w:rPr>
        <w:t xml:space="preserve"> у которой была большая сумма двух лучших подходов (суммы шести бросков), и т.д.</w:t>
      </w:r>
    </w:p>
    <w:p w:rsidR="00671CDD" w:rsidRPr="00C43FF7" w:rsidRDefault="00671CDD" w:rsidP="00671CDD">
      <w:pPr>
        <w:pStyle w:val="22353a4142"/>
        <w:jc w:val="both"/>
        <w:rPr>
          <w:rFonts w:ascii="Times New Roman" w:cs="Times New Roman"/>
        </w:rPr>
      </w:pPr>
      <w:r w:rsidRPr="00C43FF7">
        <w:rPr>
          <w:rFonts w:ascii="Times New Roman" w:cs="Times New Roman"/>
          <w:b/>
        </w:rPr>
        <w:t xml:space="preserve">    1 пример:</w:t>
      </w:r>
      <w:r w:rsidRPr="00C43FF7">
        <w:rPr>
          <w:rFonts w:ascii="Times New Roman" w:cs="Times New Roman"/>
        </w:rPr>
        <w:t xml:space="preserve"> команда №1 и команда №2 набрали равную сумму баллов после всех подходо</w:t>
      </w:r>
      <w:proofErr w:type="gramStart"/>
      <w:r w:rsidRPr="00C43FF7">
        <w:rPr>
          <w:rFonts w:ascii="Times New Roman" w:cs="Times New Roman"/>
        </w:rPr>
        <w:t>в-</w:t>
      </w:r>
      <w:proofErr w:type="gramEnd"/>
      <w:r w:rsidRPr="00C43FF7">
        <w:rPr>
          <w:rFonts w:ascii="Times New Roman" w:cs="Times New Roman"/>
        </w:rPr>
        <w:t xml:space="preserve"> по 500, но у команды №1 было три подхода по 100 баллов, а у команды № 2 было два подхода по 100 баллов – побеждает команда №1;</w:t>
      </w:r>
    </w:p>
    <w:p w:rsidR="00671CDD" w:rsidRPr="00C43FF7" w:rsidRDefault="00671CDD" w:rsidP="00671CDD">
      <w:pPr>
        <w:pStyle w:val="22353a4142"/>
        <w:jc w:val="both"/>
        <w:rPr>
          <w:rFonts w:ascii="Times New Roman" w:cs="Times New Roman"/>
        </w:rPr>
      </w:pPr>
      <w:r w:rsidRPr="00C43FF7">
        <w:rPr>
          <w:rFonts w:ascii="Times New Roman" w:cs="Times New Roman"/>
          <w:b/>
        </w:rPr>
        <w:t xml:space="preserve">    2 пример:</w:t>
      </w:r>
      <w:r w:rsidRPr="00C43FF7">
        <w:rPr>
          <w:rFonts w:ascii="Times New Roman" w:cs="Times New Roman"/>
        </w:rPr>
        <w:t xml:space="preserve"> команда №1 и команда №2 набрали равную сумму баллов после всех подходо</w:t>
      </w:r>
      <w:proofErr w:type="gramStart"/>
      <w:r w:rsidRPr="00C43FF7">
        <w:rPr>
          <w:rFonts w:ascii="Times New Roman" w:cs="Times New Roman"/>
        </w:rPr>
        <w:t>в-</w:t>
      </w:r>
      <w:proofErr w:type="gramEnd"/>
      <w:r w:rsidRPr="00C43FF7">
        <w:rPr>
          <w:rFonts w:ascii="Times New Roman" w:cs="Times New Roman"/>
        </w:rPr>
        <w:t xml:space="preserve"> </w:t>
      </w:r>
      <w:r w:rsidRPr="00C43FF7">
        <w:rPr>
          <w:rFonts w:ascii="Times New Roman" w:cs="Times New Roman"/>
        </w:rPr>
        <w:lastRenderedPageBreak/>
        <w:t>по 500, но команда №1 за один из подходов набрала 170 баллов, а у команды № 2 было три подхода по 150 баллов – побеждает команда №1;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</w:p>
    <w:p w:rsidR="00671CDD" w:rsidRPr="00C43FF7" w:rsidRDefault="00671CDD" w:rsidP="00671CDD">
      <w:pPr>
        <w:ind w:firstLineChars="200" w:firstLine="482"/>
        <w:jc w:val="both"/>
        <w:rPr>
          <w:b/>
          <w:bCs/>
        </w:rPr>
      </w:pPr>
      <w:r w:rsidRPr="00C43FF7">
        <w:rPr>
          <w:b/>
          <w:bCs/>
        </w:rPr>
        <w:t>5.2.6. Рыбалка</w:t>
      </w:r>
      <w:proofErr w:type="gramStart"/>
      <w:r w:rsidRPr="00C43FF7">
        <w:rPr>
          <w:b/>
          <w:bCs/>
        </w:rPr>
        <w:t xml:space="preserve">  </w:t>
      </w:r>
      <w:r w:rsidRPr="00C43FF7">
        <w:rPr>
          <w:b/>
          <w:bCs/>
          <w:spacing w:val="-5"/>
        </w:rPr>
        <w:t>К</w:t>
      </w:r>
      <w:proofErr w:type="gramEnd"/>
      <w:r w:rsidRPr="00C43FF7">
        <w:rPr>
          <w:b/>
          <w:bCs/>
          <w:spacing w:val="-5"/>
        </w:rPr>
        <w:t>=1</w:t>
      </w:r>
      <w:r w:rsidRPr="00C43FF7">
        <w:rPr>
          <w:b/>
          <w:bCs/>
        </w:rPr>
        <w:t>.</w:t>
      </w:r>
    </w:p>
    <w:p w:rsidR="00671CDD" w:rsidRPr="00C43FF7" w:rsidRDefault="00671CDD" w:rsidP="00671CDD">
      <w:pPr>
        <w:shd w:val="clear" w:color="auto" w:fill="FFFFFF"/>
        <w:spacing w:line="278" w:lineRule="exact"/>
        <w:ind w:firstLineChars="200" w:firstLine="464"/>
        <w:jc w:val="both"/>
        <w:rPr>
          <w:b/>
          <w:bCs/>
        </w:rPr>
      </w:pPr>
      <w:r w:rsidRPr="00C43FF7">
        <w:rPr>
          <w:spacing w:val="-8"/>
        </w:rPr>
        <w:t xml:space="preserve">Состав команды: 1 мужчина или 1 женщина.  </w:t>
      </w:r>
      <w:r w:rsidRPr="00C43FF7">
        <w:rPr>
          <w:b/>
          <w:bCs/>
        </w:rPr>
        <w:t>Возраст участников от 14 лет.</w:t>
      </w:r>
    </w:p>
    <w:p w:rsidR="00671CDD" w:rsidRPr="00C43FF7" w:rsidRDefault="00671CDD" w:rsidP="00671CDD">
      <w:pPr>
        <w:pStyle w:val="af2"/>
        <w:shd w:val="clear" w:color="auto" w:fill="FFFFFF"/>
        <w:spacing w:before="0" w:beforeAutospacing="0" w:after="0" w:afterAutospacing="0"/>
        <w:ind w:firstLineChars="150" w:firstLine="360"/>
        <w:jc w:val="both"/>
        <w:rPr>
          <w:rFonts w:eastAsia="Andale Sans UI"/>
          <w:kern w:val="1"/>
        </w:rPr>
      </w:pPr>
      <w:r w:rsidRPr="00C43FF7">
        <w:rPr>
          <w:rFonts w:eastAsia="Andale Sans UI"/>
          <w:kern w:val="1"/>
        </w:rPr>
        <w:t xml:space="preserve">Ловля рыбы проводится одной удочкой, оснащённой одним одинарным крючком. Удочка предоставляется организаторами соревнования (МКУК «КДЦ»). Перед началом соревнований организаторами проводится жеребьевка участников соревнования по секторам. Участник осуществляет ловлю рыбы с берега или с воды (заходить в воду можно только на глубину не выше колена). </w:t>
      </w:r>
    </w:p>
    <w:p w:rsidR="00671CDD" w:rsidRPr="00C43FF7" w:rsidRDefault="00671CDD" w:rsidP="00671CDD">
      <w:pPr>
        <w:pStyle w:val="af2"/>
        <w:shd w:val="clear" w:color="auto" w:fill="FFFFFF"/>
        <w:spacing w:before="0" w:beforeAutospacing="0" w:after="0" w:afterAutospacing="0"/>
        <w:ind w:firstLineChars="150" w:firstLine="360"/>
        <w:jc w:val="both"/>
        <w:rPr>
          <w:rFonts w:eastAsia="Andale Sans UI"/>
          <w:kern w:val="1"/>
        </w:rPr>
      </w:pPr>
      <w:r w:rsidRPr="00C43FF7">
        <w:rPr>
          <w:rFonts w:eastAsia="Andale Sans UI"/>
          <w:kern w:val="1"/>
        </w:rPr>
        <w:t xml:space="preserve">Предъявленная к зачёту рыба взвешивается россыпью в </w:t>
      </w:r>
      <w:proofErr w:type="gramStart"/>
      <w:r w:rsidRPr="00C43FF7">
        <w:rPr>
          <w:rFonts w:eastAsia="Andale Sans UI"/>
          <w:kern w:val="1"/>
        </w:rPr>
        <w:t>таре</w:t>
      </w:r>
      <w:proofErr w:type="gramEnd"/>
      <w:r w:rsidRPr="00C43FF7">
        <w:rPr>
          <w:rFonts w:eastAsia="Andale Sans UI"/>
          <w:kern w:val="1"/>
        </w:rPr>
        <w:t xml:space="preserve"> не препятствующей сливу воды. Тара предоставляется организаторами соревнования (МКУК «КДЦ»). На соревнованиях взвешивание улова осуществляется с максимальной точностью в пределах технического допуска весов. Участнику начисляется по 1 очку за каждый грамм веса пойманной рыбы</w:t>
      </w:r>
      <w:bookmarkStart w:id="10" w:name="_Hlk199491200"/>
      <w:r w:rsidRPr="00C43FF7">
        <w:rPr>
          <w:rFonts w:eastAsia="Andale Sans UI"/>
          <w:kern w:val="1"/>
        </w:rPr>
        <w:t>. Итоговый результат каждого участника определяется по сумме веса всей пойманной рыбы за определенный промежуток времени</w:t>
      </w:r>
      <w:bookmarkEnd w:id="10"/>
      <w:r w:rsidRPr="00C43FF7">
        <w:rPr>
          <w:rFonts w:eastAsia="Andale Sans UI"/>
          <w:kern w:val="1"/>
        </w:rPr>
        <w:t>. Результаты участников распределяются по наибольшему весу всей пойманной рыбы.</w:t>
      </w:r>
    </w:p>
    <w:p w:rsidR="00671CDD" w:rsidRPr="00C43FF7" w:rsidRDefault="00671CDD" w:rsidP="00671CDD">
      <w:pPr>
        <w:pStyle w:val="22353a4142"/>
        <w:ind w:firstLineChars="200" w:firstLine="480"/>
        <w:jc w:val="both"/>
        <w:rPr>
          <w:b/>
          <w:bCs/>
        </w:rPr>
      </w:pPr>
      <w:r w:rsidRPr="00C43FF7">
        <w:rPr>
          <w:rFonts w:ascii="Times New Roman" w:cs="Times New Roman"/>
        </w:rPr>
        <w:t xml:space="preserve">В случае равенства </w:t>
      </w:r>
      <w:r w:rsidRPr="00C43FF7">
        <w:rPr>
          <w:rFonts w:eastAsia="Andale Sans UI"/>
          <w:kern w:val="1"/>
        </w:rPr>
        <w:t>веса</w:t>
      </w:r>
      <w:r w:rsidRPr="00C43FF7">
        <w:rPr>
          <w:rFonts w:eastAsia="Andale Sans UI"/>
          <w:kern w:val="1"/>
        </w:rPr>
        <w:t xml:space="preserve"> </w:t>
      </w:r>
      <w:r w:rsidRPr="00C43FF7">
        <w:rPr>
          <w:rFonts w:eastAsia="Andale Sans UI"/>
          <w:kern w:val="1"/>
        </w:rPr>
        <w:t>всей</w:t>
      </w:r>
      <w:r w:rsidRPr="00C43FF7">
        <w:rPr>
          <w:rFonts w:eastAsia="Andale Sans UI"/>
          <w:kern w:val="1"/>
        </w:rPr>
        <w:t xml:space="preserve"> </w:t>
      </w:r>
      <w:r w:rsidRPr="00C43FF7">
        <w:rPr>
          <w:rFonts w:eastAsia="Andale Sans UI"/>
          <w:kern w:val="1"/>
        </w:rPr>
        <w:t>пойманной</w:t>
      </w:r>
      <w:r w:rsidRPr="00C43FF7">
        <w:rPr>
          <w:rFonts w:eastAsia="Andale Sans UI"/>
          <w:kern w:val="1"/>
        </w:rPr>
        <w:t xml:space="preserve"> </w:t>
      </w:r>
      <w:r w:rsidRPr="00C43FF7">
        <w:rPr>
          <w:rFonts w:eastAsia="Andale Sans UI"/>
          <w:kern w:val="1"/>
        </w:rPr>
        <w:t>рыбы</w:t>
      </w:r>
      <w:r w:rsidRPr="00C43FF7">
        <w:rPr>
          <w:rFonts w:eastAsia="Andale Sans UI"/>
          <w:kern w:val="1"/>
        </w:rPr>
        <w:t xml:space="preserve"> </w:t>
      </w:r>
      <w:r w:rsidRPr="00C43FF7">
        <w:rPr>
          <w:rFonts w:ascii="Times New Roman" w:cs="Times New Roman"/>
        </w:rPr>
        <w:t>у двух и более участников, судейская коллегия присуждает им одинаковое место.</w:t>
      </w:r>
    </w:p>
    <w:p w:rsidR="00671CDD" w:rsidRPr="00C43FF7" w:rsidRDefault="00671CDD" w:rsidP="00671CDD">
      <w:pPr>
        <w:ind w:firstLineChars="200" w:firstLine="482"/>
        <w:jc w:val="center"/>
        <w:rPr>
          <w:b/>
          <w:bCs/>
        </w:rPr>
      </w:pPr>
    </w:p>
    <w:p w:rsidR="00671CDD" w:rsidRPr="00C43FF7" w:rsidRDefault="00671CDD" w:rsidP="00671CDD">
      <w:pPr>
        <w:ind w:firstLineChars="200" w:firstLine="482"/>
        <w:jc w:val="center"/>
      </w:pPr>
      <w:r w:rsidRPr="00C43FF7">
        <w:rPr>
          <w:b/>
          <w:bCs/>
          <w:lang w:val="en-US"/>
        </w:rPr>
        <w:t>VI</w:t>
      </w:r>
      <w:r w:rsidRPr="00C43FF7">
        <w:rPr>
          <w:b/>
          <w:bCs/>
        </w:rPr>
        <w:t>. Условия подведения итогов</w:t>
      </w:r>
    </w:p>
    <w:p w:rsidR="00671CDD" w:rsidRPr="00C43FF7" w:rsidRDefault="00671CDD" w:rsidP="00671CDD">
      <w:pPr>
        <w:ind w:firstLineChars="200" w:firstLine="482"/>
        <w:jc w:val="both"/>
      </w:pPr>
      <w:r w:rsidRPr="00C43FF7">
        <w:rPr>
          <w:b/>
          <w:bCs/>
        </w:rPr>
        <w:t>6.1.</w:t>
      </w:r>
      <w:r w:rsidRPr="00C43FF7">
        <w:t xml:space="preserve">  Общекомандные результаты подводятся в одной категории - команды </w:t>
      </w:r>
      <w:proofErr w:type="spellStart"/>
      <w:r w:rsidRPr="00C43FF7">
        <w:t>Сланцевского</w:t>
      </w:r>
      <w:proofErr w:type="spellEnd"/>
      <w:r w:rsidRPr="00C43FF7">
        <w:t xml:space="preserve"> муниципального района. </w:t>
      </w:r>
    </w:p>
    <w:p w:rsidR="00671CDD" w:rsidRPr="00C43FF7" w:rsidRDefault="00671CDD" w:rsidP="00671CDD">
      <w:pPr>
        <w:ind w:firstLineChars="200" w:firstLine="482"/>
        <w:jc w:val="both"/>
        <w:rPr>
          <w:b/>
          <w:bCs/>
          <w:color w:val="000000"/>
          <w:shd w:val="clear" w:color="auto" w:fill="FFFFFF"/>
        </w:rPr>
      </w:pPr>
      <w:r w:rsidRPr="00C43FF7">
        <w:rPr>
          <w:b/>
          <w:bCs/>
          <w:color w:val="000000"/>
        </w:rPr>
        <w:t>6.2.</w:t>
      </w:r>
      <w:r w:rsidRPr="00C43FF7">
        <w:rPr>
          <w:color w:val="000000"/>
        </w:rPr>
        <w:t xml:space="preserve">  Итоги подводятся сначала по отдельным видам. За 1 место в каждом виде команда получает количество </w:t>
      </w:r>
      <w:proofErr w:type="gramStart"/>
      <w:r w:rsidRPr="00C43FF7">
        <w:rPr>
          <w:color w:val="000000"/>
        </w:rPr>
        <w:t>баллов</w:t>
      </w:r>
      <w:proofErr w:type="gramEnd"/>
      <w:r w:rsidRPr="00C43FF7">
        <w:rPr>
          <w:color w:val="000000"/>
        </w:rPr>
        <w:t xml:space="preserve"> по количеству команд участников умноженное на </w:t>
      </w:r>
      <w:proofErr w:type="spellStart"/>
      <w:r w:rsidRPr="00C43FF7">
        <w:rPr>
          <w:color w:val="000000"/>
        </w:rPr>
        <w:t>коэф</w:t>
      </w:r>
      <w:proofErr w:type="spellEnd"/>
      <w:r w:rsidRPr="00C43FF7">
        <w:rPr>
          <w:color w:val="000000"/>
        </w:rPr>
        <w:t xml:space="preserve">. вида </w:t>
      </w:r>
      <w:r w:rsidRPr="00C43FF7">
        <w:rPr>
          <w:b/>
          <w:bCs/>
          <w:color w:val="000000"/>
        </w:rPr>
        <w:t>(К)</w:t>
      </w:r>
      <w:r w:rsidRPr="00C43FF7">
        <w:rPr>
          <w:color w:val="000000"/>
        </w:rPr>
        <w:t xml:space="preserve">, за 2 место на 1 балл меньше умноженное на </w:t>
      </w:r>
      <w:proofErr w:type="spellStart"/>
      <w:r w:rsidRPr="00C43FF7">
        <w:rPr>
          <w:color w:val="000000"/>
        </w:rPr>
        <w:t>коэф</w:t>
      </w:r>
      <w:proofErr w:type="spellEnd"/>
      <w:r w:rsidRPr="00C43FF7">
        <w:rPr>
          <w:color w:val="000000"/>
        </w:rPr>
        <w:t xml:space="preserve">. вида </w:t>
      </w:r>
      <w:r w:rsidRPr="00C43FF7">
        <w:rPr>
          <w:b/>
          <w:bCs/>
          <w:color w:val="000000"/>
        </w:rPr>
        <w:t>(К)</w:t>
      </w:r>
      <w:r w:rsidRPr="00C43FF7">
        <w:rPr>
          <w:color w:val="000000"/>
        </w:rPr>
        <w:t xml:space="preserve"> и т.д. За неучастие команды в любом виде команда получает 0 баллов.</w:t>
      </w:r>
    </w:p>
    <w:p w:rsidR="00671CDD" w:rsidRPr="00C43FF7" w:rsidRDefault="00671CDD" w:rsidP="00671CDD">
      <w:pPr>
        <w:ind w:firstLineChars="200" w:firstLine="482"/>
        <w:jc w:val="both"/>
        <w:rPr>
          <w:color w:val="000000"/>
        </w:rPr>
      </w:pPr>
      <w:r w:rsidRPr="00C43FF7">
        <w:rPr>
          <w:b/>
          <w:bCs/>
          <w:color w:val="000000"/>
          <w:shd w:val="clear" w:color="auto" w:fill="FFFFFF"/>
        </w:rPr>
        <w:t>6.3.</w:t>
      </w:r>
      <w:r w:rsidRPr="00C43FF7">
        <w:rPr>
          <w:color w:val="000000"/>
          <w:shd w:val="clear" w:color="auto" w:fill="FFFFFF"/>
        </w:rPr>
        <w:t xml:space="preserve"> В случае равенства набранных баллов преимущество получает команда, получившая большую сумму баллов в </w:t>
      </w:r>
      <w:r w:rsidRPr="00C43FF7">
        <w:rPr>
          <w:b/>
          <w:color w:val="000000"/>
          <w:shd w:val="clear" w:color="auto" w:fill="FFFFFF"/>
        </w:rPr>
        <w:t>туристических видах</w:t>
      </w:r>
      <w:r w:rsidRPr="00C43FF7">
        <w:rPr>
          <w:color w:val="000000"/>
          <w:shd w:val="clear" w:color="auto" w:fill="FFFFFF"/>
        </w:rPr>
        <w:t xml:space="preserve"> соревнований, имеющие коэффициент </w:t>
      </w:r>
      <w:r w:rsidRPr="00C43FF7">
        <w:rPr>
          <w:b/>
          <w:bCs/>
          <w:color w:val="000000"/>
          <w:shd w:val="clear" w:color="auto" w:fill="FFFFFF"/>
        </w:rPr>
        <w:t>(К)</w:t>
      </w:r>
      <w:r w:rsidRPr="00C43FF7">
        <w:rPr>
          <w:b/>
          <w:color w:val="000000"/>
          <w:shd w:val="clear" w:color="auto" w:fill="FFFFFF"/>
        </w:rPr>
        <w:t xml:space="preserve"> 3</w:t>
      </w:r>
      <w:r w:rsidRPr="00C43FF7">
        <w:rPr>
          <w:color w:val="000000"/>
          <w:shd w:val="clear" w:color="auto" w:fill="FFFFFF"/>
        </w:rPr>
        <w:t xml:space="preserve"> (</w:t>
      </w:r>
      <w:r w:rsidRPr="00C43FF7">
        <w:rPr>
          <w:b/>
          <w:color w:val="000000"/>
          <w:shd w:val="clear" w:color="auto" w:fill="FFFFFF"/>
        </w:rPr>
        <w:t>Туристическая полоса препятствий + Туристическая эстафета</w:t>
      </w:r>
      <w:r w:rsidRPr="00C43FF7">
        <w:rPr>
          <w:color w:val="000000"/>
          <w:shd w:val="clear" w:color="auto" w:fill="FFFFFF"/>
        </w:rPr>
        <w:t xml:space="preserve">). Если победителя не удается определить по этим параметрам, рассматривается туристический вид с коэффициентом </w:t>
      </w:r>
      <w:r w:rsidRPr="00C43FF7">
        <w:rPr>
          <w:b/>
          <w:bCs/>
          <w:color w:val="000000"/>
          <w:shd w:val="clear" w:color="auto" w:fill="FFFFFF"/>
        </w:rPr>
        <w:t>(К)</w:t>
      </w:r>
      <w:r w:rsidRPr="00C43FF7">
        <w:rPr>
          <w:color w:val="000000"/>
          <w:shd w:val="clear" w:color="auto" w:fill="FFFFFF"/>
        </w:rPr>
        <w:t xml:space="preserve"> 2 (</w:t>
      </w:r>
      <w:r w:rsidRPr="00C43FF7">
        <w:rPr>
          <w:b/>
          <w:bCs/>
          <w:color w:val="000000"/>
        </w:rPr>
        <w:t>Мини-ориентирование</w:t>
      </w:r>
      <w:r w:rsidRPr="00C43FF7">
        <w:rPr>
          <w:color w:val="000000"/>
          <w:shd w:val="clear" w:color="auto" w:fill="FFFFFF"/>
        </w:rPr>
        <w:t>).</w:t>
      </w:r>
    </w:p>
    <w:p w:rsidR="00671CDD" w:rsidRPr="00C43FF7" w:rsidRDefault="00671CDD" w:rsidP="00671CDD">
      <w:pPr>
        <w:ind w:firstLineChars="200" w:firstLine="480"/>
        <w:jc w:val="both"/>
        <w:rPr>
          <w:b/>
          <w:bCs/>
          <w:color w:val="000000"/>
        </w:rPr>
      </w:pPr>
      <w:r w:rsidRPr="00C43FF7">
        <w:rPr>
          <w:color w:val="000000"/>
        </w:rPr>
        <w:t>Результаты всех команд отражаются на «экране» слета - таблице.</w:t>
      </w:r>
    </w:p>
    <w:p w:rsidR="00671CDD" w:rsidRPr="00C43FF7" w:rsidRDefault="00671CDD" w:rsidP="00671CDD">
      <w:pPr>
        <w:ind w:firstLineChars="200" w:firstLine="482"/>
        <w:jc w:val="center"/>
        <w:rPr>
          <w:b/>
          <w:bCs/>
          <w:color w:val="000000"/>
        </w:rPr>
      </w:pPr>
    </w:p>
    <w:p w:rsidR="00671CDD" w:rsidRPr="00C43FF7" w:rsidRDefault="00671CDD" w:rsidP="00671CDD">
      <w:pPr>
        <w:ind w:firstLineChars="200" w:firstLine="482"/>
        <w:jc w:val="center"/>
        <w:rPr>
          <w:b/>
          <w:bCs/>
          <w:color w:val="000000"/>
        </w:rPr>
      </w:pPr>
      <w:r w:rsidRPr="00C43FF7">
        <w:rPr>
          <w:b/>
          <w:bCs/>
          <w:color w:val="000000"/>
          <w:lang w:val="en-US"/>
        </w:rPr>
        <w:t>VII</w:t>
      </w:r>
      <w:r w:rsidRPr="00C43FF7">
        <w:rPr>
          <w:b/>
          <w:bCs/>
          <w:color w:val="000000"/>
        </w:rPr>
        <w:t>. Награждение</w:t>
      </w:r>
    </w:p>
    <w:p w:rsidR="00671CDD" w:rsidRPr="00C43FF7" w:rsidRDefault="00671CDD" w:rsidP="00671CDD">
      <w:pPr>
        <w:ind w:firstLineChars="200" w:firstLine="482"/>
        <w:jc w:val="both"/>
        <w:rPr>
          <w:color w:val="000000"/>
        </w:rPr>
      </w:pPr>
      <w:r w:rsidRPr="00C43FF7">
        <w:rPr>
          <w:b/>
          <w:bCs/>
          <w:color w:val="000000"/>
        </w:rPr>
        <w:t>7.1.</w:t>
      </w:r>
      <w:r w:rsidRPr="00C43FF7">
        <w:rPr>
          <w:color w:val="000000"/>
        </w:rPr>
        <w:t xml:space="preserve">  Команды, занявшие 1, 2, 3 место в отдельных видах соревнований и конкурсах, награждаются грамотами.</w:t>
      </w:r>
    </w:p>
    <w:p w:rsidR="00671CDD" w:rsidRPr="00C43FF7" w:rsidRDefault="00671CDD" w:rsidP="00671CDD">
      <w:pPr>
        <w:ind w:firstLineChars="200" w:firstLine="482"/>
        <w:jc w:val="both"/>
        <w:rPr>
          <w:color w:val="000000"/>
        </w:rPr>
      </w:pPr>
      <w:r w:rsidRPr="00C43FF7">
        <w:rPr>
          <w:b/>
          <w:bCs/>
          <w:color w:val="000000"/>
        </w:rPr>
        <w:t>7.2.</w:t>
      </w:r>
      <w:r w:rsidRPr="00C43FF7">
        <w:rPr>
          <w:color w:val="000000"/>
        </w:rPr>
        <w:t xml:space="preserve">   Команды победительницы и призеры в общекомандном зачете награждаются памятными призами, кубком, грамотами, медалями. </w:t>
      </w:r>
    </w:p>
    <w:p w:rsidR="00671CDD" w:rsidRPr="00C43FF7" w:rsidRDefault="00671CDD" w:rsidP="00671CDD">
      <w:pPr>
        <w:ind w:firstLineChars="200" w:firstLine="482"/>
        <w:jc w:val="center"/>
        <w:rPr>
          <w:b/>
          <w:bCs/>
          <w:color w:val="000000"/>
        </w:rPr>
      </w:pPr>
    </w:p>
    <w:p w:rsidR="00671CDD" w:rsidRPr="00C43FF7" w:rsidRDefault="00671CDD" w:rsidP="00671CDD">
      <w:pPr>
        <w:ind w:firstLineChars="200" w:firstLine="482"/>
        <w:jc w:val="center"/>
        <w:rPr>
          <w:color w:val="000000"/>
        </w:rPr>
      </w:pPr>
      <w:r w:rsidRPr="00C43FF7">
        <w:rPr>
          <w:b/>
          <w:bCs/>
          <w:color w:val="000000"/>
          <w:lang w:val="en-US"/>
        </w:rPr>
        <w:t>VIII</w:t>
      </w:r>
      <w:r w:rsidRPr="00C43FF7">
        <w:rPr>
          <w:b/>
          <w:bCs/>
          <w:color w:val="000000"/>
        </w:rPr>
        <w:t>. Условия финансирования</w:t>
      </w:r>
    </w:p>
    <w:p w:rsidR="00671CDD" w:rsidRPr="00C43FF7" w:rsidRDefault="00671CDD" w:rsidP="00671CDD">
      <w:pPr>
        <w:ind w:firstLineChars="200" w:firstLine="482"/>
        <w:jc w:val="both"/>
      </w:pPr>
      <w:r w:rsidRPr="00C43FF7">
        <w:rPr>
          <w:b/>
          <w:bCs/>
        </w:rPr>
        <w:t xml:space="preserve">8.1. </w:t>
      </w:r>
      <w:r w:rsidRPr="00C43FF7">
        <w:t xml:space="preserve"> Расходы, связанные с организацией Слета, осуществляет МКУК «КДЦ».</w:t>
      </w:r>
    </w:p>
    <w:p w:rsidR="00671CDD" w:rsidRPr="00C43FF7" w:rsidRDefault="00671CDD" w:rsidP="00671CDD">
      <w:pPr>
        <w:ind w:firstLineChars="200" w:firstLine="482"/>
        <w:jc w:val="both"/>
        <w:rPr>
          <w:color w:val="000000"/>
        </w:rPr>
      </w:pPr>
      <w:r w:rsidRPr="00C43FF7">
        <w:rPr>
          <w:b/>
          <w:bCs/>
          <w:color w:val="000000"/>
        </w:rPr>
        <w:t xml:space="preserve">8.2.  </w:t>
      </w:r>
      <w:r w:rsidRPr="00C43FF7">
        <w:rPr>
          <w:color w:val="000000"/>
        </w:rPr>
        <w:t>Расходы по командированию команд несет направляющая сторона.</w:t>
      </w:r>
    </w:p>
    <w:p w:rsidR="00671CDD" w:rsidRPr="00671CDD" w:rsidRDefault="00671CDD" w:rsidP="00671CDD">
      <w:pPr>
        <w:ind w:firstLineChars="200" w:firstLine="482"/>
        <w:jc w:val="center"/>
        <w:rPr>
          <w:b/>
          <w:bCs/>
          <w:color w:val="000000"/>
        </w:rPr>
      </w:pPr>
    </w:p>
    <w:p w:rsidR="00671CDD" w:rsidRPr="00C43FF7" w:rsidRDefault="00671CDD" w:rsidP="00671CDD">
      <w:pPr>
        <w:ind w:firstLineChars="200" w:firstLine="482"/>
        <w:jc w:val="center"/>
        <w:rPr>
          <w:b/>
          <w:bCs/>
          <w:color w:val="000000"/>
        </w:rPr>
      </w:pPr>
      <w:r w:rsidRPr="00C43FF7">
        <w:rPr>
          <w:b/>
          <w:bCs/>
          <w:color w:val="000000"/>
          <w:lang w:val="en-US"/>
        </w:rPr>
        <w:t>IX</w:t>
      </w:r>
      <w:r w:rsidRPr="00C43FF7">
        <w:rPr>
          <w:b/>
          <w:bCs/>
          <w:color w:val="000000"/>
        </w:rPr>
        <w:t>. Обеспечение безопасности участников и зрителей</w:t>
      </w:r>
    </w:p>
    <w:p w:rsidR="00671CDD" w:rsidRPr="00C43FF7" w:rsidRDefault="00671CDD" w:rsidP="00671CDD">
      <w:pPr>
        <w:ind w:firstLineChars="200" w:firstLine="482"/>
        <w:jc w:val="both"/>
        <w:rPr>
          <w:rFonts w:eastAsia="Times New Roman"/>
          <w:lang w:eastAsia="ru-RU"/>
        </w:rPr>
      </w:pPr>
      <w:r w:rsidRPr="00C43FF7">
        <w:rPr>
          <w:b/>
          <w:bCs/>
          <w:color w:val="000000"/>
        </w:rPr>
        <w:t>9.1.</w:t>
      </w:r>
      <w:r w:rsidRPr="00C43FF7">
        <w:rPr>
          <w:color w:val="000000"/>
        </w:rPr>
        <w:t xml:space="preserve"> </w:t>
      </w:r>
      <w:r w:rsidRPr="00C43FF7">
        <w:rPr>
          <w:rFonts w:eastAsia="Times New Roman"/>
          <w:color w:val="000000"/>
          <w:lang w:eastAsia="ru-RU"/>
        </w:rPr>
        <w:t xml:space="preserve">Обеспечение безопасности участников и зрителей Слета осуществляется согласно требованиям «Об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области», утвержденных распоряжением Правительства Ленинградской области от </w:t>
      </w:r>
      <w:r w:rsidRPr="00C43FF7">
        <w:rPr>
          <w:rFonts w:eastAsia="Times New Roman"/>
          <w:lang w:eastAsia="ru-RU"/>
        </w:rPr>
        <w:t xml:space="preserve">26 июля 2007 г. № 296-р, а также требованиям правил по соответствующим видам спорта.  </w:t>
      </w:r>
    </w:p>
    <w:p w:rsidR="00671CDD" w:rsidRPr="00C43FF7" w:rsidRDefault="00671CDD" w:rsidP="00671CDD">
      <w:pPr>
        <w:ind w:firstLineChars="200" w:firstLine="482"/>
        <w:jc w:val="both"/>
        <w:rPr>
          <w:rFonts w:eastAsia="Times New Roman"/>
          <w:color w:val="000000"/>
          <w:lang w:eastAsia="ru-RU"/>
        </w:rPr>
      </w:pPr>
      <w:r w:rsidRPr="00C43FF7">
        <w:rPr>
          <w:rFonts w:eastAsia="Times New Roman"/>
          <w:b/>
          <w:bCs/>
          <w:color w:val="000000"/>
          <w:lang w:eastAsia="ru-RU"/>
        </w:rPr>
        <w:t>9.2.</w:t>
      </w:r>
      <w:r w:rsidRPr="00C43FF7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C43FF7">
        <w:rPr>
          <w:rFonts w:eastAsia="Times New Roman"/>
          <w:color w:val="000000"/>
          <w:lang w:eastAsia="ru-RU"/>
        </w:rPr>
        <w:t xml:space="preserve">Оказание скорой медицинской помощи осуществляется в соответствии с приказом Минздрава России от 01.03.2016 N 134н "О порядке организации оказания медицинской </w:t>
      </w:r>
      <w:r w:rsidRPr="00C43FF7">
        <w:rPr>
          <w:rFonts w:eastAsia="Times New Roman"/>
          <w:color w:val="000000"/>
          <w:lang w:eastAsia="ru-RU"/>
        </w:rPr>
        <w:lastRenderedPageBreak/>
        <w:t>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занимающихся физической культурой и спортом в организациях и (или) выполняющих нормативы испытаний</w:t>
      </w:r>
      <w:proofErr w:type="gramEnd"/>
      <w:r w:rsidRPr="00C43FF7">
        <w:rPr>
          <w:rFonts w:eastAsia="Times New Roman"/>
          <w:color w:val="000000"/>
          <w:lang w:eastAsia="ru-RU"/>
        </w:rPr>
        <w:t xml:space="preserve"> (тестов) Всероссийского физкультурно-спортивного комплекса "Готов к труду и обороне".</w:t>
      </w:r>
    </w:p>
    <w:p w:rsidR="00671CDD" w:rsidRPr="00C43FF7" w:rsidRDefault="00671CDD" w:rsidP="00671CDD">
      <w:pPr>
        <w:ind w:firstLineChars="200" w:firstLine="482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C43FF7">
        <w:rPr>
          <w:rFonts w:eastAsia="Times New Roman"/>
          <w:b/>
          <w:bCs/>
          <w:color w:val="000000"/>
          <w:lang w:eastAsia="ru-RU"/>
        </w:rPr>
        <w:t>9.3.</w:t>
      </w:r>
      <w:r w:rsidRPr="00C43FF7">
        <w:rPr>
          <w:rFonts w:eastAsia="Times New Roman"/>
          <w:color w:val="000000"/>
          <w:lang w:eastAsia="ru-RU"/>
        </w:rPr>
        <w:t xml:space="preserve"> </w:t>
      </w:r>
      <w:r w:rsidRPr="00C43FF7">
        <w:rPr>
          <w:rFonts w:eastAsia="Times New Roman"/>
          <w:color w:val="000000"/>
          <w:shd w:val="clear" w:color="auto" w:fill="FFFFFF"/>
          <w:lang w:eastAsia="ru-RU"/>
        </w:rPr>
        <w:t>Участники принимают на себя ответственность перед организаторами и другими участниками слета за соблюдение условий настоящего положения и порядка. Штаб Слета оставляет за собой право удалять со Слета команды в случае нарушения общественного порядка на Слете и настоящего Положения.</w:t>
      </w:r>
    </w:p>
    <w:p w:rsidR="00671CDD" w:rsidRPr="00C43FF7" w:rsidRDefault="00671CDD" w:rsidP="00671CDD">
      <w:pPr>
        <w:jc w:val="both"/>
        <w:rPr>
          <w:color w:val="000000"/>
        </w:rPr>
      </w:pPr>
    </w:p>
    <w:p w:rsidR="00671CDD" w:rsidRPr="00C43FF7" w:rsidRDefault="00671CDD" w:rsidP="00671CDD">
      <w:pPr>
        <w:jc w:val="center"/>
        <w:rPr>
          <w:color w:val="000000"/>
        </w:rPr>
      </w:pPr>
      <w:r w:rsidRPr="00C43FF7">
        <w:rPr>
          <w:b/>
          <w:bCs/>
          <w:color w:val="000000"/>
          <w:sz w:val="28"/>
          <w:szCs w:val="28"/>
        </w:rPr>
        <w:t xml:space="preserve">Данное положение является официальным вызовом на </w:t>
      </w:r>
      <w:bookmarkStart w:id="11" w:name="_Hlk74149205"/>
      <w:r w:rsidRPr="00C43FF7">
        <w:rPr>
          <w:b/>
          <w:bCs/>
          <w:color w:val="000000"/>
          <w:sz w:val="28"/>
          <w:szCs w:val="28"/>
          <w:lang w:val="en-US"/>
        </w:rPr>
        <w:t>XX</w:t>
      </w:r>
      <w:r w:rsidRPr="00C43FF7">
        <w:rPr>
          <w:b/>
          <w:bCs/>
          <w:color w:val="000000"/>
          <w:sz w:val="28"/>
          <w:szCs w:val="28"/>
        </w:rPr>
        <w:t xml:space="preserve"> </w:t>
      </w:r>
      <w:bookmarkEnd w:id="11"/>
      <w:r w:rsidRPr="00C43FF7">
        <w:rPr>
          <w:b/>
          <w:bCs/>
          <w:color w:val="000000"/>
          <w:sz w:val="28"/>
          <w:szCs w:val="28"/>
        </w:rPr>
        <w:t xml:space="preserve">спортивно-туристический слет молодежи </w:t>
      </w:r>
      <w:proofErr w:type="spellStart"/>
      <w:r w:rsidRPr="00C43FF7">
        <w:rPr>
          <w:b/>
          <w:bCs/>
          <w:color w:val="000000"/>
          <w:sz w:val="28"/>
          <w:szCs w:val="28"/>
        </w:rPr>
        <w:t>Сланцевского</w:t>
      </w:r>
      <w:proofErr w:type="spellEnd"/>
      <w:r w:rsidRPr="00C43FF7">
        <w:rPr>
          <w:b/>
          <w:bCs/>
          <w:color w:val="000000"/>
          <w:sz w:val="28"/>
          <w:szCs w:val="28"/>
        </w:rPr>
        <w:t xml:space="preserve"> муниципального района.</w:t>
      </w:r>
    </w:p>
    <w:p w:rsidR="0025705A" w:rsidRDefault="0025705A" w:rsidP="0025705A">
      <w:pPr>
        <w:pStyle w:val="110"/>
        <w:tabs>
          <w:tab w:val="clear" w:pos="720"/>
          <w:tab w:val="left" w:pos="708"/>
        </w:tabs>
        <w:spacing w:before="0" w:after="0"/>
        <w:ind w:left="5245" w:firstLine="28"/>
        <w:jc w:val="left"/>
        <w:rPr>
          <w:rFonts w:cs="Times New Roman"/>
          <w:b w:val="0"/>
          <w:color w:val="auto"/>
          <w:sz w:val="28"/>
          <w:szCs w:val="28"/>
        </w:rPr>
      </w:pPr>
    </w:p>
    <w:p w:rsidR="00671CDD" w:rsidRDefault="00671CDD" w:rsidP="0025705A">
      <w:pPr>
        <w:pStyle w:val="110"/>
        <w:tabs>
          <w:tab w:val="clear" w:pos="720"/>
          <w:tab w:val="left" w:pos="708"/>
        </w:tabs>
        <w:spacing w:before="0" w:after="0"/>
        <w:ind w:left="5245" w:firstLine="28"/>
        <w:jc w:val="left"/>
        <w:rPr>
          <w:rFonts w:cs="Times New Roman"/>
          <w:b w:val="0"/>
          <w:color w:val="auto"/>
          <w:sz w:val="28"/>
          <w:szCs w:val="28"/>
        </w:rPr>
        <w:sectPr w:rsidR="00671CDD" w:rsidSect="00B703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567" w:bottom="1135" w:left="1560" w:header="720" w:footer="720" w:gutter="0"/>
          <w:pgNumType w:start="1"/>
          <w:cols w:space="720"/>
          <w:titlePg/>
          <w:docGrid w:linePitch="360"/>
        </w:sectPr>
      </w:pPr>
    </w:p>
    <w:p w:rsidR="00671CDD" w:rsidRPr="00C43FF7" w:rsidRDefault="00671CDD" w:rsidP="00671CDD">
      <w:pPr>
        <w:pageBreakBefore/>
        <w:jc w:val="right"/>
        <w:rPr>
          <w:b/>
          <w:bCs/>
        </w:rPr>
      </w:pPr>
      <w:r w:rsidRPr="00C43FF7">
        <w:lastRenderedPageBreak/>
        <w:t>Приложение №1 к Положению</w:t>
      </w:r>
    </w:p>
    <w:p w:rsidR="00671CDD" w:rsidRPr="00C43FF7" w:rsidRDefault="00671CDD" w:rsidP="00671CDD">
      <w:pPr>
        <w:jc w:val="center"/>
        <w:rPr>
          <w:b/>
          <w:bCs/>
          <w:sz w:val="32"/>
          <w:szCs w:val="32"/>
        </w:rPr>
      </w:pPr>
    </w:p>
    <w:p w:rsidR="00671CDD" w:rsidRPr="00C43FF7" w:rsidRDefault="00671CDD" w:rsidP="00671CDD">
      <w:pPr>
        <w:jc w:val="center"/>
        <w:rPr>
          <w:b/>
          <w:bCs/>
          <w:sz w:val="32"/>
          <w:szCs w:val="32"/>
        </w:rPr>
      </w:pPr>
      <w:r w:rsidRPr="00C43FF7">
        <w:rPr>
          <w:b/>
          <w:bCs/>
          <w:sz w:val="32"/>
          <w:szCs w:val="32"/>
        </w:rPr>
        <w:t xml:space="preserve">Заявка </w:t>
      </w:r>
    </w:p>
    <w:p w:rsidR="00671CDD" w:rsidRPr="00C43FF7" w:rsidRDefault="00671CDD" w:rsidP="00671CDD">
      <w:pPr>
        <w:jc w:val="center"/>
        <w:rPr>
          <w:b/>
          <w:bCs/>
        </w:rPr>
      </w:pPr>
      <w:r w:rsidRPr="00C43FF7">
        <w:rPr>
          <w:b/>
          <w:bCs/>
        </w:rPr>
        <w:t xml:space="preserve">для участия в </w:t>
      </w:r>
      <w:r w:rsidRPr="00C43FF7">
        <w:rPr>
          <w:b/>
          <w:bCs/>
          <w:lang w:val="en-US"/>
        </w:rPr>
        <w:t>XX</w:t>
      </w:r>
      <w:r w:rsidRPr="00C43FF7">
        <w:rPr>
          <w:b/>
          <w:bCs/>
        </w:rPr>
        <w:t xml:space="preserve"> спортивно-туристическом слете молодежи </w:t>
      </w:r>
      <w:proofErr w:type="spellStart"/>
      <w:r w:rsidRPr="00C43FF7">
        <w:rPr>
          <w:b/>
          <w:bCs/>
        </w:rPr>
        <w:t>Сланцевского</w:t>
      </w:r>
      <w:proofErr w:type="spellEnd"/>
      <w:r w:rsidRPr="00C43FF7">
        <w:rPr>
          <w:b/>
          <w:bCs/>
        </w:rPr>
        <w:t xml:space="preserve"> района,</w:t>
      </w:r>
    </w:p>
    <w:p w:rsidR="00671CDD" w:rsidRPr="00C43FF7" w:rsidRDefault="00671CDD" w:rsidP="00671CDD">
      <w:pPr>
        <w:jc w:val="center"/>
        <w:rPr>
          <w:b/>
          <w:bCs/>
        </w:rPr>
      </w:pPr>
      <w:r w:rsidRPr="00C43FF7">
        <w:t xml:space="preserve"> </w:t>
      </w:r>
      <w:r w:rsidRPr="00C43FF7">
        <w:rPr>
          <w:b/>
          <w:bCs/>
        </w:rPr>
        <w:t>посвящённого Году  команды Победы</w:t>
      </w:r>
    </w:p>
    <w:tbl>
      <w:tblPr>
        <w:tblW w:w="15594" w:type="dxa"/>
        <w:tblInd w:w="-318" w:type="dxa"/>
        <w:tblLayout w:type="fixed"/>
        <w:tblLook w:val="0000"/>
      </w:tblPr>
      <w:tblGrid>
        <w:gridCol w:w="568"/>
        <w:gridCol w:w="6095"/>
        <w:gridCol w:w="3969"/>
        <w:gridCol w:w="2977"/>
        <w:gridCol w:w="1985"/>
      </w:tblGrid>
      <w:tr w:rsidR="00671CDD" w:rsidRPr="00C43FF7" w:rsidTr="00061EBD">
        <w:trPr>
          <w:trHeight w:val="413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jc w:val="center"/>
              <w:rPr>
                <w:b/>
                <w:bCs/>
              </w:rPr>
            </w:pPr>
            <w:r w:rsidRPr="00C43FF7">
              <w:rPr>
                <w:b/>
                <w:bCs/>
                <w:sz w:val="22"/>
                <w:szCs w:val="22"/>
              </w:rPr>
              <w:t>Название команды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b/>
                <w:bCs/>
              </w:rPr>
            </w:pPr>
            <w:r w:rsidRPr="00C43FF7">
              <w:rPr>
                <w:b/>
                <w:bCs/>
                <w:sz w:val="22"/>
                <w:szCs w:val="22"/>
              </w:rPr>
              <w:t>Организация:</w:t>
            </w:r>
          </w:p>
        </w:tc>
      </w:tr>
      <w:tr w:rsidR="00671CDD" w:rsidRPr="00C43FF7" w:rsidTr="00061EBD">
        <w:trPr>
          <w:trHeight w:val="406"/>
        </w:trPr>
        <w:tc>
          <w:tcPr>
            <w:tcW w:w="666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  <w:r w:rsidRPr="00C43FF7">
              <w:rPr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671CDD" w:rsidRPr="00C43FF7" w:rsidRDefault="00671CDD" w:rsidP="00061EBD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C43FF7">
              <w:rPr>
                <w:color w:val="000000"/>
                <w:sz w:val="18"/>
                <w:szCs w:val="18"/>
              </w:rPr>
              <w:t>Минимальный возраст участников – 14 лет. Несовершеннолетние участники допускаются при условии предоставления письменного согласия законного представителя (</w:t>
            </w:r>
            <w:r w:rsidRPr="00C43FF7">
              <w:rPr>
                <w:b/>
                <w:color w:val="000000"/>
                <w:sz w:val="18"/>
                <w:szCs w:val="18"/>
              </w:rPr>
              <w:t>Приложение №2</w:t>
            </w:r>
            <w:r w:rsidRPr="00C43FF7">
              <w:rPr>
                <w:color w:val="000000"/>
                <w:sz w:val="18"/>
                <w:szCs w:val="18"/>
              </w:rPr>
              <w:t xml:space="preserve">) </w:t>
            </w:r>
          </w:p>
          <w:p w:rsidR="00671CDD" w:rsidRPr="00C43FF7" w:rsidRDefault="00671CDD" w:rsidP="00671CDD">
            <w:pPr>
              <w:ind w:firstLineChars="200" w:firstLine="361"/>
              <w:jc w:val="both"/>
              <w:rPr>
                <w:b/>
                <w:color w:val="000000"/>
                <w:sz w:val="18"/>
                <w:szCs w:val="18"/>
              </w:rPr>
            </w:pPr>
            <w:r w:rsidRPr="00C43FF7">
              <w:rPr>
                <w:b/>
                <w:color w:val="000000"/>
                <w:sz w:val="18"/>
                <w:szCs w:val="18"/>
              </w:rPr>
              <w:t>Участники 14 – 15 лет допускаются к участию не во всех видах соревнований (п.</w:t>
            </w:r>
            <w:r w:rsidRPr="00C43FF7">
              <w:rPr>
                <w:b/>
                <w:color w:val="000000"/>
                <w:sz w:val="18"/>
                <w:szCs w:val="18"/>
                <w:lang w:val="en-US"/>
              </w:rPr>
              <w:t>V</w:t>
            </w:r>
            <w:r w:rsidRPr="00C43FF7">
              <w:rPr>
                <w:b/>
                <w:color w:val="000000"/>
                <w:sz w:val="18"/>
                <w:szCs w:val="18"/>
              </w:rPr>
              <w:t xml:space="preserve"> Программа слета)</w:t>
            </w:r>
          </w:p>
          <w:p w:rsidR="00671CDD" w:rsidRPr="00C43FF7" w:rsidRDefault="00671CDD" w:rsidP="00061EBD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C43FF7">
              <w:rPr>
                <w:color w:val="000000"/>
                <w:sz w:val="18"/>
                <w:szCs w:val="18"/>
              </w:rPr>
              <w:t>Общий состав участников, внесенных в заявку команды не менее 12чел. и не более 25 чел</w:t>
            </w:r>
            <w:r w:rsidRPr="00C43FF7">
              <w:rPr>
                <w:b/>
                <w:color w:val="000000"/>
                <w:sz w:val="18"/>
                <w:szCs w:val="18"/>
              </w:rPr>
              <w:t>., (из них 4муж. и 2 жен</w:t>
            </w:r>
            <w:proofErr w:type="gramStart"/>
            <w:r w:rsidRPr="00C43FF7">
              <w:rPr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C43FF7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43FF7">
              <w:rPr>
                <w:b/>
                <w:color w:val="000000"/>
                <w:sz w:val="18"/>
                <w:szCs w:val="18"/>
              </w:rPr>
              <w:t>о</w:t>
            </w:r>
            <w:proofErr w:type="gramEnd"/>
            <w:r w:rsidRPr="00C43FF7">
              <w:rPr>
                <w:b/>
                <w:color w:val="000000"/>
                <w:sz w:val="18"/>
                <w:szCs w:val="18"/>
              </w:rPr>
              <w:t>т 16лет.)</w:t>
            </w:r>
          </w:p>
          <w:p w:rsidR="00671CDD" w:rsidRPr="00C43FF7" w:rsidRDefault="00671CDD" w:rsidP="00671CDD">
            <w:pPr>
              <w:ind w:firstLineChars="200" w:firstLine="36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43FF7">
              <w:rPr>
                <w:b/>
                <w:bCs/>
                <w:color w:val="000000"/>
                <w:sz w:val="18"/>
                <w:szCs w:val="18"/>
              </w:rPr>
              <w:t xml:space="preserve">В состав команды должны быть включены </w:t>
            </w:r>
            <w:r w:rsidRPr="00C43FF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не менее 6 женщин. 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rPr>
                <w:b/>
                <w:bCs/>
              </w:rPr>
            </w:pPr>
            <w:r w:rsidRPr="00C43FF7">
              <w:rPr>
                <w:b/>
                <w:bCs/>
                <w:sz w:val="22"/>
                <w:szCs w:val="22"/>
              </w:rPr>
              <w:t>Контактный телефон:</w:t>
            </w:r>
          </w:p>
        </w:tc>
      </w:tr>
      <w:tr w:rsidR="00671CDD" w:rsidRPr="00C43FF7" w:rsidTr="00061EBD">
        <w:trPr>
          <w:trHeight w:val="70"/>
        </w:trPr>
        <w:tc>
          <w:tcPr>
            <w:tcW w:w="66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  <w:r w:rsidRPr="00C43FF7">
              <w:rPr>
                <w:b/>
                <w:bCs/>
                <w:sz w:val="22"/>
                <w:szCs w:val="22"/>
              </w:rPr>
              <w:t>Дата рождения</w:t>
            </w:r>
          </w:p>
          <w:p w:rsidR="00671CDD" w:rsidRPr="00C43FF7" w:rsidRDefault="00671CDD" w:rsidP="00061EBD">
            <w:pPr>
              <w:jc w:val="center"/>
              <w:rPr>
                <w:b/>
                <w:bCs/>
                <w:shd w:val="clear" w:color="auto" w:fill="FFFF6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  <w:proofErr w:type="gramStart"/>
            <w:r w:rsidRPr="00C43FF7">
              <w:rPr>
                <w:b/>
                <w:bCs/>
                <w:sz w:val="22"/>
                <w:szCs w:val="22"/>
              </w:rPr>
              <w:t>Ознакомлен</w:t>
            </w:r>
            <w:proofErr w:type="gramEnd"/>
            <w:r w:rsidRPr="00C43FF7">
              <w:rPr>
                <w:b/>
                <w:bCs/>
                <w:sz w:val="22"/>
                <w:szCs w:val="22"/>
              </w:rPr>
              <w:t xml:space="preserve"> с Положением и Правилами техники безопасности и экологии (Подпись)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</w:p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</w:p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  <w:r w:rsidRPr="00C43FF7">
              <w:rPr>
                <w:b/>
                <w:bCs/>
                <w:sz w:val="22"/>
                <w:szCs w:val="22"/>
              </w:rPr>
              <w:t>Медицинский допуск</w:t>
            </w:r>
          </w:p>
        </w:tc>
      </w:tr>
      <w:tr w:rsidR="00671CDD" w:rsidRPr="00C43FF7" w:rsidTr="00061EBD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…………………………………………………………………(Капитан)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…………………………………………………………..(Зам. Капитана)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………………………………………………………………………(жен)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………………………………………………………………………(жен)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………………………………………………………………………(жен)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………………………………………………………………………(жен)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………………………………………………………………………(жен)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………………………………………………………………………(жен)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      …………</w:t>
            </w:r>
          </w:p>
          <w:p w:rsidR="00671CDD" w:rsidRPr="00C43FF7" w:rsidRDefault="00671CDD" w:rsidP="00061EBD">
            <w:pPr>
              <w:jc w:val="center"/>
              <w:rPr>
                <w:b/>
                <w:bCs/>
                <w:shd w:val="clear" w:color="auto" w:fill="FFFF66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</w:p>
        </w:tc>
      </w:tr>
      <w:tr w:rsidR="00671CDD" w:rsidRPr="00C43FF7" w:rsidTr="00061EBD">
        <w:trPr>
          <w:trHeight w:val="4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  <w:r w:rsidRPr="00C43FF7">
              <w:rPr>
                <w:b/>
                <w:bCs/>
                <w:sz w:val="22"/>
                <w:szCs w:val="22"/>
              </w:rPr>
              <w:t>Дата рождения</w:t>
            </w:r>
          </w:p>
          <w:p w:rsidR="00671CDD" w:rsidRPr="00C43FF7" w:rsidRDefault="00671CDD" w:rsidP="00061EBD">
            <w:pPr>
              <w:jc w:val="center"/>
              <w:rPr>
                <w:b/>
                <w:bCs/>
                <w:shd w:val="clear" w:color="auto" w:fill="FFFF6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  <w:proofErr w:type="gramStart"/>
            <w:r w:rsidRPr="00C43FF7">
              <w:rPr>
                <w:b/>
                <w:bCs/>
                <w:sz w:val="22"/>
                <w:szCs w:val="22"/>
              </w:rPr>
              <w:t>Ознакомлен</w:t>
            </w:r>
            <w:proofErr w:type="gramEnd"/>
            <w:r w:rsidRPr="00C43FF7">
              <w:rPr>
                <w:b/>
                <w:bCs/>
                <w:sz w:val="22"/>
                <w:szCs w:val="22"/>
              </w:rPr>
              <w:t xml:space="preserve"> с Положением и Правилами техники безопасности и экологии (Подпись)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</w:p>
          <w:p w:rsidR="00671CDD" w:rsidRPr="00C43FF7" w:rsidRDefault="00671CDD" w:rsidP="00061EBD">
            <w:pPr>
              <w:jc w:val="center"/>
              <w:rPr>
                <w:b/>
                <w:bCs/>
              </w:rPr>
            </w:pPr>
            <w:r w:rsidRPr="00C43FF7">
              <w:rPr>
                <w:b/>
                <w:bCs/>
                <w:sz w:val="22"/>
                <w:szCs w:val="22"/>
              </w:rPr>
              <w:t xml:space="preserve">Медицинский допуск </w:t>
            </w:r>
          </w:p>
        </w:tc>
      </w:tr>
      <w:tr w:rsidR="00671CDD" w:rsidRPr="00C43FF7" w:rsidTr="00061EBD">
        <w:trPr>
          <w:trHeight w:val="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04"/>
        </w:trPr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jc w:val="center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В случае возникновения непредвиденных обстоятельств допускается замена участников только с разрешения Штаба Слета.</w:t>
            </w:r>
          </w:p>
        </w:tc>
      </w:tr>
      <w:tr w:rsidR="00671CDD" w:rsidRPr="00C43FF7" w:rsidTr="00061EBD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  <w:tr w:rsidR="00671CDD" w:rsidRPr="00C43FF7" w:rsidTr="00061EBD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ФИО</w:t>
            </w:r>
          </w:p>
          <w:p w:rsidR="00671CDD" w:rsidRPr="00C43FF7" w:rsidRDefault="00671CDD" w:rsidP="00061EBD">
            <w:pPr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20"/>
                <w:szCs w:val="20"/>
              </w:rPr>
              <w:t xml:space="preserve">  …………………………      …………</w:t>
            </w:r>
          </w:p>
          <w:p w:rsidR="00671CDD" w:rsidRPr="00C43FF7" w:rsidRDefault="00671CDD" w:rsidP="00061EBD">
            <w:pPr>
              <w:snapToGrid w:val="0"/>
              <w:rPr>
                <w:sz w:val="20"/>
                <w:szCs w:val="20"/>
              </w:rPr>
            </w:pPr>
            <w:r w:rsidRPr="00C43FF7">
              <w:rPr>
                <w:sz w:val="16"/>
                <w:szCs w:val="16"/>
              </w:rPr>
              <w:t xml:space="preserve">       (дата рождения)</w:t>
            </w:r>
            <w:r w:rsidRPr="00C43FF7">
              <w:rPr>
                <w:sz w:val="20"/>
                <w:szCs w:val="20"/>
              </w:rPr>
              <w:t xml:space="preserve">            </w:t>
            </w:r>
            <w:r w:rsidRPr="00C43FF7">
              <w:rPr>
                <w:sz w:val="16"/>
                <w:szCs w:val="16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DD" w:rsidRPr="00C43FF7" w:rsidRDefault="00671CDD" w:rsidP="00061EBD">
            <w:pPr>
              <w:snapToGrid w:val="0"/>
              <w:jc w:val="center"/>
            </w:pPr>
          </w:p>
        </w:tc>
      </w:tr>
    </w:tbl>
    <w:p w:rsidR="00671CDD" w:rsidRPr="00C43FF7" w:rsidRDefault="00671CDD" w:rsidP="00671CDD">
      <w:pPr>
        <w:jc w:val="both"/>
        <w:rPr>
          <w:b/>
          <w:bCs/>
          <w:color w:val="000000"/>
        </w:rPr>
      </w:pPr>
      <w:r w:rsidRPr="00C43FF7">
        <w:rPr>
          <w:b/>
          <w:bCs/>
          <w:color w:val="000000"/>
        </w:rPr>
        <w:t>Заявка действительна только при наличии медицинского допуска и договора медицинского страхования всех участников команды.</w:t>
      </w:r>
    </w:p>
    <w:p w:rsidR="00671CDD" w:rsidRPr="00C43FF7" w:rsidRDefault="00671CDD" w:rsidP="00671CDD">
      <w:pPr>
        <w:jc w:val="both"/>
        <w:rPr>
          <w:color w:val="000000"/>
        </w:rPr>
      </w:pPr>
      <w:r w:rsidRPr="00C43FF7">
        <w:rPr>
          <w:color w:val="000000"/>
        </w:rPr>
        <w:t>Капитан команды _____________________________________        _______________</w:t>
      </w:r>
    </w:p>
    <w:p w:rsidR="00671CDD" w:rsidRPr="00C43FF7" w:rsidRDefault="00671CDD" w:rsidP="00671CDD">
      <w:pPr>
        <w:rPr>
          <w:rFonts w:eastAsia="Times New Roman"/>
          <w:color w:val="000000"/>
          <w:sz w:val="16"/>
          <w:szCs w:val="16"/>
        </w:rPr>
      </w:pPr>
      <w:r w:rsidRPr="00C43FF7">
        <w:rPr>
          <w:rFonts w:eastAsia="Times New Roman"/>
          <w:color w:val="000000"/>
        </w:rPr>
        <w:t xml:space="preserve">                                      </w:t>
      </w:r>
      <w:proofErr w:type="gramStart"/>
      <w:r w:rsidRPr="00C43FF7">
        <w:rPr>
          <w:color w:val="000000"/>
          <w:sz w:val="16"/>
          <w:szCs w:val="16"/>
          <w:u w:val="single"/>
        </w:rPr>
        <w:t>ФИО)</w:t>
      </w:r>
      <w:r w:rsidRPr="00C43FF7">
        <w:rPr>
          <w:rFonts w:eastAsia="Times New Roman"/>
          <w:color w:val="000000"/>
          <w:sz w:val="16"/>
          <w:szCs w:val="16"/>
        </w:rPr>
        <w:t xml:space="preserve">                                                          </w:t>
      </w:r>
      <w:r w:rsidRPr="00C43FF7">
        <w:rPr>
          <w:color w:val="000000"/>
          <w:sz w:val="16"/>
          <w:szCs w:val="16"/>
        </w:rPr>
        <w:t>(</w:t>
      </w:r>
      <w:r w:rsidRPr="00C43FF7">
        <w:rPr>
          <w:color w:val="000000"/>
          <w:sz w:val="16"/>
          <w:szCs w:val="16"/>
          <w:u w:val="single"/>
        </w:rPr>
        <w:t>Подпись)</w:t>
      </w:r>
      <w:r w:rsidRPr="00C43FF7">
        <w:rPr>
          <w:rFonts w:eastAsia="Times New Roman"/>
          <w:color w:val="000000"/>
          <w:sz w:val="16"/>
          <w:szCs w:val="16"/>
        </w:rPr>
        <w:t xml:space="preserve">   </w:t>
      </w:r>
      <w:proofErr w:type="gramEnd"/>
    </w:p>
    <w:p w:rsidR="00671CDD" w:rsidRPr="00C43FF7" w:rsidRDefault="00671CDD" w:rsidP="00671CDD">
      <w:pPr>
        <w:rPr>
          <w:rFonts w:eastAsia="Times New Roman"/>
          <w:color w:val="000000"/>
          <w:sz w:val="16"/>
          <w:szCs w:val="16"/>
        </w:rPr>
      </w:pPr>
      <w:r w:rsidRPr="00C43FF7">
        <w:rPr>
          <w:rFonts w:eastAsia="Times New Roman"/>
          <w:color w:val="000000"/>
          <w:sz w:val="16"/>
          <w:szCs w:val="16"/>
        </w:rPr>
        <w:t xml:space="preserve">  </w:t>
      </w:r>
    </w:p>
    <w:p w:rsidR="00671CDD" w:rsidRPr="00C43FF7" w:rsidRDefault="00671CDD" w:rsidP="00671CDD">
      <w:pPr>
        <w:jc w:val="both"/>
      </w:pPr>
      <w:r w:rsidRPr="00C43FF7">
        <w:t xml:space="preserve">К участию в </w:t>
      </w:r>
      <w:r w:rsidRPr="00C43FF7">
        <w:rPr>
          <w:lang w:val="en-US"/>
        </w:rPr>
        <w:t>XX</w:t>
      </w:r>
      <w:r w:rsidRPr="00C43FF7">
        <w:t xml:space="preserve"> спортивно-турист</w:t>
      </w:r>
      <w:r>
        <w:t>иче</w:t>
      </w:r>
      <w:r w:rsidRPr="00C43FF7">
        <w:t xml:space="preserve">ском слете молодежи </w:t>
      </w:r>
      <w:proofErr w:type="spellStart"/>
      <w:r w:rsidRPr="00C43FF7">
        <w:t>Сланцевского</w:t>
      </w:r>
      <w:proofErr w:type="spellEnd"/>
      <w:r w:rsidRPr="00C43FF7">
        <w:t xml:space="preserve"> района допущено ________ человек </w:t>
      </w:r>
    </w:p>
    <w:p w:rsidR="00671CDD" w:rsidRPr="00C43FF7" w:rsidRDefault="00671CDD" w:rsidP="00671CDD">
      <w:pPr>
        <w:jc w:val="both"/>
      </w:pPr>
    </w:p>
    <w:p w:rsidR="00671CDD" w:rsidRPr="00C43FF7" w:rsidRDefault="00671CDD" w:rsidP="00671CDD">
      <w:pPr>
        <w:jc w:val="both"/>
        <w:rPr>
          <w:rFonts w:eastAsia="Times New Roman"/>
          <w:color w:val="000000"/>
        </w:rPr>
      </w:pPr>
      <w:r w:rsidRPr="00C43FF7">
        <w:rPr>
          <w:color w:val="000000"/>
        </w:rPr>
        <w:t>Гл. судья_____________________________________        _______________</w:t>
      </w:r>
    </w:p>
    <w:p w:rsidR="00671CDD" w:rsidRPr="00C43FF7" w:rsidRDefault="00671CDD" w:rsidP="00671CDD">
      <w:pPr>
        <w:jc w:val="both"/>
        <w:rPr>
          <w:color w:val="000000"/>
          <w:sz w:val="16"/>
          <w:szCs w:val="16"/>
        </w:rPr>
      </w:pPr>
      <w:r w:rsidRPr="00C43FF7">
        <w:rPr>
          <w:rFonts w:eastAsia="Times New Roman"/>
          <w:color w:val="000000"/>
        </w:rPr>
        <w:t xml:space="preserve">                            </w:t>
      </w:r>
      <w:r w:rsidRPr="00C43FF7">
        <w:rPr>
          <w:color w:val="000000"/>
          <w:sz w:val="16"/>
          <w:szCs w:val="16"/>
        </w:rPr>
        <w:t>(</w:t>
      </w:r>
      <w:r w:rsidRPr="00C43FF7">
        <w:rPr>
          <w:color w:val="000000"/>
          <w:sz w:val="16"/>
          <w:szCs w:val="16"/>
          <w:u w:val="single"/>
        </w:rPr>
        <w:t>ФИО)</w:t>
      </w:r>
      <w:r w:rsidRPr="00C43FF7">
        <w:rPr>
          <w:rFonts w:eastAsia="Times New Roman"/>
          <w:color w:val="000000"/>
          <w:sz w:val="16"/>
          <w:szCs w:val="16"/>
        </w:rPr>
        <w:t xml:space="preserve">                                                          </w:t>
      </w:r>
      <w:r w:rsidRPr="00C43FF7">
        <w:rPr>
          <w:color w:val="000000"/>
          <w:sz w:val="16"/>
          <w:szCs w:val="16"/>
        </w:rPr>
        <w:t>(</w:t>
      </w:r>
      <w:r w:rsidRPr="00C43FF7">
        <w:rPr>
          <w:color w:val="000000"/>
          <w:sz w:val="16"/>
          <w:szCs w:val="16"/>
          <w:u w:val="single"/>
        </w:rPr>
        <w:t>Подпись)</w:t>
      </w:r>
      <w:r w:rsidRPr="00C43FF7">
        <w:rPr>
          <w:rFonts w:eastAsia="Times New Roman"/>
          <w:color w:val="000000"/>
          <w:sz w:val="16"/>
          <w:szCs w:val="16"/>
        </w:rPr>
        <w:t xml:space="preserve">   </w:t>
      </w:r>
    </w:p>
    <w:p w:rsidR="00671CDD" w:rsidRPr="00C43FF7" w:rsidRDefault="00671CDD" w:rsidP="00671CDD">
      <w:pPr>
        <w:rPr>
          <w:color w:val="000000"/>
          <w:sz w:val="20"/>
          <w:szCs w:val="20"/>
        </w:rPr>
      </w:pPr>
    </w:p>
    <w:p w:rsidR="00267A75" w:rsidRDefault="00671CDD" w:rsidP="00267A75">
      <w:pPr>
        <w:pStyle w:val="110"/>
        <w:tabs>
          <w:tab w:val="clear" w:pos="720"/>
          <w:tab w:val="left" w:pos="708"/>
        </w:tabs>
        <w:spacing w:before="0" w:after="0"/>
        <w:ind w:firstLine="28"/>
        <w:jc w:val="left"/>
        <w:rPr>
          <w:b w:val="0"/>
          <w:color w:val="000000"/>
          <w:sz w:val="20"/>
          <w:szCs w:val="20"/>
        </w:rPr>
        <w:sectPr w:rsidR="00267A75" w:rsidSect="00671CDD">
          <w:pgSz w:w="16838" w:h="11906" w:orient="landscape"/>
          <w:pgMar w:top="1560" w:right="426" w:bottom="567" w:left="1135" w:header="720" w:footer="720" w:gutter="0"/>
          <w:pgNumType w:start="1"/>
          <w:cols w:space="720"/>
          <w:titlePg/>
          <w:docGrid w:linePitch="360"/>
        </w:sectPr>
      </w:pPr>
      <w:r w:rsidRPr="00267A75">
        <w:rPr>
          <w:b w:val="0"/>
          <w:color w:val="000000"/>
          <w:sz w:val="20"/>
          <w:szCs w:val="20"/>
        </w:rPr>
        <w:t xml:space="preserve">Заявка заполняется разборчиво, печатными буквами. Все участники и руководитель команды обязаны ознакомиться с «Правилами по технике безопасности и экологии» и неукоснительно соблюдать в течение всего </w:t>
      </w:r>
      <w:proofErr w:type="spellStart"/>
      <w:r w:rsidRPr="00267A75">
        <w:rPr>
          <w:b w:val="0"/>
          <w:color w:val="000000"/>
          <w:sz w:val="20"/>
          <w:szCs w:val="20"/>
        </w:rPr>
        <w:t>турслета</w:t>
      </w:r>
      <w:proofErr w:type="spellEnd"/>
      <w:r w:rsidRPr="00267A75">
        <w:rPr>
          <w:b w:val="0"/>
          <w:color w:val="000000"/>
          <w:sz w:val="20"/>
          <w:szCs w:val="20"/>
        </w:rPr>
        <w:t>. За несоблюдение «Правил по технике безопасности и экологии» команда может быть дисквалифицирована.</w:t>
      </w:r>
    </w:p>
    <w:p w:rsidR="00267A75" w:rsidRPr="00C43FF7" w:rsidRDefault="00267A75" w:rsidP="00267A75">
      <w:pPr>
        <w:jc w:val="right"/>
        <w:rPr>
          <w:color w:val="000000"/>
        </w:rPr>
      </w:pPr>
      <w:r w:rsidRPr="00C43FF7">
        <w:rPr>
          <w:color w:val="000000"/>
        </w:rPr>
        <w:lastRenderedPageBreak/>
        <w:t>Приложение №2 к Положению</w:t>
      </w:r>
    </w:p>
    <w:p w:rsidR="00267A75" w:rsidRPr="00C43FF7" w:rsidRDefault="00267A75" w:rsidP="00267A75">
      <w:pPr>
        <w:jc w:val="center"/>
        <w:rPr>
          <w:b/>
          <w:color w:val="000000"/>
          <w:sz w:val="22"/>
        </w:rPr>
      </w:pPr>
    </w:p>
    <w:p w:rsidR="00267A75" w:rsidRPr="00C43FF7" w:rsidRDefault="00267A75" w:rsidP="00267A75">
      <w:pPr>
        <w:jc w:val="center"/>
        <w:rPr>
          <w:b/>
          <w:color w:val="000000"/>
          <w:sz w:val="22"/>
        </w:rPr>
      </w:pPr>
    </w:p>
    <w:p w:rsidR="00267A75" w:rsidRPr="00C43FF7" w:rsidRDefault="00267A75" w:rsidP="00267A75">
      <w:pPr>
        <w:jc w:val="center"/>
        <w:rPr>
          <w:b/>
          <w:color w:val="000000"/>
          <w:sz w:val="22"/>
        </w:rPr>
      </w:pPr>
      <w:r w:rsidRPr="00C43FF7">
        <w:rPr>
          <w:b/>
          <w:color w:val="000000"/>
          <w:sz w:val="22"/>
        </w:rPr>
        <w:t xml:space="preserve">СОГЛАСИЕ РОДИТЕЛЕЙ/ЗАКОННЫХ ПРЕДСТАВИТЕЛЕЙ НА УЧАСТИЕ РЕБЕНКА </w:t>
      </w:r>
    </w:p>
    <w:p w:rsidR="00267A75" w:rsidRPr="00C43FF7" w:rsidRDefault="00267A75" w:rsidP="00267A75">
      <w:pPr>
        <w:jc w:val="center"/>
        <w:rPr>
          <w:rFonts w:eastAsia="Times New Roman"/>
          <w:b/>
          <w:bCs/>
          <w:color w:val="000000"/>
          <w:sz w:val="22"/>
        </w:rPr>
      </w:pPr>
      <w:r w:rsidRPr="00C43FF7">
        <w:rPr>
          <w:b/>
          <w:color w:val="000000"/>
          <w:sz w:val="22"/>
        </w:rPr>
        <w:t xml:space="preserve">В  </w:t>
      </w:r>
      <w:r w:rsidRPr="00C43FF7">
        <w:rPr>
          <w:b/>
          <w:bCs/>
          <w:color w:val="000000"/>
          <w:sz w:val="22"/>
          <w:lang w:val="en-US"/>
        </w:rPr>
        <w:t>XX</w:t>
      </w:r>
      <w:r w:rsidRPr="00C43FF7">
        <w:rPr>
          <w:b/>
          <w:bCs/>
          <w:color w:val="000000"/>
          <w:sz w:val="22"/>
        </w:rPr>
        <w:t xml:space="preserve"> СПОРТИВНО-ТУРИСТИЧЕСКОМ СЛЕТЕ МОЛОДЕЖИ</w:t>
      </w:r>
    </w:p>
    <w:p w:rsidR="00267A75" w:rsidRPr="00C43FF7" w:rsidRDefault="00267A75" w:rsidP="00267A75">
      <w:pPr>
        <w:jc w:val="center"/>
        <w:rPr>
          <w:b/>
          <w:bCs/>
        </w:rPr>
      </w:pPr>
      <w:r w:rsidRPr="00C43FF7">
        <w:rPr>
          <w:rFonts w:eastAsia="Times New Roman"/>
          <w:b/>
          <w:bCs/>
          <w:color w:val="000000"/>
          <w:sz w:val="22"/>
        </w:rPr>
        <w:t xml:space="preserve"> </w:t>
      </w:r>
      <w:r w:rsidRPr="00C43FF7">
        <w:rPr>
          <w:b/>
          <w:bCs/>
          <w:color w:val="000000"/>
          <w:sz w:val="22"/>
        </w:rPr>
        <w:t xml:space="preserve">СЛАНЦЕВСКОГО МУНИЦИПАЛЬНОГО РАЙОНА, </w:t>
      </w:r>
      <w:r w:rsidRPr="00C43FF7">
        <w:rPr>
          <w:b/>
          <w:bCs/>
          <w:color w:val="000000"/>
          <w:sz w:val="22"/>
          <w:szCs w:val="22"/>
        </w:rPr>
        <w:t xml:space="preserve">ПОСВЯЩЕННОГО </w:t>
      </w:r>
      <w:r w:rsidRPr="00C43FF7">
        <w:rPr>
          <w:b/>
          <w:bCs/>
        </w:rPr>
        <w:t>ГОДУ КОМАНДЫ ПОБЕДЫ</w:t>
      </w:r>
    </w:p>
    <w:p w:rsidR="00267A75" w:rsidRPr="00C43FF7" w:rsidRDefault="00267A75" w:rsidP="00267A75">
      <w:pPr>
        <w:jc w:val="center"/>
        <w:rPr>
          <w:b/>
          <w:bCs/>
        </w:rPr>
      </w:pPr>
    </w:p>
    <w:p w:rsidR="00267A75" w:rsidRPr="00C43FF7" w:rsidRDefault="00267A75" w:rsidP="00267A75">
      <w:pPr>
        <w:jc w:val="center"/>
        <w:rPr>
          <w:color w:val="000000"/>
          <w:sz w:val="22"/>
        </w:rPr>
      </w:pPr>
      <w:r w:rsidRPr="00C43FF7">
        <w:br/>
      </w:r>
      <w:r w:rsidRPr="00C43FF7">
        <w:rPr>
          <w:color w:val="000000"/>
          <w:sz w:val="22"/>
        </w:rPr>
        <w:t>Я __________________________________________________________________________________________</w:t>
      </w:r>
    </w:p>
    <w:p w:rsidR="00267A75" w:rsidRPr="00C43FF7" w:rsidRDefault="00267A75" w:rsidP="00267A75">
      <w:pPr>
        <w:spacing w:after="160"/>
        <w:jc w:val="center"/>
        <w:rPr>
          <w:color w:val="000000"/>
          <w:sz w:val="18"/>
          <w:szCs w:val="18"/>
        </w:rPr>
      </w:pPr>
      <w:r w:rsidRPr="00C43FF7">
        <w:rPr>
          <w:color w:val="000000"/>
          <w:sz w:val="18"/>
          <w:szCs w:val="18"/>
        </w:rPr>
        <w:t>(Ф.И.О. родителя / законного представителя полностью)</w:t>
      </w:r>
      <w:r w:rsidRPr="00C43FF7">
        <w:rPr>
          <w:sz w:val="18"/>
          <w:szCs w:val="18"/>
        </w:rPr>
        <w:br/>
      </w:r>
    </w:p>
    <w:p w:rsidR="00267A75" w:rsidRPr="00C43FF7" w:rsidRDefault="00267A75" w:rsidP="00267A75">
      <w:pPr>
        <w:spacing w:after="160"/>
        <w:rPr>
          <w:color w:val="000000"/>
          <w:sz w:val="22"/>
        </w:rPr>
      </w:pPr>
      <w:r w:rsidRPr="00C43FF7">
        <w:rPr>
          <w:color w:val="000000"/>
          <w:sz w:val="22"/>
        </w:rPr>
        <w:t>родитель / законный представитель ______________________________________________________________</w:t>
      </w:r>
      <w:r w:rsidRPr="00C43FF7">
        <w:br/>
      </w:r>
      <w:r w:rsidRPr="00C43FF7">
        <w:rPr>
          <w:color w:val="000000"/>
          <w:sz w:val="18"/>
          <w:szCs w:val="18"/>
        </w:rPr>
        <w:t xml:space="preserve">       (</w:t>
      </w:r>
      <w:proofErr w:type="gramStart"/>
      <w:r w:rsidRPr="00C43FF7">
        <w:rPr>
          <w:color w:val="000000"/>
          <w:sz w:val="18"/>
          <w:szCs w:val="18"/>
        </w:rPr>
        <w:t>нужное</w:t>
      </w:r>
      <w:proofErr w:type="gramEnd"/>
      <w:r w:rsidRPr="00C43FF7">
        <w:rPr>
          <w:color w:val="000000"/>
          <w:sz w:val="18"/>
          <w:szCs w:val="18"/>
        </w:rPr>
        <w:t xml:space="preserve"> подчеркнуть)                                        (ФИО участника полностью)</w:t>
      </w:r>
      <w:r w:rsidRPr="00C43FF7">
        <w:br/>
      </w:r>
    </w:p>
    <w:p w:rsidR="00267A75" w:rsidRPr="00C43FF7" w:rsidRDefault="00267A75" w:rsidP="00267A75">
      <w:pPr>
        <w:rPr>
          <w:color w:val="000000"/>
          <w:sz w:val="22"/>
        </w:rPr>
      </w:pPr>
      <w:r w:rsidRPr="00C43FF7">
        <w:rPr>
          <w:color w:val="000000"/>
          <w:sz w:val="22"/>
        </w:rPr>
        <w:t xml:space="preserve">(далее - «участник»), </w:t>
      </w:r>
      <w:proofErr w:type="spellStart"/>
      <w:r w:rsidRPr="00C43FF7">
        <w:rPr>
          <w:color w:val="000000"/>
          <w:sz w:val="22"/>
        </w:rPr>
        <w:t>_______________________года</w:t>
      </w:r>
      <w:proofErr w:type="spellEnd"/>
      <w:r w:rsidRPr="00C43FF7">
        <w:rPr>
          <w:color w:val="000000"/>
          <w:sz w:val="22"/>
        </w:rPr>
        <w:t xml:space="preserve"> рождения, зарегистрированный по адресу: _____________________________________________________________________________</w:t>
      </w:r>
      <w:r w:rsidRPr="00C43FF7">
        <w:br/>
      </w:r>
      <w:r w:rsidRPr="00C43FF7">
        <w:rPr>
          <w:color w:val="000000"/>
          <w:sz w:val="22"/>
        </w:rPr>
        <w:t>____________________________________________________________________________,</w:t>
      </w:r>
      <w:r w:rsidRPr="00C43FF7">
        <w:br/>
      </w:r>
      <w:r w:rsidRPr="00C43FF7">
        <w:br/>
      </w:r>
      <w:r w:rsidRPr="00C43FF7">
        <w:rPr>
          <w:color w:val="000000"/>
          <w:sz w:val="22"/>
        </w:rPr>
        <w:t xml:space="preserve">добровольно соглашаюсь на участие моего ребенка (опекаемого) в возрасте от 14 до 17 лет включительно </w:t>
      </w:r>
    </w:p>
    <w:p w:rsidR="00267A75" w:rsidRPr="00C43FF7" w:rsidRDefault="00267A75" w:rsidP="00267A75">
      <w:pPr>
        <w:rPr>
          <w:color w:val="000000"/>
          <w:sz w:val="22"/>
        </w:rPr>
      </w:pPr>
      <w:r w:rsidRPr="00C43FF7">
        <w:rPr>
          <w:color w:val="000000"/>
          <w:sz w:val="22"/>
        </w:rPr>
        <w:t xml:space="preserve">в  </w:t>
      </w:r>
      <w:r w:rsidRPr="00C43FF7">
        <w:rPr>
          <w:color w:val="000000"/>
          <w:sz w:val="22"/>
          <w:u w:val="single"/>
        </w:rPr>
        <w:t>СПОРТИВНО-ТУРИСТИЧЕСКОМ СЛЕТЕ СЛАНЦЕВСКОГО МУНИЦИПАЛЬНОГО РАЙОНА</w:t>
      </w:r>
      <w:r w:rsidRPr="00C43FF7">
        <w:rPr>
          <w:color w:val="000000"/>
          <w:sz w:val="22"/>
        </w:rPr>
        <w:t xml:space="preserve"> соревнование_________________________________________________________________________________</w:t>
      </w:r>
    </w:p>
    <w:p w:rsidR="00267A75" w:rsidRPr="00C43FF7" w:rsidRDefault="00267A75" w:rsidP="00267A75">
      <w:pPr>
        <w:spacing w:after="160"/>
      </w:pPr>
      <w:r w:rsidRPr="00C43FF7">
        <w:rPr>
          <w:color w:val="000000"/>
          <w:sz w:val="16"/>
          <w:szCs w:val="16"/>
        </w:rPr>
        <w:t xml:space="preserve">                                              (указать соревнования, в которых намерен участвовать участник)</w:t>
      </w:r>
      <w:r w:rsidRPr="00C43FF7">
        <w:br/>
      </w:r>
      <w:r w:rsidRPr="00C43FF7">
        <w:br/>
      </w:r>
      <w:r w:rsidRPr="00C43FF7">
        <w:rPr>
          <w:color w:val="000000"/>
          <w:sz w:val="22"/>
        </w:rPr>
        <w:t>(далее - «Слет») и при этом:</w:t>
      </w:r>
    </w:p>
    <w:p w:rsidR="00267A75" w:rsidRPr="00C43FF7" w:rsidRDefault="00267A75" w:rsidP="00267A75">
      <w:pPr>
        <w:spacing w:after="160"/>
        <w:jc w:val="both"/>
        <w:rPr>
          <w:color w:val="000000"/>
          <w:sz w:val="22"/>
        </w:rPr>
      </w:pPr>
      <w:r w:rsidRPr="00C43FF7">
        <w:br/>
      </w:r>
      <w:r w:rsidRPr="00C43FF7">
        <w:rPr>
          <w:color w:val="000000"/>
          <w:sz w:val="22"/>
        </w:rPr>
        <w:t>1. Я принимаю всю ответственность за любую травму, полученную моим ребенком (опекаемым) по ходу Слета, и не имею права требовать какой-либо компенсации за нанесение ущерба с организаторов Слета.</w:t>
      </w:r>
    </w:p>
    <w:p w:rsidR="00267A75" w:rsidRPr="00C43FF7" w:rsidRDefault="00267A75" w:rsidP="00267A75">
      <w:pPr>
        <w:jc w:val="both"/>
        <w:rPr>
          <w:color w:val="000000"/>
          <w:sz w:val="22"/>
        </w:rPr>
      </w:pPr>
      <w:r w:rsidRPr="00C43FF7">
        <w:rPr>
          <w:color w:val="000000"/>
          <w:sz w:val="22"/>
        </w:rPr>
        <w:t>2. В случае если во время Слета с моим ребенком произойдет несчастный случай, прошу сообщить об этом___________________________________________________________________________________</w:t>
      </w:r>
    </w:p>
    <w:p w:rsidR="00267A75" w:rsidRPr="00C43FF7" w:rsidRDefault="00267A75" w:rsidP="00267A75">
      <w:pPr>
        <w:spacing w:after="160"/>
        <w:jc w:val="center"/>
        <w:rPr>
          <w:color w:val="000000"/>
          <w:sz w:val="18"/>
          <w:szCs w:val="18"/>
        </w:rPr>
      </w:pPr>
      <w:r w:rsidRPr="00C43FF7">
        <w:rPr>
          <w:color w:val="000000"/>
          <w:sz w:val="18"/>
          <w:szCs w:val="18"/>
        </w:rPr>
        <w:t>(указывается кому (ФИО) и номер телефона)</w:t>
      </w:r>
    </w:p>
    <w:p w:rsidR="00267A75" w:rsidRPr="00C43FF7" w:rsidRDefault="00267A75" w:rsidP="00267A75">
      <w:pPr>
        <w:spacing w:after="160"/>
        <w:jc w:val="both"/>
        <w:rPr>
          <w:color w:val="000000"/>
          <w:sz w:val="22"/>
        </w:rPr>
      </w:pPr>
      <w:r w:rsidRPr="00C43FF7">
        <w:rPr>
          <w:color w:val="000000"/>
          <w:sz w:val="22"/>
        </w:rPr>
        <w:t>3. Я обязуюсь, что мой ребенок будет следовать всем требованиям организаторов Слета, связанным с вопросами безопасности.</w:t>
      </w:r>
    </w:p>
    <w:p w:rsidR="00267A75" w:rsidRPr="00C43FF7" w:rsidRDefault="00267A75" w:rsidP="00267A75">
      <w:pPr>
        <w:spacing w:after="160"/>
        <w:jc w:val="both"/>
        <w:rPr>
          <w:color w:val="000000"/>
          <w:sz w:val="22"/>
        </w:rPr>
      </w:pPr>
      <w:r w:rsidRPr="00C43FF7">
        <w:rPr>
          <w:color w:val="000000"/>
          <w:sz w:val="22"/>
        </w:rPr>
        <w:t>4. Я самостоятельно несу ответственность за личное имущество, оставленное на месте проведения Слета, и в случае его утери не имею право требовать компенсации с организаторов Слета.</w:t>
      </w:r>
    </w:p>
    <w:p w:rsidR="00267A75" w:rsidRPr="00C43FF7" w:rsidRDefault="00267A75" w:rsidP="00267A75">
      <w:pPr>
        <w:spacing w:after="160"/>
        <w:jc w:val="both"/>
        <w:rPr>
          <w:color w:val="000000"/>
          <w:sz w:val="22"/>
        </w:rPr>
      </w:pPr>
      <w:r w:rsidRPr="00C43FF7">
        <w:rPr>
          <w:color w:val="000000"/>
          <w:sz w:val="22"/>
        </w:rPr>
        <w:t>5. В случае необходимости я готов воспользоваться медицинской помощью, предоставленной моему ребенку (опекаемому) организаторами Слета.</w:t>
      </w:r>
    </w:p>
    <w:p w:rsidR="00267A75" w:rsidRPr="00C43FF7" w:rsidRDefault="00267A75" w:rsidP="00267A75">
      <w:pPr>
        <w:spacing w:after="160"/>
        <w:jc w:val="both"/>
        <w:rPr>
          <w:color w:val="000000"/>
          <w:sz w:val="22"/>
        </w:rPr>
      </w:pPr>
      <w:r w:rsidRPr="00C43FF7">
        <w:rPr>
          <w:color w:val="000000"/>
          <w:sz w:val="22"/>
        </w:rPr>
        <w:t xml:space="preserve">6. С Положением о проведении Слета </w:t>
      </w:r>
      <w:proofErr w:type="gramStart"/>
      <w:r w:rsidRPr="00C43FF7">
        <w:rPr>
          <w:color w:val="000000"/>
          <w:sz w:val="22"/>
        </w:rPr>
        <w:t>ознакомлен</w:t>
      </w:r>
      <w:proofErr w:type="gramEnd"/>
      <w:r w:rsidRPr="00C43FF7">
        <w:rPr>
          <w:color w:val="000000"/>
          <w:sz w:val="22"/>
        </w:rPr>
        <w:t>.</w:t>
      </w:r>
    </w:p>
    <w:p w:rsidR="00267A75" w:rsidRPr="00C43FF7" w:rsidRDefault="00267A75" w:rsidP="00267A75">
      <w:pPr>
        <w:spacing w:after="160"/>
        <w:jc w:val="both"/>
        <w:rPr>
          <w:color w:val="000000"/>
          <w:sz w:val="22"/>
        </w:rPr>
      </w:pPr>
      <w:r w:rsidRPr="00C43FF7">
        <w:rPr>
          <w:color w:val="000000"/>
          <w:sz w:val="22"/>
        </w:rPr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267A75" w:rsidRPr="00C43FF7" w:rsidRDefault="00267A75" w:rsidP="00267A75">
      <w:pPr>
        <w:spacing w:after="160"/>
        <w:ind w:left="426" w:hanging="426"/>
      </w:pPr>
      <w:r w:rsidRPr="00C43FF7">
        <w:rPr>
          <w:color w:val="000000"/>
          <w:sz w:val="22"/>
        </w:rPr>
        <w:t xml:space="preserve">_____________ / _______________________________________/            «____ » ___________ 202____г.     </w:t>
      </w:r>
      <w:r w:rsidRPr="00C43FF7">
        <w:rPr>
          <w:color w:val="000000"/>
          <w:sz w:val="18"/>
          <w:szCs w:val="18"/>
        </w:rPr>
        <w:t>(подпись)             (ФИО родителя / законного представителя)</w:t>
      </w:r>
    </w:p>
    <w:p w:rsidR="00267A75" w:rsidRPr="00C43FF7" w:rsidRDefault="00267A75" w:rsidP="00267A75">
      <w:pPr>
        <w:jc w:val="right"/>
      </w:pPr>
    </w:p>
    <w:p w:rsidR="00267A75" w:rsidRPr="00C43FF7" w:rsidRDefault="00267A75" w:rsidP="00267A75">
      <w:pPr>
        <w:jc w:val="right"/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  <w:r w:rsidRPr="00C43FF7">
        <w:rPr>
          <w:color w:val="000000"/>
        </w:rPr>
        <w:t>Приложение №3 к Положению</w:t>
      </w: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ind w:firstLine="709"/>
        <w:jc w:val="center"/>
        <w:rPr>
          <w:sz w:val="26"/>
          <w:szCs w:val="26"/>
          <w:lang w:eastAsia="en-US"/>
        </w:rPr>
      </w:pPr>
    </w:p>
    <w:p w:rsidR="00267A75" w:rsidRPr="00C43FF7" w:rsidRDefault="00267A75" w:rsidP="00267A75">
      <w:pPr>
        <w:jc w:val="center"/>
        <w:rPr>
          <w:sz w:val="26"/>
          <w:szCs w:val="26"/>
          <w:lang w:eastAsia="en-US"/>
        </w:rPr>
      </w:pPr>
    </w:p>
    <w:p w:rsidR="00267A75" w:rsidRPr="00C43FF7" w:rsidRDefault="00267A75" w:rsidP="00267A75">
      <w:pPr>
        <w:jc w:val="center"/>
        <w:rPr>
          <w:b/>
          <w:sz w:val="26"/>
          <w:szCs w:val="26"/>
          <w:lang w:eastAsia="en-US"/>
        </w:rPr>
      </w:pPr>
      <w:r w:rsidRPr="00C43FF7">
        <w:rPr>
          <w:b/>
          <w:sz w:val="26"/>
          <w:szCs w:val="26"/>
          <w:lang w:eastAsia="en-US"/>
        </w:rPr>
        <w:t xml:space="preserve">СОГЛАСИЕ </w:t>
      </w:r>
      <w:r w:rsidRPr="00C43FF7">
        <w:rPr>
          <w:b/>
          <w:sz w:val="26"/>
          <w:szCs w:val="26"/>
          <w:lang w:eastAsia="en-US"/>
        </w:rPr>
        <w:br/>
        <w:t xml:space="preserve">НА ОБРАБОТКУ ПЕРСОНАЛЬНЫХ ДАННЫХ </w:t>
      </w:r>
    </w:p>
    <w:p w:rsidR="00267A75" w:rsidRPr="00C43FF7" w:rsidRDefault="00267A75" w:rsidP="00267A75">
      <w:pPr>
        <w:jc w:val="center"/>
        <w:rPr>
          <w:sz w:val="26"/>
          <w:szCs w:val="26"/>
          <w:lang w:eastAsia="en-US"/>
        </w:rPr>
      </w:pPr>
    </w:p>
    <w:p w:rsidR="00267A75" w:rsidRPr="00C43FF7" w:rsidRDefault="00267A75" w:rsidP="00267A7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C43FF7">
        <w:rPr>
          <w:color w:val="000000"/>
          <w:sz w:val="25"/>
          <w:szCs w:val="25"/>
        </w:rPr>
        <w:t>Я ______________________________________________________________________________,</w:t>
      </w:r>
    </w:p>
    <w:p w:rsidR="00267A75" w:rsidRPr="00C43FF7" w:rsidRDefault="00267A75" w:rsidP="00267A75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0"/>
          <w:szCs w:val="20"/>
          <w:vertAlign w:val="superscript"/>
        </w:rPr>
      </w:pPr>
      <w:r w:rsidRPr="00C43FF7">
        <w:rPr>
          <w:color w:val="000000"/>
          <w:sz w:val="20"/>
          <w:szCs w:val="20"/>
          <w:vertAlign w:val="superscript"/>
        </w:rPr>
        <w:t>(</w:t>
      </w:r>
      <w:r w:rsidRPr="00C43FF7">
        <w:rPr>
          <w:i/>
          <w:color w:val="000000"/>
          <w:sz w:val="20"/>
          <w:szCs w:val="20"/>
          <w:vertAlign w:val="superscript"/>
        </w:rPr>
        <w:t>ФИО)</w:t>
      </w:r>
    </w:p>
    <w:p w:rsidR="00267A75" w:rsidRPr="00C43FF7" w:rsidRDefault="00267A75" w:rsidP="00267A75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C43FF7">
        <w:rPr>
          <w:sz w:val="25"/>
          <w:szCs w:val="25"/>
          <w:lang w:eastAsia="en-US"/>
        </w:rPr>
        <w:t>даю согласие на использование персональных данных исключительно</w:t>
      </w:r>
      <w:r w:rsidRPr="00C43FF7">
        <w:rPr>
          <w:b/>
          <w:sz w:val="25"/>
          <w:szCs w:val="25"/>
          <w:lang w:eastAsia="en-US"/>
        </w:rPr>
        <w:t xml:space="preserve"> </w:t>
      </w:r>
      <w:r w:rsidRPr="00C43FF7">
        <w:rPr>
          <w:sz w:val="25"/>
          <w:szCs w:val="25"/>
          <w:lang w:eastAsia="en-US"/>
        </w:rPr>
        <w:t xml:space="preserve">в целях </w:t>
      </w:r>
      <w:r w:rsidRPr="00C43FF7">
        <w:rPr>
          <w:color w:val="000000"/>
          <w:sz w:val="25"/>
          <w:szCs w:val="25"/>
        </w:rPr>
        <w:t xml:space="preserve">участия  в </w:t>
      </w:r>
      <w:r w:rsidRPr="00C43FF7">
        <w:rPr>
          <w:b/>
          <w:color w:val="000000"/>
          <w:sz w:val="25"/>
          <w:szCs w:val="25"/>
        </w:rPr>
        <w:t xml:space="preserve">XX спортивно-туристическом слете молодежи </w:t>
      </w:r>
      <w:proofErr w:type="spellStart"/>
      <w:r w:rsidRPr="00C43FF7">
        <w:rPr>
          <w:b/>
          <w:color w:val="000000"/>
          <w:sz w:val="25"/>
          <w:szCs w:val="25"/>
        </w:rPr>
        <w:t>Сланцевского</w:t>
      </w:r>
      <w:proofErr w:type="spellEnd"/>
      <w:r w:rsidRPr="00C43FF7">
        <w:rPr>
          <w:b/>
          <w:color w:val="000000"/>
          <w:sz w:val="25"/>
          <w:szCs w:val="25"/>
        </w:rPr>
        <w:t xml:space="preserve"> муниципального района, посвященного Году команды Победы</w:t>
      </w:r>
      <w:r w:rsidRPr="00C43FF7">
        <w:rPr>
          <w:sz w:val="25"/>
          <w:szCs w:val="25"/>
          <w:lang w:eastAsia="en-US"/>
        </w:rPr>
        <w:t>, относящихся исключительно к перечисленным ниже категориям персональных данных:</w:t>
      </w:r>
    </w:p>
    <w:p w:rsidR="00267A75" w:rsidRPr="00C43FF7" w:rsidRDefault="00267A75" w:rsidP="00267A75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C43FF7">
        <w:rPr>
          <w:sz w:val="25"/>
          <w:szCs w:val="25"/>
          <w:lang w:eastAsia="en-US"/>
        </w:rPr>
        <w:t xml:space="preserve">-  фамилия, имя, отчество; пол; дата рождения; </w:t>
      </w:r>
    </w:p>
    <w:p w:rsidR="00267A75" w:rsidRPr="00C43FF7" w:rsidRDefault="00267A75" w:rsidP="00267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FF7">
        <w:rPr>
          <w:rFonts w:ascii="Times New Roman" w:hAnsi="Times New Roman" w:cs="Times New Roman"/>
          <w:sz w:val="24"/>
          <w:szCs w:val="24"/>
        </w:rPr>
        <w:t>-  адрес места жительства и контактный телефон (при наличии);</w:t>
      </w:r>
    </w:p>
    <w:p w:rsidR="00267A75" w:rsidRPr="00C43FF7" w:rsidRDefault="00267A75" w:rsidP="00267A75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C43FF7">
        <w:rPr>
          <w:sz w:val="25"/>
          <w:szCs w:val="25"/>
          <w:lang w:eastAsia="en-US"/>
        </w:rPr>
        <w:t xml:space="preserve">-  </w:t>
      </w:r>
      <w:r w:rsidRPr="00C43FF7">
        <w:rPr>
          <w:color w:val="000000"/>
        </w:rPr>
        <w:t>паспортные данные</w:t>
      </w:r>
      <w:r w:rsidRPr="00C43FF7">
        <w:rPr>
          <w:sz w:val="25"/>
          <w:szCs w:val="25"/>
          <w:lang w:eastAsia="en-US"/>
        </w:rPr>
        <w:t xml:space="preserve">; </w:t>
      </w:r>
    </w:p>
    <w:p w:rsidR="00267A75" w:rsidRPr="00C43FF7" w:rsidRDefault="00267A75" w:rsidP="00267A75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C43FF7">
        <w:rPr>
          <w:sz w:val="25"/>
          <w:szCs w:val="25"/>
          <w:lang w:eastAsia="en-US"/>
        </w:rPr>
        <w:t xml:space="preserve">-  данные документа, удостоверяющего личность; </w:t>
      </w:r>
    </w:p>
    <w:p w:rsidR="00267A75" w:rsidRPr="00C43FF7" w:rsidRDefault="00267A75" w:rsidP="00267A75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C43FF7">
        <w:rPr>
          <w:sz w:val="25"/>
          <w:szCs w:val="25"/>
          <w:lang w:eastAsia="en-US"/>
        </w:rPr>
        <w:t>-  гражданство;</w:t>
      </w:r>
    </w:p>
    <w:p w:rsidR="00267A75" w:rsidRPr="00C43FF7" w:rsidRDefault="00267A75" w:rsidP="00267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FF7">
        <w:rPr>
          <w:sz w:val="25"/>
          <w:szCs w:val="25"/>
          <w:lang w:eastAsia="en-US"/>
        </w:rPr>
        <w:t xml:space="preserve">-  </w:t>
      </w:r>
      <w:r w:rsidRPr="00C43FF7">
        <w:rPr>
          <w:rFonts w:ascii="Times New Roman" w:hAnsi="Times New Roman" w:cs="Times New Roman"/>
          <w:sz w:val="24"/>
          <w:szCs w:val="24"/>
        </w:rPr>
        <w:t>основное место работы, учёбы;</w:t>
      </w:r>
    </w:p>
    <w:p w:rsidR="00267A75" w:rsidRPr="00C43FF7" w:rsidRDefault="00267A75" w:rsidP="00267A7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FF7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43FF7">
        <w:rPr>
          <w:rFonts w:ascii="Times New Roman" w:hAnsi="Times New Roman" w:cs="Times New Roman"/>
          <w:sz w:val="24"/>
          <w:szCs w:val="24"/>
        </w:rPr>
        <w:t>медицинское заключение (сведение) о состоянии здоровья</w:t>
      </w:r>
      <w:r w:rsidRPr="00C43F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7A75" w:rsidRPr="00C43FF7" w:rsidRDefault="00267A75" w:rsidP="00267A7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FF7">
        <w:rPr>
          <w:rFonts w:ascii="Times New Roman" w:hAnsi="Times New Roman" w:cs="Times New Roman"/>
          <w:color w:val="000000"/>
          <w:sz w:val="24"/>
          <w:szCs w:val="24"/>
        </w:rPr>
        <w:t>-  договор страхования;</w:t>
      </w:r>
    </w:p>
    <w:p w:rsidR="00267A75" w:rsidRPr="00C43FF7" w:rsidRDefault="00267A75" w:rsidP="00267A7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FF7">
        <w:rPr>
          <w:rFonts w:ascii="Times New Roman" w:hAnsi="Times New Roman" w:cs="Times New Roman"/>
          <w:color w:val="000000"/>
          <w:sz w:val="24"/>
          <w:szCs w:val="24"/>
        </w:rPr>
        <w:t>-  согласие родителей, законных представителей.</w:t>
      </w:r>
    </w:p>
    <w:p w:rsidR="00267A75" w:rsidRPr="00C43FF7" w:rsidRDefault="00267A75" w:rsidP="00267A75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C43FF7">
        <w:rPr>
          <w:sz w:val="25"/>
          <w:szCs w:val="25"/>
          <w:lang w:eastAsia="en-US"/>
        </w:rPr>
        <w:t xml:space="preserve"> </w:t>
      </w:r>
    </w:p>
    <w:p w:rsidR="00267A75" w:rsidRPr="00C43FF7" w:rsidRDefault="00267A75" w:rsidP="00267A7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 w:rsidRPr="00C43FF7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267A75" w:rsidRPr="00C43FF7" w:rsidRDefault="00267A75" w:rsidP="00267A75">
      <w:pPr>
        <w:shd w:val="clear" w:color="auto" w:fill="FFFFFF"/>
        <w:spacing w:line="276" w:lineRule="auto"/>
        <w:ind w:firstLine="709"/>
        <w:jc w:val="both"/>
        <w:rPr>
          <w:rFonts w:ascii="Calibri" w:hAnsi="Calibri"/>
          <w:i/>
          <w:sz w:val="20"/>
          <w:szCs w:val="16"/>
          <w:vertAlign w:val="superscript"/>
          <w:lang w:eastAsia="en-US"/>
        </w:rPr>
      </w:pPr>
      <w:r w:rsidRPr="00C43FF7">
        <w:rPr>
          <w:color w:val="000000"/>
          <w:sz w:val="25"/>
          <w:szCs w:val="25"/>
        </w:rPr>
        <w:t xml:space="preserve">Я проинформирован, что </w:t>
      </w:r>
      <w:r w:rsidRPr="00C43FF7">
        <w:rPr>
          <w:bCs/>
          <w:color w:val="000000"/>
          <w:sz w:val="25"/>
          <w:szCs w:val="25"/>
        </w:rPr>
        <w:t>организатор</w:t>
      </w:r>
      <w:r w:rsidRPr="00C43FF7">
        <w:t xml:space="preserve"> </w:t>
      </w:r>
      <w:r w:rsidRPr="00C43FF7">
        <w:rPr>
          <w:bCs/>
          <w:color w:val="000000"/>
          <w:sz w:val="25"/>
          <w:szCs w:val="25"/>
        </w:rPr>
        <w:t xml:space="preserve">XX спортивно-туристического слета молодежи </w:t>
      </w:r>
      <w:proofErr w:type="spellStart"/>
      <w:r w:rsidRPr="00C43FF7">
        <w:rPr>
          <w:bCs/>
          <w:color w:val="000000"/>
          <w:sz w:val="25"/>
          <w:szCs w:val="25"/>
        </w:rPr>
        <w:t>Сланцевского</w:t>
      </w:r>
      <w:proofErr w:type="spellEnd"/>
      <w:r w:rsidRPr="00C43FF7">
        <w:rPr>
          <w:bCs/>
          <w:color w:val="000000"/>
          <w:sz w:val="25"/>
          <w:szCs w:val="25"/>
        </w:rPr>
        <w:t xml:space="preserve"> муниципального района, посвященного Году команды Победы </w:t>
      </w:r>
      <w:r w:rsidRPr="00C43FF7">
        <w:rPr>
          <w:color w:val="000000"/>
          <w:sz w:val="25"/>
          <w:szCs w:val="25"/>
        </w:rPr>
        <w:t>гарантирует</w:t>
      </w:r>
      <w:r w:rsidRPr="00C43FF7">
        <w:rPr>
          <w:rFonts w:ascii="Calibri" w:hAnsi="Calibri"/>
          <w:i/>
          <w:sz w:val="20"/>
          <w:szCs w:val="16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C43FF7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67A75" w:rsidRPr="00C43FF7" w:rsidRDefault="00267A75" w:rsidP="00267A7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C43FF7"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67A75" w:rsidRPr="00C43FF7" w:rsidRDefault="00267A75" w:rsidP="00267A7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C43FF7">
        <w:rPr>
          <w:color w:val="000000"/>
          <w:sz w:val="25"/>
          <w:szCs w:val="25"/>
        </w:rPr>
        <w:t xml:space="preserve">Данное согласие может быть отозвано в любой момент по моему письменному заявлению.  </w:t>
      </w:r>
    </w:p>
    <w:p w:rsidR="00267A75" w:rsidRPr="00C43FF7" w:rsidRDefault="00267A75" w:rsidP="00267A7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C43FF7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267A75" w:rsidRPr="00C43FF7" w:rsidRDefault="00267A75" w:rsidP="00267A7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267A75" w:rsidRPr="00C43FF7" w:rsidRDefault="00267A75" w:rsidP="00267A75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25"/>
          <w:szCs w:val="25"/>
        </w:rPr>
      </w:pPr>
    </w:p>
    <w:p w:rsidR="00267A75" w:rsidRPr="00C43FF7" w:rsidRDefault="00267A75" w:rsidP="00267A7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267A75" w:rsidRPr="00C43FF7" w:rsidRDefault="00267A75" w:rsidP="00267A7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C43FF7">
        <w:rPr>
          <w:color w:val="000000"/>
          <w:sz w:val="25"/>
          <w:szCs w:val="25"/>
        </w:rPr>
        <w:t> "____" ___________ 20__ г.                       _______________ /_______________/</w:t>
      </w:r>
    </w:p>
    <w:p w:rsidR="00267A75" w:rsidRPr="00C43FF7" w:rsidRDefault="00267A75" w:rsidP="00267A7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C43FF7">
        <w:rPr>
          <w:color w:val="000000"/>
          <w:sz w:val="25"/>
          <w:szCs w:val="25"/>
        </w:rPr>
        <w:t xml:space="preserve">                                                      </w:t>
      </w:r>
      <w:r w:rsidRPr="00C43FF7">
        <w:rPr>
          <w:bCs/>
          <w:i/>
          <w:color w:val="000000"/>
          <w:sz w:val="16"/>
          <w:szCs w:val="16"/>
        </w:rPr>
        <w:t>Подпись             Расшифровка подписи</w:t>
      </w:r>
    </w:p>
    <w:p w:rsidR="00267A75" w:rsidRPr="00C43FF7" w:rsidRDefault="00267A75" w:rsidP="00267A75">
      <w:pPr>
        <w:rPr>
          <w:rFonts w:ascii="Verdana" w:hAnsi="Verdana"/>
          <w:sz w:val="26"/>
          <w:szCs w:val="26"/>
        </w:rPr>
      </w:pPr>
    </w:p>
    <w:p w:rsidR="00267A75" w:rsidRPr="00C43FF7" w:rsidRDefault="00267A75" w:rsidP="00267A75">
      <w:pPr>
        <w:rPr>
          <w:rFonts w:ascii="Verdana" w:hAnsi="Verdana"/>
          <w:sz w:val="26"/>
          <w:szCs w:val="26"/>
        </w:rPr>
      </w:pPr>
    </w:p>
    <w:p w:rsidR="00267A75" w:rsidRPr="00C43FF7" w:rsidRDefault="00267A75" w:rsidP="00267A75">
      <w:pPr>
        <w:rPr>
          <w:rFonts w:ascii="Verdana" w:hAnsi="Verdana"/>
          <w:sz w:val="26"/>
          <w:szCs w:val="26"/>
        </w:rPr>
      </w:pPr>
    </w:p>
    <w:p w:rsidR="00267A75" w:rsidRPr="00C43FF7" w:rsidRDefault="00267A75" w:rsidP="00267A75">
      <w:pPr>
        <w:rPr>
          <w:rFonts w:ascii="Verdana" w:hAnsi="Verdana"/>
          <w:sz w:val="26"/>
          <w:szCs w:val="26"/>
        </w:rPr>
      </w:pPr>
    </w:p>
    <w:p w:rsidR="00267A75" w:rsidRPr="00C43FF7" w:rsidRDefault="00267A75" w:rsidP="00267A75">
      <w:pPr>
        <w:jc w:val="right"/>
        <w:rPr>
          <w:color w:val="000000"/>
        </w:rPr>
      </w:pPr>
      <w:r w:rsidRPr="00C43FF7">
        <w:rPr>
          <w:color w:val="000000"/>
        </w:rPr>
        <w:t>Приложение №4 к Положению</w:t>
      </w:r>
    </w:p>
    <w:p w:rsidR="00267A75" w:rsidRPr="00C43FF7" w:rsidRDefault="00267A75" w:rsidP="00267A75">
      <w:pPr>
        <w:jc w:val="center"/>
        <w:rPr>
          <w:b/>
          <w:bCs/>
          <w:color w:val="000000"/>
          <w:sz w:val="28"/>
          <w:szCs w:val="28"/>
        </w:rPr>
      </w:pPr>
      <w:bookmarkStart w:id="12" w:name="_Hlk74304653"/>
    </w:p>
    <w:p w:rsidR="00267A75" w:rsidRPr="00267A75" w:rsidRDefault="00267A75" w:rsidP="00267A75">
      <w:pPr>
        <w:jc w:val="center"/>
        <w:rPr>
          <w:b/>
          <w:bCs/>
          <w:color w:val="000000"/>
          <w:sz w:val="22"/>
          <w:szCs w:val="22"/>
        </w:rPr>
      </w:pPr>
      <w:r w:rsidRPr="00267A75">
        <w:rPr>
          <w:b/>
          <w:bCs/>
          <w:color w:val="000000"/>
          <w:sz w:val="22"/>
          <w:szCs w:val="22"/>
        </w:rPr>
        <w:t>Правила</w:t>
      </w:r>
    </w:p>
    <w:p w:rsidR="00267A75" w:rsidRPr="00267A75" w:rsidRDefault="00267A75" w:rsidP="00267A75">
      <w:pPr>
        <w:jc w:val="center"/>
        <w:rPr>
          <w:color w:val="000000"/>
          <w:sz w:val="22"/>
          <w:szCs w:val="22"/>
        </w:rPr>
      </w:pPr>
      <w:r w:rsidRPr="00267A75">
        <w:rPr>
          <w:b/>
          <w:bCs/>
          <w:color w:val="000000"/>
          <w:sz w:val="22"/>
          <w:szCs w:val="22"/>
        </w:rPr>
        <w:t xml:space="preserve">поведения, техники безопасности и экологии при проведении </w:t>
      </w:r>
      <w:r w:rsidRPr="00267A75">
        <w:rPr>
          <w:b/>
          <w:bCs/>
          <w:color w:val="000000"/>
          <w:sz w:val="22"/>
          <w:szCs w:val="22"/>
          <w:lang w:val="en-US"/>
        </w:rPr>
        <w:t>XX</w:t>
      </w:r>
      <w:r w:rsidRPr="00267A75">
        <w:rPr>
          <w:b/>
          <w:bCs/>
          <w:color w:val="000000"/>
          <w:sz w:val="22"/>
          <w:szCs w:val="22"/>
        </w:rPr>
        <w:t xml:space="preserve"> спортивно-туристического слета молодежи </w:t>
      </w:r>
      <w:proofErr w:type="spellStart"/>
      <w:r w:rsidRPr="00267A75">
        <w:rPr>
          <w:b/>
          <w:bCs/>
          <w:color w:val="000000"/>
          <w:sz w:val="22"/>
          <w:szCs w:val="22"/>
        </w:rPr>
        <w:t>Сланцевского</w:t>
      </w:r>
      <w:proofErr w:type="spellEnd"/>
      <w:r w:rsidRPr="00267A75">
        <w:rPr>
          <w:b/>
          <w:bCs/>
          <w:color w:val="000000"/>
          <w:sz w:val="22"/>
          <w:szCs w:val="22"/>
        </w:rPr>
        <w:t xml:space="preserve"> муниципального района,</w:t>
      </w:r>
      <w:r w:rsidRPr="00267A75">
        <w:rPr>
          <w:color w:val="000000"/>
          <w:sz w:val="22"/>
          <w:szCs w:val="22"/>
        </w:rPr>
        <w:t xml:space="preserve"> </w:t>
      </w:r>
      <w:bookmarkEnd w:id="12"/>
      <w:r w:rsidRPr="00267A75">
        <w:rPr>
          <w:b/>
          <w:bCs/>
          <w:sz w:val="22"/>
          <w:szCs w:val="22"/>
        </w:rPr>
        <w:t>посвященного Году команды Победы</w:t>
      </w:r>
    </w:p>
    <w:p w:rsidR="00267A75" w:rsidRPr="00267A75" w:rsidRDefault="00267A75" w:rsidP="00267A75">
      <w:pPr>
        <w:jc w:val="center"/>
        <w:rPr>
          <w:b/>
          <w:bCs/>
          <w:sz w:val="22"/>
          <w:szCs w:val="22"/>
        </w:rPr>
      </w:pPr>
      <w:r w:rsidRPr="00267A75">
        <w:rPr>
          <w:b/>
          <w:bCs/>
          <w:sz w:val="22"/>
          <w:szCs w:val="22"/>
        </w:rPr>
        <w:t xml:space="preserve"> Каждый участник слета ОБЯЗАН выполнять следующие правила безопасности:</w:t>
      </w:r>
    </w:p>
    <w:p w:rsidR="00267A75" w:rsidRPr="00267A75" w:rsidRDefault="00267A75" w:rsidP="00267A75">
      <w:pPr>
        <w:jc w:val="center"/>
        <w:rPr>
          <w:b/>
          <w:bCs/>
          <w:sz w:val="22"/>
          <w:szCs w:val="22"/>
        </w:rPr>
      </w:pP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sz w:val="22"/>
          <w:szCs w:val="22"/>
        </w:rPr>
        <w:t>1.</w:t>
      </w:r>
      <w:r w:rsidRPr="00267A75">
        <w:rPr>
          <w:b/>
          <w:bCs/>
          <w:sz w:val="22"/>
          <w:szCs w:val="22"/>
        </w:rPr>
        <w:t xml:space="preserve">  </w:t>
      </w:r>
      <w:r w:rsidRPr="00267A75">
        <w:rPr>
          <w:sz w:val="22"/>
          <w:szCs w:val="22"/>
        </w:rPr>
        <w:t>Команды обязаны соблюдать настоящие Правила поведения, техники безопасности и экологии, санитарно-эпидемиологические правила и правила гигиены. Не допускать к соревнованиям участников с проявлениями острых респираторных инфекций (повышенная температура, кашель, насморк).</w:t>
      </w:r>
      <w:r w:rsidRPr="00267A75">
        <w:rPr>
          <w:rFonts w:ascii="Roboto" w:hAnsi="Roboto"/>
          <w:sz w:val="22"/>
          <w:szCs w:val="22"/>
          <w:shd w:val="clear" w:color="auto" w:fill="FFFFFF"/>
        </w:rPr>
        <w:t xml:space="preserve"> </w:t>
      </w:r>
      <w:r w:rsidRPr="00267A75">
        <w:rPr>
          <w:sz w:val="22"/>
          <w:szCs w:val="22"/>
        </w:rPr>
        <w:t xml:space="preserve">При обнаружении участника с повышенной температурой тела, его нужно срочно отстранить от соревнований и вызвать медиков. Ограничить вход посторонних лиц в лагерь за исключением </w:t>
      </w:r>
      <w:r w:rsidRPr="00267A75">
        <w:rPr>
          <w:color w:val="000000"/>
          <w:sz w:val="22"/>
          <w:szCs w:val="22"/>
        </w:rPr>
        <w:t>представителей  Штаба слета и судейской</w:t>
      </w:r>
      <w:proofErr w:type="gramStart"/>
      <w:r w:rsidRPr="00267A75">
        <w:rPr>
          <w:color w:val="000000"/>
          <w:sz w:val="22"/>
          <w:szCs w:val="22"/>
        </w:rPr>
        <w:t>.</w:t>
      </w:r>
      <w:proofErr w:type="gramEnd"/>
      <w:r w:rsidRPr="00267A75">
        <w:rPr>
          <w:color w:val="000000"/>
          <w:sz w:val="22"/>
          <w:szCs w:val="22"/>
        </w:rPr>
        <w:t xml:space="preserve"> </w:t>
      </w:r>
      <w:proofErr w:type="gramStart"/>
      <w:r w:rsidRPr="00267A75">
        <w:rPr>
          <w:color w:val="000000"/>
          <w:sz w:val="22"/>
          <w:szCs w:val="22"/>
        </w:rPr>
        <w:t>к</w:t>
      </w:r>
      <w:proofErr w:type="gramEnd"/>
      <w:r w:rsidRPr="00267A75">
        <w:rPr>
          <w:color w:val="000000"/>
          <w:sz w:val="22"/>
          <w:szCs w:val="22"/>
        </w:rPr>
        <w:t>оллегии.</w:t>
      </w:r>
    </w:p>
    <w:p w:rsidR="00267A75" w:rsidRPr="00267A75" w:rsidRDefault="00267A75" w:rsidP="00267A75">
      <w:pPr>
        <w:jc w:val="both"/>
        <w:rPr>
          <w:b/>
          <w:bCs/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 xml:space="preserve">2.   </w:t>
      </w:r>
      <w:r w:rsidRPr="00267A75">
        <w:rPr>
          <w:b/>
          <w:bCs/>
          <w:color w:val="000000"/>
          <w:sz w:val="22"/>
          <w:szCs w:val="22"/>
          <w:u w:val="single" w:color="000000"/>
        </w:rPr>
        <w:t>КУПАНИЕ ЗАПРЕЩЕНО.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3.  Участники обязаны соблюдать правила техники безопасности во время проведения спортивно-туристического слета, выполнять указания представителей  Штаба слета и судейской</w:t>
      </w:r>
      <w:proofErr w:type="gramStart"/>
      <w:r w:rsidRPr="00267A75">
        <w:rPr>
          <w:color w:val="000000"/>
          <w:sz w:val="22"/>
          <w:szCs w:val="22"/>
        </w:rPr>
        <w:t>.</w:t>
      </w:r>
      <w:proofErr w:type="gramEnd"/>
      <w:r w:rsidRPr="00267A75">
        <w:rPr>
          <w:color w:val="000000"/>
          <w:sz w:val="22"/>
          <w:szCs w:val="22"/>
        </w:rPr>
        <w:t xml:space="preserve"> </w:t>
      </w:r>
      <w:proofErr w:type="gramStart"/>
      <w:r w:rsidRPr="00267A75">
        <w:rPr>
          <w:color w:val="000000"/>
          <w:sz w:val="22"/>
          <w:szCs w:val="22"/>
        </w:rPr>
        <w:t>к</w:t>
      </w:r>
      <w:proofErr w:type="gramEnd"/>
      <w:r w:rsidRPr="00267A75">
        <w:rPr>
          <w:color w:val="000000"/>
          <w:sz w:val="22"/>
          <w:szCs w:val="22"/>
        </w:rPr>
        <w:t>оллегии. В случае несоблюдения техники безопасности ответственность за возможные последствия возлагаются непосредственно на участника.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4.   Точно и немедленно выполнять все распоряжения представителей  Штаба слета и судейской</w:t>
      </w:r>
      <w:proofErr w:type="gramStart"/>
      <w:r w:rsidRPr="00267A75">
        <w:rPr>
          <w:color w:val="000000"/>
          <w:sz w:val="22"/>
          <w:szCs w:val="22"/>
        </w:rPr>
        <w:t>.</w:t>
      </w:r>
      <w:proofErr w:type="gramEnd"/>
      <w:r w:rsidRPr="00267A75">
        <w:rPr>
          <w:color w:val="000000"/>
          <w:sz w:val="22"/>
          <w:szCs w:val="22"/>
        </w:rPr>
        <w:t xml:space="preserve"> </w:t>
      </w:r>
      <w:proofErr w:type="gramStart"/>
      <w:r w:rsidRPr="00267A75">
        <w:rPr>
          <w:color w:val="000000"/>
          <w:sz w:val="22"/>
          <w:szCs w:val="22"/>
        </w:rPr>
        <w:t>к</w:t>
      </w:r>
      <w:proofErr w:type="gramEnd"/>
      <w:r w:rsidRPr="00267A75">
        <w:rPr>
          <w:color w:val="000000"/>
          <w:sz w:val="22"/>
          <w:szCs w:val="22"/>
        </w:rPr>
        <w:t>оллегии.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5.   О любой замеченной опасности немедленно докладывать руководителю команды и представителям  Штаба слета и судейской</w:t>
      </w:r>
      <w:proofErr w:type="gramStart"/>
      <w:r w:rsidRPr="00267A75">
        <w:rPr>
          <w:color w:val="000000"/>
          <w:sz w:val="22"/>
          <w:szCs w:val="22"/>
        </w:rPr>
        <w:t>.</w:t>
      </w:r>
      <w:proofErr w:type="gramEnd"/>
      <w:r w:rsidRPr="00267A75">
        <w:rPr>
          <w:color w:val="000000"/>
          <w:sz w:val="22"/>
          <w:szCs w:val="22"/>
        </w:rPr>
        <w:t xml:space="preserve"> </w:t>
      </w:r>
      <w:proofErr w:type="gramStart"/>
      <w:r w:rsidRPr="00267A75">
        <w:rPr>
          <w:color w:val="000000"/>
          <w:sz w:val="22"/>
          <w:szCs w:val="22"/>
        </w:rPr>
        <w:t>к</w:t>
      </w:r>
      <w:proofErr w:type="gramEnd"/>
      <w:r w:rsidRPr="00267A75">
        <w:rPr>
          <w:color w:val="000000"/>
          <w:sz w:val="22"/>
          <w:szCs w:val="22"/>
        </w:rPr>
        <w:t>оллегии.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 xml:space="preserve">6.   Строго соблюдать правила страховки и </w:t>
      </w:r>
      <w:proofErr w:type="spellStart"/>
      <w:r w:rsidRPr="00267A75">
        <w:rPr>
          <w:color w:val="000000"/>
          <w:sz w:val="22"/>
          <w:szCs w:val="22"/>
        </w:rPr>
        <w:t>самостраховки</w:t>
      </w:r>
      <w:proofErr w:type="spellEnd"/>
      <w:r w:rsidRPr="00267A75">
        <w:rPr>
          <w:color w:val="000000"/>
          <w:sz w:val="22"/>
          <w:szCs w:val="22"/>
        </w:rPr>
        <w:t>. Выходить на этапы строго в той форме и с тем снаряжением, которое указано судьей. Перед выходом на дистанцию проверить исправность снаряжения.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7.   Топоры, пилы и другие колющие и режущие предметы упаковывать в чехлы и рюкзаки. Соблюдать особую осторожность при работе ножами и топорами, не разбрасывать их.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 xml:space="preserve">8.   Строго соблюдать питьевой режим, не пить воду из водоемов! 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9.   Аккуратно обращаться с огнём и кипятком.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10.  Свечи и спички в палатке не зажигать. В лесу горящих спичек и сигарет не бросать, костров без присмотра не оставлять. У костра дежурные должны иметь рукавицы.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11.  Порубок живых деревьев не производить. При порубке сучьев под деревьями не стоять. На деревья не залезать.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 xml:space="preserve">12.  Дизель и </w:t>
      </w:r>
      <w:proofErr w:type="spellStart"/>
      <w:r w:rsidRPr="00267A75">
        <w:rPr>
          <w:color w:val="000000"/>
          <w:sz w:val="22"/>
          <w:szCs w:val="22"/>
        </w:rPr>
        <w:t>бензо-генераторы</w:t>
      </w:r>
      <w:proofErr w:type="spellEnd"/>
      <w:r w:rsidRPr="00267A75">
        <w:rPr>
          <w:color w:val="000000"/>
          <w:sz w:val="22"/>
          <w:szCs w:val="22"/>
        </w:rPr>
        <w:t>, горючие жидкости размещать не ближе, чем 15-20м от ближайших палаток и шатров.</w:t>
      </w:r>
    </w:p>
    <w:p w:rsidR="00267A75" w:rsidRPr="00267A75" w:rsidRDefault="00267A75" w:rsidP="00267A75">
      <w:pPr>
        <w:ind w:right="-118"/>
        <w:jc w:val="both"/>
        <w:rPr>
          <w:color w:val="000000"/>
          <w:sz w:val="22"/>
          <w:szCs w:val="22"/>
        </w:rPr>
      </w:pPr>
      <w:r w:rsidRPr="00267A75">
        <w:rPr>
          <w:b/>
          <w:color w:val="000000"/>
          <w:sz w:val="22"/>
          <w:szCs w:val="22"/>
        </w:rPr>
        <w:t xml:space="preserve">     Во время проведения слета ЗАПРЕЩАЕТСЯ:</w:t>
      </w:r>
    </w:p>
    <w:p w:rsidR="00267A75" w:rsidRPr="00267A75" w:rsidRDefault="00267A75" w:rsidP="00267A75">
      <w:pPr>
        <w:ind w:right="-118"/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12.  На этапах соревнований: курить, распивать спиртные напитки, нецензурно выражаться.</w:t>
      </w:r>
    </w:p>
    <w:p w:rsidR="00267A75" w:rsidRPr="00267A75" w:rsidRDefault="00267A75" w:rsidP="00267A75">
      <w:pPr>
        <w:jc w:val="both"/>
        <w:rPr>
          <w:b/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13.  Нахождение на территории проведения слета в состоянии алкогольного и наркотического опьянения. Участники в состоянии алкогольного и наркотического опьянения к конкурсам и соревнованиям не допускаются! Решение о допуске участника принимает судья соревнований.</w:t>
      </w:r>
    </w:p>
    <w:p w:rsidR="00267A75" w:rsidRPr="00267A75" w:rsidRDefault="00267A75" w:rsidP="00267A75">
      <w:pPr>
        <w:ind w:right="-118"/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14.  Хулиганские действия, драки.</w:t>
      </w:r>
    </w:p>
    <w:p w:rsidR="00267A75" w:rsidRPr="00267A75" w:rsidRDefault="00267A75" w:rsidP="00267A75">
      <w:pPr>
        <w:ind w:right="-118"/>
        <w:jc w:val="both"/>
        <w:rPr>
          <w:color w:val="000000"/>
          <w:sz w:val="22"/>
          <w:szCs w:val="22"/>
          <w:shd w:val="clear" w:color="auto" w:fill="FFFF00"/>
        </w:rPr>
      </w:pPr>
      <w:r w:rsidRPr="00267A75">
        <w:rPr>
          <w:color w:val="000000"/>
          <w:sz w:val="22"/>
          <w:szCs w:val="22"/>
        </w:rPr>
        <w:t xml:space="preserve">15.  Громкая музыка, а также работа дизель и </w:t>
      </w:r>
      <w:proofErr w:type="spellStart"/>
      <w:r w:rsidRPr="00267A75">
        <w:rPr>
          <w:color w:val="000000"/>
          <w:sz w:val="22"/>
          <w:szCs w:val="22"/>
        </w:rPr>
        <w:t>бензо-генераторов</w:t>
      </w:r>
      <w:proofErr w:type="spellEnd"/>
      <w:r w:rsidRPr="00267A75">
        <w:rPr>
          <w:color w:val="000000"/>
          <w:sz w:val="22"/>
          <w:szCs w:val="22"/>
        </w:rPr>
        <w:t xml:space="preserve"> после 01.00 час. </w:t>
      </w:r>
    </w:p>
    <w:p w:rsidR="00267A75" w:rsidRPr="00267A75" w:rsidRDefault="00267A75" w:rsidP="00267A75">
      <w:pPr>
        <w:ind w:right="-118"/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16.  Появление участников команд кроме капитана или его заместителя на территории судейского штаба.</w:t>
      </w:r>
    </w:p>
    <w:p w:rsidR="00267A75" w:rsidRPr="00267A75" w:rsidRDefault="00267A75" w:rsidP="00267A75">
      <w:pPr>
        <w:ind w:right="-118"/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17.  Использование газовых горелок и баллонов.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b/>
          <w:color w:val="000000"/>
          <w:sz w:val="22"/>
          <w:szCs w:val="22"/>
        </w:rPr>
        <w:t xml:space="preserve">      Экология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18.</w:t>
      </w:r>
      <w:r w:rsidRPr="00267A75">
        <w:rPr>
          <w:b/>
          <w:color w:val="000000"/>
          <w:sz w:val="22"/>
          <w:szCs w:val="22"/>
        </w:rPr>
        <w:t xml:space="preserve">  </w:t>
      </w:r>
      <w:r w:rsidRPr="00267A75">
        <w:rPr>
          <w:color w:val="000000"/>
          <w:sz w:val="22"/>
          <w:szCs w:val="22"/>
        </w:rPr>
        <w:t xml:space="preserve">Не разбрасывать мусор по территории </w:t>
      </w:r>
      <w:proofErr w:type="spellStart"/>
      <w:r w:rsidRPr="00267A75">
        <w:rPr>
          <w:color w:val="000000"/>
          <w:sz w:val="22"/>
          <w:szCs w:val="22"/>
        </w:rPr>
        <w:t>турслета</w:t>
      </w:r>
      <w:proofErr w:type="spellEnd"/>
      <w:r w:rsidRPr="00267A75">
        <w:rPr>
          <w:color w:val="000000"/>
          <w:sz w:val="22"/>
          <w:szCs w:val="22"/>
        </w:rPr>
        <w:t xml:space="preserve"> и в лесу, весь мусор собирать в мешки;</w:t>
      </w:r>
    </w:p>
    <w:p w:rsidR="00267A75" w:rsidRPr="00267A75" w:rsidRDefault="00267A75" w:rsidP="00267A75">
      <w:pPr>
        <w:jc w:val="both"/>
        <w:rPr>
          <w:b/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19.  По завершению туристического слета команды обязаны: собрать и выкинуть весь мусор в мусорный контейнер, залить костры водой, сдать места бивуаков коменданту слета.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b/>
          <w:color w:val="000000"/>
          <w:sz w:val="22"/>
          <w:szCs w:val="22"/>
        </w:rPr>
        <w:t xml:space="preserve">    Автотранспорт: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 xml:space="preserve">20.  Въезд личного транспорта на территорию лагеря </w:t>
      </w:r>
      <w:r w:rsidRPr="00267A75">
        <w:rPr>
          <w:b/>
          <w:color w:val="000000"/>
          <w:sz w:val="22"/>
          <w:szCs w:val="22"/>
        </w:rPr>
        <w:t>СТРОГО ЗАПРЕЩЁН</w:t>
      </w:r>
      <w:r w:rsidRPr="00267A75">
        <w:rPr>
          <w:color w:val="000000"/>
          <w:sz w:val="22"/>
          <w:szCs w:val="22"/>
        </w:rPr>
        <w:t>, место стоянки для личного автотранспорта будет определено в день приезда команд комендантом лагеря.</w:t>
      </w:r>
    </w:p>
    <w:p w:rsidR="00267A75" w:rsidRPr="00267A75" w:rsidRDefault="00267A75" w:rsidP="00267A75">
      <w:pPr>
        <w:jc w:val="both"/>
        <w:rPr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>21.  Охрана личного транспорта возлагается на его владельцев.</w:t>
      </w:r>
    </w:p>
    <w:p w:rsidR="00267A75" w:rsidRPr="00267A75" w:rsidRDefault="00267A75" w:rsidP="00267A75">
      <w:pPr>
        <w:ind w:left="426" w:hanging="426"/>
        <w:jc w:val="both"/>
        <w:rPr>
          <w:b/>
          <w:color w:val="000000"/>
          <w:sz w:val="22"/>
          <w:szCs w:val="22"/>
        </w:rPr>
      </w:pPr>
      <w:r w:rsidRPr="00267A75">
        <w:rPr>
          <w:color w:val="000000"/>
          <w:sz w:val="22"/>
          <w:szCs w:val="22"/>
        </w:rPr>
        <w:t xml:space="preserve">22. Допускается заезд автотранспорта на территорию слета для разгрузки вещей и инвентаря 04 июля 2025 года до </w:t>
      </w:r>
      <w:r w:rsidRPr="00267A75">
        <w:rPr>
          <w:b/>
          <w:color w:val="000000"/>
          <w:sz w:val="22"/>
          <w:szCs w:val="22"/>
        </w:rPr>
        <w:t>18.00 час</w:t>
      </w:r>
      <w:proofErr w:type="gramStart"/>
      <w:r w:rsidRPr="00267A75">
        <w:rPr>
          <w:b/>
          <w:color w:val="000000"/>
          <w:sz w:val="22"/>
          <w:szCs w:val="22"/>
        </w:rPr>
        <w:t>.</w:t>
      </w:r>
      <w:proofErr w:type="gramEnd"/>
      <w:r w:rsidRPr="00267A75">
        <w:rPr>
          <w:color w:val="000000"/>
          <w:sz w:val="22"/>
          <w:szCs w:val="22"/>
        </w:rPr>
        <w:t xml:space="preserve"> </w:t>
      </w:r>
      <w:proofErr w:type="gramStart"/>
      <w:r w:rsidRPr="00267A75">
        <w:rPr>
          <w:color w:val="000000"/>
          <w:sz w:val="22"/>
          <w:szCs w:val="22"/>
        </w:rPr>
        <w:t>и</w:t>
      </w:r>
      <w:proofErr w:type="gramEnd"/>
      <w:r w:rsidRPr="00267A75">
        <w:rPr>
          <w:color w:val="000000"/>
          <w:sz w:val="22"/>
          <w:szCs w:val="22"/>
        </w:rPr>
        <w:t xml:space="preserve"> для погрузки вещей и инвентаря 06 июля 2025 года после </w:t>
      </w:r>
      <w:r w:rsidRPr="00267A75">
        <w:rPr>
          <w:b/>
          <w:color w:val="000000"/>
          <w:sz w:val="22"/>
          <w:szCs w:val="22"/>
        </w:rPr>
        <w:t>15.00 час.</w:t>
      </w:r>
      <w:r w:rsidRPr="00267A75">
        <w:rPr>
          <w:color w:val="000000"/>
          <w:sz w:val="22"/>
          <w:szCs w:val="22"/>
        </w:rPr>
        <w:t xml:space="preserve"> </w:t>
      </w:r>
    </w:p>
    <w:p w:rsidR="00267A75" w:rsidRPr="00267A75" w:rsidRDefault="00267A75" w:rsidP="00267A75">
      <w:pPr>
        <w:jc w:val="both"/>
        <w:rPr>
          <w:b/>
          <w:color w:val="000000"/>
          <w:sz w:val="22"/>
          <w:szCs w:val="22"/>
        </w:rPr>
      </w:pPr>
      <w:r w:rsidRPr="00267A75">
        <w:rPr>
          <w:b/>
          <w:color w:val="000000"/>
          <w:sz w:val="22"/>
          <w:szCs w:val="22"/>
        </w:rPr>
        <w:t>За вышеперечисленные нарушения на команду будут налагаться штрафные баллы (-10), в случае проявленных грубых нарушений команда может быть снята с соревнований. Персональную ответственность за поведение членов своей команды несут капитаны команд и представители направляющих организаций. Вопрос о мере конкретного наказания решает Штаб слета и судейская коллегия, исходя из собственных представлений о тяжести содеянного.</w:t>
      </w:r>
    </w:p>
    <w:p w:rsidR="00267A75" w:rsidRPr="00267A75" w:rsidRDefault="00267A75" w:rsidP="00267A75">
      <w:pPr>
        <w:jc w:val="both"/>
        <w:rPr>
          <w:sz w:val="22"/>
          <w:szCs w:val="22"/>
        </w:rPr>
      </w:pPr>
      <w:r w:rsidRPr="00267A75">
        <w:rPr>
          <w:b/>
          <w:color w:val="000000"/>
          <w:sz w:val="22"/>
          <w:szCs w:val="22"/>
        </w:rPr>
        <w:t xml:space="preserve">Команда несет полную ответственность за всех людей и события, которые происходят на территории проведения </w:t>
      </w:r>
      <w:proofErr w:type="spellStart"/>
      <w:r w:rsidRPr="00267A75">
        <w:rPr>
          <w:b/>
          <w:color w:val="000000"/>
          <w:sz w:val="22"/>
          <w:szCs w:val="22"/>
        </w:rPr>
        <w:t>турслета</w:t>
      </w:r>
      <w:proofErr w:type="spellEnd"/>
      <w:r w:rsidRPr="00267A75">
        <w:rPr>
          <w:b/>
          <w:color w:val="000000"/>
          <w:sz w:val="22"/>
          <w:szCs w:val="22"/>
        </w:rPr>
        <w:t xml:space="preserve"> и лагеря команды.    </w:t>
      </w: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  <w:r w:rsidRPr="00C43FF7">
        <w:rPr>
          <w:color w:val="000000"/>
        </w:rPr>
        <w:t>Приложение №5 к Положению</w:t>
      </w: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right"/>
        <w:rPr>
          <w:color w:val="000000"/>
        </w:rPr>
      </w:pPr>
    </w:p>
    <w:p w:rsidR="00267A75" w:rsidRPr="00C43FF7" w:rsidRDefault="00267A75" w:rsidP="00267A75">
      <w:pPr>
        <w:jc w:val="center"/>
        <w:rPr>
          <w:b/>
          <w:bCs/>
        </w:rPr>
      </w:pPr>
      <w:bookmarkStart w:id="13" w:name="_Hlk74817025"/>
      <w:r w:rsidRPr="00C43FF7">
        <w:rPr>
          <w:b/>
          <w:bCs/>
          <w:color w:val="000000"/>
        </w:rPr>
        <w:t xml:space="preserve">Расписание проведения мероприятий </w:t>
      </w:r>
      <w:bookmarkEnd w:id="13"/>
      <w:r w:rsidRPr="00C43FF7">
        <w:rPr>
          <w:b/>
          <w:bCs/>
          <w:color w:val="000000"/>
          <w:lang w:val="en-US"/>
        </w:rPr>
        <w:t>XX</w:t>
      </w:r>
      <w:r w:rsidRPr="00C43FF7">
        <w:rPr>
          <w:b/>
          <w:bCs/>
          <w:color w:val="000000"/>
        </w:rPr>
        <w:t xml:space="preserve"> спортивно-туристического слета молодежи </w:t>
      </w:r>
      <w:proofErr w:type="spellStart"/>
      <w:r w:rsidRPr="00C43FF7">
        <w:rPr>
          <w:b/>
          <w:bCs/>
          <w:color w:val="000000"/>
        </w:rPr>
        <w:t>Сланцевского</w:t>
      </w:r>
      <w:proofErr w:type="spellEnd"/>
      <w:r w:rsidRPr="00C43FF7">
        <w:rPr>
          <w:b/>
          <w:bCs/>
          <w:color w:val="000000"/>
        </w:rPr>
        <w:t xml:space="preserve"> района, </w:t>
      </w:r>
      <w:r w:rsidRPr="00C43FF7">
        <w:rPr>
          <w:b/>
          <w:bCs/>
        </w:rPr>
        <w:t>посвящённого Году команды Победы</w:t>
      </w:r>
    </w:p>
    <w:p w:rsidR="00267A75" w:rsidRPr="00C43FF7" w:rsidRDefault="00267A75" w:rsidP="00267A75">
      <w:pPr>
        <w:jc w:val="center"/>
        <w:rPr>
          <w:b/>
          <w:bCs/>
        </w:rPr>
      </w:pPr>
    </w:p>
    <w:p w:rsidR="00267A75" w:rsidRPr="00C43FF7" w:rsidRDefault="00267A75" w:rsidP="00267A75"/>
    <w:tbl>
      <w:tblPr>
        <w:tblpPr w:leftFromText="180" w:rightFromText="180" w:vertAnchor="text" w:tblpY="1"/>
        <w:tblOverlap w:val="never"/>
        <w:tblW w:w="99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7078"/>
        <w:gridCol w:w="2126"/>
      </w:tblGrid>
      <w:tr w:rsidR="00267A75" w:rsidRPr="00C43FF7" w:rsidTr="00061EBD"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rFonts w:eastAsia="Liberation Serif"/>
                <w:lang w:bidi="hi-IN"/>
              </w:rPr>
              <w:t xml:space="preserve">№ </w:t>
            </w:r>
            <w:proofErr w:type="spellStart"/>
            <w:proofErr w:type="gramStart"/>
            <w:r w:rsidRPr="00C43FF7">
              <w:rPr>
                <w:lang w:bidi="hi-IN"/>
              </w:rPr>
              <w:t>п</w:t>
            </w:r>
            <w:proofErr w:type="spellEnd"/>
            <w:proofErr w:type="gramEnd"/>
            <w:r w:rsidRPr="00C43FF7">
              <w:rPr>
                <w:lang w:bidi="hi-IN"/>
              </w:rPr>
              <w:t>/</w:t>
            </w:r>
            <w:proofErr w:type="spellStart"/>
            <w:r w:rsidRPr="00C43FF7">
              <w:rPr>
                <w:lang w:bidi="hi-IN"/>
              </w:rPr>
              <w:t>п</w:t>
            </w:r>
            <w:proofErr w:type="spellEnd"/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ind w:left="-624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Время проведения</w:t>
            </w:r>
          </w:p>
        </w:tc>
      </w:tr>
      <w:tr w:rsidR="00267A75" w:rsidRPr="00C43FF7" w:rsidTr="00061EBD">
        <w:tc>
          <w:tcPr>
            <w:tcW w:w="99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b/>
                <w:bCs/>
                <w:lang w:val="en-US" w:bidi="hi-IN"/>
              </w:rPr>
              <w:t>0</w:t>
            </w:r>
            <w:r w:rsidRPr="00C43FF7">
              <w:rPr>
                <w:b/>
                <w:bCs/>
                <w:lang w:bidi="hi-IN"/>
              </w:rPr>
              <w:t xml:space="preserve">4 июля 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1.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Работа Штаба слета и судейской коллегии.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15.00 — 18.00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2.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9212B0">
            <w:pPr>
              <w:ind w:firstLineChars="100" w:firstLine="240"/>
            </w:pPr>
            <w:r w:rsidRPr="00C43FF7">
              <w:t>Заезд команд и размещение на место проведения Слета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До 18.00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3.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9212B0">
            <w:pPr>
              <w:ind w:firstLineChars="100" w:firstLine="240"/>
            </w:pPr>
            <w:r w:rsidRPr="00C43FF7">
              <w:t>Совещание капитанов команд с судейской коллегией, жеребьевка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18.15 — 18.45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4.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ind w:left="274"/>
              <w:rPr>
                <w:lang w:bidi="hi-IN"/>
              </w:rPr>
            </w:pPr>
            <w:r w:rsidRPr="00C43FF7">
              <w:rPr>
                <w:lang w:bidi="hi-IN"/>
              </w:rPr>
              <w:t xml:space="preserve">Торжественное открытие Слета </w:t>
            </w:r>
          </w:p>
          <w:p w:rsidR="00267A75" w:rsidRPr="00C43FF7" w:rsidRDefault="00267A75" w:rsidP="00061EBD">
            <w:pPr>
              <w:pStyle w:val="afd"/>
              <w:ind w:left="274"/>
              <w:rPr>
                <w:lang w:bidi="hi-IN"/>
              </w:rPr>
            </w:pPr>
            <w:r w:rsidRPr="00C43FF7">
              <w:rPr>
                <w:lang w:bidi="hi-IN"/>
              </w:rPr>
              <w:t xml:space="preserve">(обязательное «Приветствие» </w:t>
            </w:r>
            <w:r w:rsidRPr="00C43FF7">
              <w:rPr>
                <w:b/>
                <w:lang w:bidi="hi-IN"/>
              </w:rPr>
              <w:t>п.</w:t>
            </w:r>
            <w:r w:rsidRPr="00C43FF7">
              <w:rPr>
                <w:b/>
                <w:lang w:val="en-US" w:bidi="hi-IN"/>
              </w:rPr>
              <w:t>V</w:t>
            </w:r>
            <w:r w:rsidRPr="00C43FF7">
              <w:rPr>
                <w:lang w:bidi="hi-IN"/>
              </w:rPr>
              <w:t xml:space="preserve"> </w:t>
            </w:r>
            <w:r w:rsidRPr="00C43FF7">
              <w:rPr>
                <w:b/>
                <w:lang w:bidi="hi-IN"/>
              </w:rPr>
              <w:t>Положения</w:t>
            </w:r>
            <w:r w:rsidRPr="00C43FF7">
              <w:rPr>
                <w:lang w:bidi="hi-IN"/>
              </w:rPr>
              <w:t>)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 xml:space="preserve">19.00 — 19.30 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5.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Конкурс «Визитка»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20.00 — 21.00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6.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Конкурс «Песня у костра»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21.30 — 22.30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7.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ind w:left="301" w:hanging="1"/>
              <w:rPr>
                <w:lang w:bidi="hi-IN"/>
              </w:rPr>
            </w:pPr>
            <w:r w:rsidRPr="00C43FF7">
              <w:rPr>
                <w:lang w:bidi="hi-IN"/>
              </w:rPr>
              <w:t xml:space="preserve">Совещание капитанов команд с судейской коллегией </w:t>
            </w:r>
          </w:p>
          <w:p w:rsidR="00267A75" w:rsidRPr="00C43FF7" w:rsidRDefault="00267A75" w:rsidP="00061EBD">
            <w:pPr>
              <w:pStyle w:val="afd"/>
              <w:ind w:left="301" w:hanging="1"/>
              <w:rPr>
                <w:lang w:bidi="hi-IN"/>
              </w:rPr>
            </w:pPr>
            <w:r w:rsidRPr="00C43FF7">
              <w:rPr>
                <w:lang w:bidi="hi-IN"/>
              </w:rPr>
              <w:t>(по необходимости)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23.00 — 23.30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8.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Отбой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00.00</w:t>
            </w:r>
          </w:p>
        </w:tc>
      </w:tr>
      <w:tr w:rsidR="00267A75" w:rsidRPr="00C43FF7" w:rsidTr="00061EBD">
        <w:tc>
          <w:tcPr>
            <w:tcW w:w="99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1"/>
              <w:jc w:val="center"/>
            </w:pPr>
            <w:r w:rsidRPr="00C43FF7">
              <w:rPr>
                <w:b/>
                <w:bCs/>
                <w:lang w:bidi="hi-IN"/>
              </w:rPr>
              <w:t>05 июля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1.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 xml:space="preserve">Подъём. </w:t>
            </w:r>
            <w:r w:rsidRPr="00C43FF7">
              <w:rPr>
                <w:b/>
                <w:bCs/>
                <w:lang w:bidi="hi-IN"/>
              </w:rPr>
              <w:t>Зарядка. Уборка территории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8.00 — 8.30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2.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Завтрак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8.30 — 9.00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3.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 xml:space="preserve">Волейбол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9.00 — 21.30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4.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Туристическая эстафета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9.00 — 12.00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5.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shd w:val="clear" w:color="auto" w:fill="FFFF00"/>
                <w:lang w:bidi="hi-IN"/>
              </w:rPr>
            </w:pPr>
            <w:r w:rsidRPr="00C43FF7">
              <w:rPr>
                <w:lang w:bidi="hi-IN"/>
              </w:rPr>
              <w:t>Обед (перерыв в спортивной программе)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12.00 — 13.00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6.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Рыбалка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13.15 — 14.15</w:t>
            </w:r>
          </w:p>
        </w:tc>
      </w:tr>
      <w:tr w:rsidR="00267A75" w:rsidRPr="00C43FF7" w:rsidTr="00061EBD">
        <w:trPr>
          <w:trHeight w:val="266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7.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Лучший бивуак (осмотр лагерей)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14.30 — 15.30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8.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Туристическая полоса препятствий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16.00 — 18.00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9.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Конкурс «Мистер и Мисс слёта»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18.30 — 19.30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10.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Конкурс «Художественная самодеятельность»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20.00 — 22.00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11.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Отбой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val="en-US"/>
              </w:rPr>
            </w:pPr>
            <w:r w:rsidRPr="00C43FF7">
              <w:rPr>
                <w:lang w:val="en-US" w:bidi="hi-IN"/>
              </w:rPr>
              <w:t>00</w:t>
            </w:r>
            <w:r w:rsidRPr="00C43FF7">
              <w:rPr>
                <w:lang w:bidi="hi-IN"/>
              </w:rPr>
              <w:t>.</w:t>
            </w:r>
            <w:r w:rsidRPr="00C43FF7">
              <w:rPr>
                <w:lang w:val="en-US" w:bidi="hi-IN"/>
              </w:rPr>
              <w:t>00</w:t>
            </w:r>
          </w:p>
        </w:tc>
      </w:tr>
      <w:tr w:rsidR="00267A75" w:rsidRPr="00C43FF7" w:rsidTr="00061EBD">
        <w:tc>
          <w:tcPr>
            <w:tcW w:w="99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1"/>
              <w:jc w:val="center"/>
            </w:pPr>
            <w:r w:rsidRPr="00C43FF7">
              <w:rPr>
                <w:b/>
                <w:bCs/>
                <w:lang w:bidi="hi-IN"/>
              </w:rPr>
              <w:t>06 июля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1.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 xml:space="preserve">Подъём. </w:t>
            </w:r>
            <w:r w:rsidRPr="00C43FF7">
              <w:rPr>
                <w:b/>
                <w:bCs/>
                <w:lang w:bidi="hi-IN"/>
              </w:rPr>
              <w:t xml:space="preserve">Зарядка. Уборка территории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9.00 — 9.30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2.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Завтрак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9.30 — 10.00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3.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9212B0">
            <w:pPr>
              <w:ind w:firstLineChars="100" w:firstLine="240"/>
            </w:pPr>
            <w:proofErr w:type="spellStart"/>
            <w:r w:rsidRPr="00C43FF7">
              <w:t>Дартс</w:t>
            </w:r>
            <w:proofErr w:type="spellEnd"/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jc w:val="center"/>
            </w:pPr>
            <w:r w:rsidRPr="00C43FF7">
              <w:t>10.00 — 12.30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4.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 xml:space="preserve">Спортивный лабиринт (мини-ориентирование)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10.00 — 12.30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5.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ind w:left="274"/>
              <w:rPr>
                <w:lang w:bidi="hi-IN"/>
              </w:rPr>
            </w:pPr>
            <w:r w:rsidRPr="00C43FF7">
              <w:rPr>
                <w:lang w:bidi="hi-IN"/>
              </w:rPr>
              <w:t>Подведение итогов. Награждение победителей и призёров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13.30 — 14.00</w:t>
            </w:r>
          </w:p>
        </w:tc>
      </w:tr>
      <w:tr w:rsidR="00267A75" w:rsidRPr="00C43FF7" w:rsidTr="00061EBD">
        <w:tc>
          <w:tcPr>
            <w:tcW w:w="700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  <w:rPr>
                <w:lang w:bidi="hi-IN"/>
              </w:rPr>
            </w:pPr>
            <w:r w:rsidRPr="00C43FF7">
              <w:rPr>
                <w:lang w:bidi="hi-IN"/>
              </w:rPr>
              <w:t>6.</w:t>
            </w:r>
          </w:p>
        </w:tc>
        <w:tc>
          <w:tcPr>
            <w:tcW w:w="7078" w:type="dxa"/>
            <w:tcBorders>
              <w:left w:val="single" w:sz="6" w:space="0" w:color="000000"/>
              <w:bottom w:val="single" w:sz="6" w:space="0" w:color="000000"/>
            </w:tcBorders>
          </w:tcPr>
          <w:p w:rsidR="00267A75" w:rsidRPr="00C43FF7" w:rsidRDefault="00267A75" w:rsidP="00267A75">
            <w:pPr>
              <w:pStyle w:val="afd"/>
              <w:ind w:firstLineChars="100" w:firstLine="200"/>
              <w:rPr>
                <w:lang w:bidi="hi-IN"/>
              </w:rPr>
            </w:pPr>
            <w:r w:rsidRPr="00C43FF7">
              <w:rPr>
                <w:lang w:bidi="hi-IN"/>
              </w:rPr>
              <w:t>Сдача лагерей и отъезд команд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A75" w:rsidRPr="00C43FF7" w:rsidRDefault="00267A75" w:rsidP="00061EBD">
            <w:pPr>
              <w:pStyle w:val="afd"/>
              <w:jc w:val="center"/>
            </w:pPr>
            <w:r w:rsidRPr="00C43FF7">
              <w:rPr>
                <w:lang w:bidi="hi-IN"/>
              </w:rPr>
              <w:t>14.00 — 15.00</w:t>
            </w:r>
          </w:p>
        </w:tc>
      </w:tr>
    </w:tbl>
    <w:p w:rsidR="00267A75" w:rsidRPr="00C43FF7" w:rsidRDefault="00267A75" w:rsidP="00267A75"/>
    <w:p w:rsidR="00267A75" w:rsidRPr="00C43FF7" w:rsidRDefault="00267A75" w:rsidP="00267A75">
      <w:pPr>
        <w:jc w:val="both"/>
      </w:pPr>
      <w:r w:rsidRPr="00C43FF7">
        <w:t xml:space="preserve">  Штаб Слета оставляет за собой право вносить любые коррективы в расписание проведения мероприятий, в связи с погодными и техническими условиями, о чем обязуется своевременно доводить информацию до представителей команд.</w:t>
      </w:r>
    </w:p>
    <w:p w:rsidR="00267A75" w:rsidRPr="00C43FF7" w:rsidRDefault="00267A75" w:rsidP="00267A75">
      <w:pPr>
        <w:jc w:val="both"/>
      </w:pPr>
    </w:p>
    <w:p w:rsidR="00267A75" w:rsidRPr="00C43FF7" w:rsidRDefault="00267A75" w:rsidP="00267A75"/>
    <w:p w:rsidR="00267A75" w:rsidRPr="00C43FF7" w:rsidRDefault="00267A75" w:rsidP="00267A75"/>
    <w:p w:rsidR="00267A75" w:rsidRPr="00C43FF7" w:rsidRDefault="00267A75" w:rsidP="00267A75"/>
    <w:p w:rsidR="00267A75" w:rsidRPr="00C43FF7" w:rsidRDefault="00267A75" w:rsidP="00267A75"/>
    <w:p w:rsidR="00267A75" w:rsidRPr="00C43FF7" w:rsidRDefault="00267A75" w:rsidP="00267A75"/>
    <w:p w:rsidR="00267A75" w:rsidRPr="00C43FF7" w:rsidRDefault="00267A75" w:rsidP="00267A75"/>
    <w:p w:rsidR="00267A75" w:rsidRPr="00C43FF7" w:rsidRDefault="00267A75" w:rsidP="00267A75"/>
    <w:p w:rsidR="00267A75" w:rsidRPr="00C43FF7" w:rsidRDefault="00267A75" w:rsidP="00267A75"/>
    <w:p w:rsidR="00267A75" w:rsidRPr="00C43FF7" w:rsidRDefault="00267A75" w:rsidP="00267A75"/>
    <w:p w:rsidR="00267A75" w:rsidRPr="00C43FF7" w:rsidRDefault="00267A75" w:rsidP="00267A75"/>
    <w:p w:rsidR="00267A75" w:rsidRPr="00C43FF7" w:rsidRDefault="00267A75" w:rsidP="00267A75">
      <w:pPr>
        <w:jc w:val="right"/>
      </w:pPr>
    </w:p>
    <w:p w:rsidR="00267A75" w:rsidRDefault="00267A75" w:rsidP="00267A75">
      <w:pPr>
        <w:jc w:val="right"/>
      </w:pPr>
    </w:p>
    <w:p w:rsidR="00267A75" w:rsidRPr="00C43FF7" w:rsidRDefault="00267A75" w:rsidP="00267A75">
      <w:pPr>
        <w:jc w:val="right"/>
      </w:pPr>
      <w:r w:rsidRPr="00C43FF7">
        <w:lastRenderedPageBreak/>
        <w:t>Приложение №6 к Положению</w:t>
      </w:r>
    </w:p>
    <w:p w:rsidR="00267A75" w:rsidRPr="00C43FF7" w:rsidRDefault="00267A75" w:rsidP="00267A75">
      <w:pPr>
        <w:jc w:val="right"/>
      </w:pPr>
    </w:p>
    <w:p w:rsidR="00267A75" w:rsidRPr="00C43FF7" w:rsidRDefault="00267A75" w:rsidP="00267A75">
      <w:pPr>
        <w:jc w:val="center"/>
        <w:rPr>
          <w:b/>
          <w:sz w:val="36"/>
          <w:szCs w:val="36"/>
        </w:rPr>
      </w:pPr>
    </w:p>
    <w:p w:rsidR="00267A75" w:rsidRPr="00C43FF7" w:rsidRDefault="00267A75" w:rsidP="00267A75">
      <w:pPr>
        <w:jc w:val="center"/>
        <w:rPr>
          <w:b/>
          <w:sz w:val="36"/>
          <w:szCs w:val="36"/>
        </w:rPr>
      </w:pPr>
      <w:r w:rsidRPr="00C43FF7">
        <w:rPr>
          <w:b/>
          <w:sz w:val="36"/>
          <w:szCs w:val="36"/>
        </w:rPr>
        <w:t>Паспорт бивуака</w:t>
      </w:r>
    </w:p>
    <w:p w:rsidR="00267A75" w:rsidRPr="00C43FF7" w:rsidRDefault="00267A75" w:rsidP="00267A75">
      <w:pPr>
        <w:jc w:val="center"/>
        <w:rPr>
          <w:b/>
          <w:bCs/>
          <w:color w:val="000000"/>
        </w:rPr>
      </w:pPr>
      <w:r w:rsidRPr="00C43FF7">
        <w:rPr>
          <w:b/>
          <w:bCs/>
          <w:color w:val="000000"/>
          <w:lang w:val="en-US"/>
        </w:rPr>
        <w:t>XX</w:t>
      </w:r>
      <w:r w:rsidRPr="00C43FF7">
        <w:rPr>
          <w:b/>
          <w:bCs/>
          <w:color w:val="000000"/>
        </w:rPr>
        <w:t xml:space="preserve"> спортивно-туристического слета молодежи </w:t>
      </w:r>
      <w:proofErr w:type="spellStart"/>
      <w:r w:rsidRPr="00C43FF7">
        <w:rPr>
          <w:b/>
          <w:bCs/>
          <w:color w:val="000000"/>
        </w:rPr>
        <w:t>Сланцевского</w:t>
      </w:r>
      <w:proofErr w:type="spellEnd"/>
      <w:r w:rsidRPr="00C43FF7">
        <w:rPr>
          <w:b/>
          <w:bCs/>
          <w:color w:val="000000"/>
        </w:rPr>
        <w:t xml:space="preserve"> района,</w:t>
      </w:r>
    </w:p>
    <w:p w:rsidR="00267A75" w:rsidRPr="00C43FF7" w:rsidRDefault="00267A75" w:rsidP="00267A75">
      <w:pPr>
        <w:jc w:val="center"/>
        <w:rPr>
          <w:b/>
          <w:bCs/>
        </w:rPr>
      </w:pPr>
      <w:r w:rsidRPr="00C43FF7">
        <w:rPr>
          <w:b/>
          <w:bCs/>
        </w:rPr>
        <w:t>посвящённого Году команды Победы</w:t>
      </w:r>
    </w:p>
    <w:p w:rsidR="00267A75" w:rsidRPr="00C43FF7" w:rsidRDefault="00267A75" w:rsidP="00267A75">
      <w:pPr>
        <w:jc w:val="center"/>
        <w:rPr>
          <w:b/>
          <w:sz w:val="36"/>
          <w:szCs w:val="3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521"/>
        <w:gridCol w:w="992"/>
        <w:gridCol w:w="992"/>
      </w:tblGrid>
      <w:tr w:rsidR="00267A75" w:rsidRPr="00C43FF7" w:rsidTr="00061EBD">
        <w:trPr>
          <w:trHeight w:val="398"/>
        </w:trPr>
        <w:tc>
          <w:tcPr>
            <w:tcW w:w="8931" w:type="dxa"/>
            <w:gridSpan w:val="2"/>
          </w:tcPr>
          <w:p w:rsidR="00267A75" w:rsidRPr="00C43FF7" w:rsidRDefault="00267A75" w:rsidP="00061EBD">
            <w:pPr>
              <w:jc w:val="center"/>
              <w:rPr>
                <w:b/>
                <w:sz w:val="36"/>
                <w:szCs w:val="36"/>
              </w:rPr>
            </w:pPr>
            <w:r w:rsidRPr="00C43FF7">
              <w:rPr>
                <w:b/>
                <w:sz w:val="36"/>
                <w:szCs w:val="36"/>
              </w:rPr>
              <w:t>Критерии</w:t>
            </w:r>
          </w:p>
          <w:p w:rsidR="00267A75" w:rsidRPr="00C43FF7" w:rsidRDefault="00267A75" w:rsidP="00061EBD">
            <w:pPr>
              <w:jc w:val="center"/>
            </w:pPr>
          </w:p>
        </w:tc>
        <w:tc>
          <w:tcPr>
            <w:tcW w:w="992" w:type="dxa"/>
          </w:tcPr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  <w:r w:rsidRPr="00C43FF7">
              <w:t>Оценка</w:t>
            </w:r>
          </w:p>
        </w:tc>
        <w:tc>
          <w:tcPr>
            <w:tcW w:w="992" w:type="dxa"/>
          </w:tcPr>
          <w:p w:rsidR="00267A75" w:rsidRPr="00C43FF7" w:rsidRDefault="00267A75" w:rsidP="00061EBD">
            <w:pPr>
              <w:jc w:val="center"/>
            </w:pPr>
            <w:r w:rsidRPr="00C43FF7">
              <w:t>Общее кол-во баллов</w:t>
            </w:r>
          </w:p>
        </w:tc>
      </w:tr>
      <w:tr w:rsidR="00267A75" w:rsidRPr="00C43FF7" w:rsidTr="00061EBD">
        <w:trPr>
          <w:trHeight w:val="314"/>
        </w:trPr>
        <w:tc>
          <w:tcPr>
            <w:tcW w:w="2410" w:type="dxa"/>
            <w:vMerge w:val="restart"/>
            <w:shd w:val="clear" w:color="auto" w:fill="D9D9D9"/>
          </w:tcPr>
          <w:p w:rsidR="00267A75" w:rsidRPr="00C43FF7" w:rsidRDefault="00267A75" w:rsidP="00061EBD">
            <w:pPr>
              <w:jc w:val="center"/>
              <w:rPr>
                <w:b/>
                <w:bCs/>
              </w:rPr>
            </w:pPr>
            <w:r w:rsidRPr="00C43FF7">
              <w:rPr>
                <w:b/>
                <w:bCs/>
              </w:rPr>
              <w:t>Оформление и порядок в лагере</w:t>
            </w:r>
          </w:p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>Ограждение бивуака</w:t>
            </w:r>
          </w:p>
          <w:p w:rsidR="00267A75" w:rsidRPr="00C43FF7" w:rsidRDefault="00267A75" w:rsidP="00061EBD"/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  <w:r w:rsidRPr="00C43FF7">
              <w:t>1-5 баллов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shd w:val="clear" w:color="auto" w:fill="D9D9D9"/>
              <w:jc w:val="center"/>
            </w:pPr>
          </w:p>
          <w:p w:rsidR="00267A75" w:rsidRPr="00C43FF7" w:rsidRDefault="00267A75" w:rsidP="00061EBD">
            <w:pPr>
              <w:shd w:val="clear" w:color="auto" w:fill="D9D9D9"/>
              <w:jc w:val="center"/>
            </w:pPr>
            <w:r w:rsidRPr="00C43FF7">
              <w:t>4-20 баллов</w:t>
            </w:r>
          </w:p>
        </w:tc>
      </w:tr>
      <w:tr w:rsidR="00267A75" w:rsidRPr="00C43FF7" w:rsidTr="00061EBD">
        <w:trPr>
          <w:trHeight w:val="206"/>
        </w:trPr>
        <w:tc>
          <w:tcPr>
            <w:tcW w:w="2410" w:type="dxa"/>
            <w:vMerge/>
            <w:shd w:val="clear" w:color="auto" w:fill="D9D9D9"/>
          </w:tcPr>
          <w:p w:rsidR="00267A75" w:rsidRPr="00C43FF7" w:rsidRDefault="00267A75" w:rsidP="00061EBD"/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>Презентация лагеря</w:t>
            </w:r>
          </w:p>
          <w:p w:rsidR="00267A75" w:rsidRPr="00C43FF7" w:rsidRDefault="00267A75" w:rsidP="00061EBD"/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  <w:r w:rsidRPr="00C43FF7">
              <w:t>1-5 баллов</w:t>
            </w:r>
          </w:p>
        </w:tc>
        <w:tc>
          <w:tcPr>
            <w:tcW w:w="992" w:type="dxa"/>
            <w:vMerge/>
            <w:shd w:val="clear" w:color="auto" w:fill="D9D9D9"/>
          </w:tcPr>
          <w:p w:rsidR="00267A75" w:rsidRPr="00C43FF7" w:rsidRDefault="00267A75" w:rsidP="00061EBD"/>
        </w:tc>
      </w:tr>
      <w:tr w:rsidR="00267A75" w:rsidRPr="00C43FF7" w:rsidTr="00061EBD">
        <w:trPr>
          <w:trHeight w:val="223"/>
        </w:trPr>
        <w:tc>
          <w:tcPr>
            <w:tcW w:w="2410" w:type="dxa"/>
            <w:vMerge/>
            <w:shd w:val="clear" w:color="auto" w:fill="D9D9D9"/>
          </w:tcPr>
          <w:p w:rsidR="00267A75" w:rsidRPr="00C43FF7" w:rsidRDefault="00267A75" w:rsidP="00061EBD"/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>Оформление (</w:t>
            </w:r>
            <w:proofErr w:type="gramStart"/>
            <w:r w:rsidRPr="00C43FF7">
              <w:t>согласно</w:t>
            </w:r>
            <w:proofErr w:type="gramEnd"/>
            <w:r w:rsidRPr="00C43FF7">
              <w:t xml:space="preserve"> заявленной тематики команды)</w:t>
            </w:r>
          </w:p>
          <w:p w:rsidR="00267A75" w:rsidRPr="00C43FF7" w:rsidRDefault="00267A75" w:rsidP="00061EBD"/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  <w:r w:rsidRPr="00C43FF7">
              <w:t>1-5 баллов</w:t>
            </w:r>
          </w:p>
        </w:tc>
        <w:tc>
          <w:tcPr>
            <w:tcW w:w="992" w:type="dxa"/>
            <w:vMerge/>
            <w:shd w:val="clear" w:color="auto" w:fill="D9D9D9"/>
          </w:tcPr>
          <w:p w:rsidR="00267A75" w:rsidRPr="00C43FF7" w:rsidRDefault="00267A75" w:rsidP="00061EBD"/>
        </w:tc>
      </w:tr>
      <w:tr w:rsidR="00267A75" w:rsidRPr="00C43FF7" w:rsidTr="00061EBD">
        <w:trPr>
          <w:trHeight w:val="223"/>
        </w:trPr>
        <w:tc>
          <w:tcPr>
            <w:tcW w:w="2410" w:type="dxa"/>
            <w:vMerge/>
            <w:shd w:val="clear" w:color="auto" w:fill="D9D9D9"/>
          </w:tcPr>
          <w:p w:rsidR="00267A75" w:rsidRPr="00C43FF7" w:rsidRDefault="00267A75" w:rsidP="00061EBD"/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>Порядок в лагере и палатках, комплектация и состояние палаток (спальный мешок или туристический коврик, матрас)</w:t>
            </w:r>
          </w:p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  <w:r w:rsidRPr="00C43FF7">
              <w:t>1-5 баллов</w:t>
            </w:r>
          </w:p>
        </w:tc>
        <w:tc>
          <w:tcPr>
            <w:tcW w:w="992" w:type="dxa"/>
            <w:vMerge/>
            <w:shd w:val="clear" w:color="auto" w:fill="D9D9D9"/>
          </w:tcPr>
          <w:p w:rsidR="00267A75" w:rsidRPr="00C43FF7" w:rsidRDefault="00267A75" w:rsidP="00061EBD"/>
        </w:tc>
      </w:tr>
      <w:tr w:rsidR="00267A75" w:rsidRPr="00C43FF7" w:rsidTr="00061EBD">
        <w:trPr>
          <w:trHeight w:val="259"/>
        </w:trPr>
        <w:tc>
          <w:tcPr>
            <w:tcW w:w="2410" w:type="dxa"/>
            <w:vMerge w:val="restart"/>
          </w:tcPr>
          <w:p w:rsidR="00267A75" w:rsidRPr="00C43FF7" w:rsidRDefault="00267A75" w:rsidP="00061EBD">
            <w:pPr>
              <w:jc w:val="center"/>
              <w:rPr>
                <w:b/>
                <w:bCs/>
              </w:rPr>
            </w:pPr>
            <w:bookmarkStart w:id="14" w:name="_Hlk105667477"/>
            <w:r w:rsidRPr="00C43FF7">
              <w:rPr>
                <w:b/>
                <w:bCs/>
              </w:rPr>
              <w:t>Обеспечение доврачебной помощи</w:t>
            </w:r>
            <w:bookmarkEnd w:id="14"/>
          </w:p>
        </w:tc>
        <w:tc>
          <w:tcPr>
            <w:tcW w:w="6521" w:type="dxa"/>
          </w:tcPr>
          <w:p w:rsidR="00267A75" w:rsidRPr="00C43FF7" w:rsidRDefault="00267A75" w:rsidP="00061EBD">
            <w:r w:rsidRPr="00C43FF7">
              <w:t>Наличие и укомплектованность аптечки. Состав аптечки регламентируется Приказом Министерства здравоохранения РФ от 15.12.2020г. N 1331н действует до 31.08.2027</w:t>
            </w:r>
          </w:p>
        </w:tc>
        <w:tc>
          <w:tcPr>
            <w:tcW w:w="992" w:type="dxa"/>
          </w:tcPr>
          <w:p w:rsidR="00267A75" w:rsidRPr="00C43FF7" w:rsidRDefault="00267A75" w:rsidP="00061EBD"/>
          <w:p w:rsidR="00267A75" w:rsidRPr="00C43FF7" w:rsidRDefault="00267A75" w:rsidP="00061EBD">
            <w:pPr>
              <w:jc w:val="center"/>
            </w:pPr>
            <w:r w:rsidRPr="00C43FF7">
              <w:t xml:space="preserve">+ или – </w:t>
            </w:r>
          </w:p>
          <w:p w:rsidR="00267A75" w:rsidRPr="00C43FF7" w:rsidRDefault="00267A75" w:rsidP="00061EBD">
            <w:pPr>
              <w:jc w:val="center"/>
            </w:pPr>
          </w:p>
        </w:tc>
        <w:tc>
          <w:tcPr>
            <w:tcW w:w="992" w:type="dxa"/>
            <w:vMerge w:val="restart"/>
          </w:tcPr>
          <w:p w:rsidR="00267A75" w:rsidRPr="00C43FF7" w:rsidRDefault="00267A75" w:rsidP="00061EBD"/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  <w:r w:rsidRPr="00C43FF7">
              <w:t>0-3 баллов</w:t>
            </w:r>
          </w:p>
        </w:tc>
      </w:tr>
      <w:tr w:rsidR="00267A75" w:rsidRPr="00C43FF7" w:rsidTr="00061EBD">
        <w:trPr>
          <w:trHeight w:val="565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</w:tcPr>
          <w:p w:rsidR="00267A75" w:rsidRPr="00C43FF7" w:rsidRDefault="00267A75" w:rsidP="00061EBD">
            <w:r w:rsidRPr="00C43FF7">
              <w:t>Отсутствие просроченных средств оказания доврачебной помощи</w:t>
            </w:r>
          </w:p>
        </w:tc>
        <w:tc>
          <w:tcPr>
            <w:tcW w:w="992" w:type="dxa"/>
          </w:tcPr>
          <w:p w:rsidR="00267A75" w:rsidRPr="00C43FF7" w:rsidRDefault="00267A75" w:rsidP="00061EBD">
            <w:pPr>
              <w:jc w:val="center"/>
            </w:pPr>
            <w:r w:rsidRPr="00C43FF7">
              <w:t xml:space="preserve">+ или – </w:t>
            </w:r>
          </w:p>
          <w:p w:rsidR="00267A75" w:rsidRPr="00C43FF7" w:rsidRDefault="00267A75" w:rsidP="00061EBD"/>
        </w:tc>
        <w:tc>
          <w:tcPr>
            <w:tcW w:w="992" w:type="dxa"/>
            <w:vMerge/>
          </w:tcPr>
          <w:p w:rsidR="00267A75" w:rsidRPr="00C43FF7" w:rsidRDefault="00267A75" w:rsidP="00061EBD"/>
        </w:tc>
      </w:tr>
      <w:tr w:rsidR="00267A75" w:rsidRPr="00C43FF7" w:rsidTr="00061EBD">
        <w:trPr>
          <w:trHeight w:val="364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</w:tcPr>
          <w:p w:rsidR="00267A75" w:rsidRPr="00C43FF7" w:rsidRDefault="00267A75" w:rsidP="00061EBD">
            <w:r w:rsidRPr="00C43FF7">
              <w:t>Наличие репеллентов (средства от клещей, комаров и других насекомых)</w:t>
            </w:r>
          </w:p>
        </w:tc>
        <w:tc>
          <w:tcPr>
            <w:tcW w:w="992" w:type="dxa"/>
          </w:tcPr>
          <w:p w:rsidR="00267A75" w:rsidRPr="00C43FF7" w:rsidRDefault="00267A75" w:rsidP="00061EBD">
            <w:pPr>
              <w:jc w:val="center"/>
            </w:pPr>
            <w:r w:rsidRPr="00C43FF7">
              <w:t xml:space="preserve">+ или – </w:t>
            </w:r>
          </w:p>
          <w:p w:rsidR="00267A75" w:rsidRPr="00C43FF7" w:rsidRDefault="00267A75" w:rsidP="00061EBD"/>
        </w:tc>
        <w:tc>
          <w:tcPr>
            <w:tcW w:w="992" w:type="dxa"/>
            <w:vMerge/>
          </w:tcPr>
          <w:p w:rsidR="00267A75" w:rsidRPr="00C43FF7" w:rsidRDefault="00267A75" w:rsidP="00061EBD"/>
        </w:tc>
      </w:tr>
      <w:tr w:rsidR="00267A75" w:rsidRPr="00C43FF7" w:rsidTr="00061EBD">
        <w:trPr>
          <w:trHeight w:val="190"/>
        </w:trPr>
        <w:tc>
          <w:tcPr>
            <w:tcW w:w="2410" w:type="dxa"/>
            <w:vMerge w:val="restart"/>
            <w:shd w:val="clear" w:color="auto" w:fill="D9D9D9"/>
          </w:tcPr>
          <w:p w:rsidR="00267A75" w:rsidRPr="00C43FF7" w:rsidRDefault="00267A75" w:rsidP="00061EBD">
            <w:pPr>
              <w:jc w:val="center"/>
              <w:rPr>
                <w:b/>
                <w:bCs/>
              </w:rPr>
            </w:pPr>
            <w:bookmarkStart w:id="15" w:name="_Hlk105667557"/>
            <w:r w:rsidRPr="00C43FF7">
              <w:rPr>
                <w:b/>
                <w:bCs/>
              </w:rPr>
              <w:t>Блюд</w:t>
            </w:r>
            <w:proofErr w:type="gramStart"/>
            <w:r w:rsidRPr="00C43FF7">
              <w:rPr>
                <w:b/>
                <w:bCs/>
              </w:rPr>
              <w:t>о-</w:t>
            </w:r>
            <w:proofErr w:type="gramEnd"/>
            <w:r w:rsidRPr="00C43FF7">
              <w:rPr>
                <w:b/>
                <w:bCs/>
              </w:rPr>
              <w:t xml:space="preserve"> демонстрация и дегустация </w:t>
            </w:r>
            <w:bookmarkEnd w:id="15"/>
          </w:p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>Вкусовые качества</w:t>
            </w:r>
          </w:p>
          <w:p w:rsidR="00267A75" w:rsidRPr="00C43FF7" w:rsidRDefault="00267A75" w:rsidP="00061EBD"/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  <w:r w:rsidRPr="00C43FF7">
              <w:t>1-5 баллов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  <w:r w:rsidRPr="00C43FF7">
              <w:t>4-20 баллов</w:t>
            </w:r>
          </w:p>
        </w:tc>
      </w:tr>
      <w:tr w:rsidR="00267A75" w:rsidRPr="00C43FF7" w:rsidTr="00061EBD">
        <w:trPr>
          <w:trHeight w:val="285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>Оригинальность подачи блюда</w:t>
            </w:r>
          </w:p>
          <w:p w:rsidR="00267A75" w:rsidRPr="00C43FF7" w:rsidRDefault="00267A75" w:rsidP="00061EBD"/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  <w:r w:rsidRPr="00C43FF7">
              <w:t>1-5 баллов</w:t>
            </w:r>
          </w:p>
        </w:tc>
        <w:tc>
          <w:tcPr>
            <w:tcW w:w="992" w:type="dxa"/>
            <w:vMerge/>
          </w:tcPr>
          <w:p w:rsidR="00267A75" w:rsidRPr="00C43FF7" w:rsidRDefault="00267A75" w:rsidP="00061EBD"/>
        </w:tc>
      </w:tr>
      <w:tr w:rsidR="00267A75" w:rsidRPr="00C43FF7" w:rsidTr="00061EBD">
        <w:trPr>
          <w:trHeight w:val="285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 xml:space="preserve">Оригинальность названия блюда  </w:t>
            </w:r>
          </w:p>
          <w:p w:rsidR="00267A75" w:rsidRPr="00C43FF7" w:rsidRDefault="00267A75" w:rsidP="00061EBD"/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  <w:r w:rsidRPr="00C43FF7">
              <w:t>1-5 баллов</w:t>
            </w:r>
          </w:p>
        </w:tc>
        <w:tc>
          <w:tcPr>
            <w:tcW w:w="992" w:type="dxa"/>
            <w:vMerge/>
          </w:tcPr>
          <w:p w:rsidR="00267A75" w:rsidRPr="00C43FF7" w:rsidRDefault="00267A75" w:rsidP="00061EBD"/>
        </w:tc>
      </w:tr>
      <w:tr w:rsidR="00267A75" w:rsidRPr="00C43FF7" w:rsidTr="00061EBD">
        <w:trPr>
          <w:trHeight w:val="131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>Сервировка блюда</w:t>
            </w:r>
          </w:p>
          <w:p w:rsidR="00267A75" w:rsidRPr="00C43FF7" w:rsidRDefault="00267A75" w:rsidP="00061EBD"/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  <w:r w:rsidRPr="00C43FF7">
              <w:t>1-5 баллов</w:t>
            </w:r>
          </w:p>
        </w:tc>
        <w:tc>
          <w:tcPr>
            <w:tcW w:w="992" w:type="dxa"/>
            <w:vMerge/>
          </w:tcPr>
          <w:p w:rsidR="00267A75" w:rsidRPr="00C43FF7" w:rsidRDefault="00267A75" w:rsidP="00061EBD"/>
        </w:tc>
      </w:tr>
      <w:tr w:rsidR="00267A75" w:rsidRPr="00C43FF7" w:rsidTr="00061EBD">
        <w:trPr>
          <w:trHeight w:val="417"/>
        </w:trPr>
        <w:tc>
          <w:tcPr>
            <w:tcW w:w="2410" w:type="dxa"/>
            <w:vMerge w:val="restart"/>
          </w:tcPr>
          <w:p w:rsidR="00267A75" w:rsidRPr="00C43FF7" w:rsidRDefault="00267A75" w:rsidP="00061EBD">
            <w:pPr>
              <w:jc w:val="center"/>
              <w:rPr>
                <w:b/>
                <w:bCs/>
              </w:rPr>
            </w:pPr>
            <w:bookmarkStart w:id="16" w:name="_Hlk105680102"/>
            <w:bookmarkStart w:id="17" w:name="_Hlk105667613"/>
            <w:r w:rsidRPr="00C43FF7">
              <w:rPr>
                <w:b/>
                <w:bCs/>
              </w:rPr>
              <w:t xml:space="preserve">Соблюдение правил ПБ и ТБ. </w:t>
            </w:r>
            <w:bookmarkEnd w:id="16"/>
          </w:p>
          <w:p w:rsidR="00267A75" w:rsidRPr="00C43FF7" w:rsidRDefault="00267A75" w:rsidP="00061EBD">
            <w:pPr>
              <w:jc w:val="center"/>
              <w:rPr>
                <w:b/>
                <w:bCs/>
              </w:rPr>
            </w:pPr>
            <w:r w:rsidRPr="00C43FF7">
              <w:rPr>
                <w:b/>
                <w:bCs/>
              </w:rPr>
              <w:t xml:space="preserve"> Условия хранения дров, костровое и пожарное оборудование</w:t>
            </w:r>
            <w:bookmarkEnd w:id="17"/>
          </w:p>
        </w:tc>
        <w:tc>
          <w:tcPr>
            <w:tcW w:w="6521" w:type="dxa"/>
          </w:tcPr>
          <w:p w:rsidR="00267A75" w:rsidRPr="00C43FF7" w:rsidRDefault="00267A75" w:rsidP="00061EBD">
            <w:r w:rsidRPr="00C43FF7">
              <w:t xml:space="preserve">Расстояние от костра до ближайших легковоспламеняющихся предметов </w:t>
            </w:r>
          </w:p>
          <w:p w:rsidR="00267A75" w:rsidRPr="00C43FF7" w:rsidRDefault="00267A75" w:rsidP="00061EBD">
            <w:r w:rsidRPr="00C43FF7">
              <w:t>(палатки, деревья, дрова и пр.) – не менее 3-х метров</w:t>
            </w:r>
          </w:p>
        </w:tc>
        <w:tc>
          <w:tcPr>
            <w:tcW w:w="992" w:type="dxa"/>
          </w:tcPr>
          <w:p w:rsidR="00267A75" w:rsidRPr="00C43FF7" w:rsidRDefault="00267A75" w:rsidP="00061EBD"/>
          <w:p w:rsidR="00267A75" w:rsidRPr="00C43FF7" w:rsidRDefault="00267A75" w:rsidP="00061EBD">
            <w:pPr>
              <w:jc w:val="center"/>
            </w:pPr>
            <w:r w:rsidRPr="00C43FF7">
              <w:t xml:space="preserve">+ или – </w:t>
            </w:r>
          </w:p>
          <w:p w:rsidR="00267A75" w:rsidRPr="00C43FF7" w:rsidRDefault="00267A75" w:rsidP="00061EBD">
            <w:pPr>
              <w:jc w:val="center"/>
            </w:pPr>
          </w:p>
        </w:tc>
        <w:tc>
          <w:tcPr>
            <w:tcW w:w="992" w:type="dxa"/>
            <w:vMerge w:val="restart"/>
          </w:tcPr>
          <w:p w:rsidR="00267A75" w:rsidRPr="00C43FF7" w:rsidRDefault="00267A75" w:rsidP="00061EBD"/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  <w:r w:rsidRPr="00C43FF7">
              <w:t>0-3 баллов</w:t>
            </w:r>
          </w:p>
        </w:tc>
      </w:tr>
      <w:tr w:rsidR="00267A75" w:rsidRPr="00C43FF7" w:rsidTr="00061EBD">
        <w:trPr>
          <w:trHeight w:val="424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</w:tcPr>
          <w:p w:rsidR="00267A75" w:rsidRPr="00C43FF7" w:rsidRDefault="00267A75" w:rsidP="00061EBD">
            <w:r w:rsidRPr="00C43FF7">
              <w:t xml:space="preserve">Наличие каменного (земляного) контура вокруг костра </w:t>
            </w:r>
          </w:p>
        </w:tc>
        <w:tc>
          <w:tcPr>
            <w:tcW w:w="992" w:type="dxa"/>
          </w:tcPr>
          <w:p w:rsidR="00267A75" w:rsidRPr="00C43FF7" w:rsidRDefault="00267A75" w:rsidP="00061EBD">
            <w:pPr>
              <w:jc w:val="center"/>
            </w:pPr>
            <w:r w:rsidRPr="00C43FF7">
              <w:t xml:space="preserve">+ или – </w:t>
            </w:r>
          </w:p>
          <w:p w:rsidR="00267A75" w:rsidRPr="00C43FF7" w:rsidRDefault="00267A75" w:rsidP="00061EBD"/>
        </w:tc>
        <w:tc>
          <w:tcPr>
            <w:tcW w:w="992" w:type="dxa"/>
            <w:vMerge/>
          </w:tcPr>
          <w:p w:rsidR="00267A75" w:rsidRPr="00C43FF7" w:rsidRDefault="00267A75" w:rsidP="00061EBD"/>
        </w:tc>
      </w:tr>
      <w:tr w:rsidR="00267A75" w:rsidRPr="00C43FF7" w:rsidTr="00061EBD">
        <w:trPr>
          <w:trHeight w:val="417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</w:tcPr>
          <w:p w:rsidR="00267A75" w:rsidRPr="00C43FF7" w:rsidRDefault="00267A75" w:rsidP="00061EBD">
            <w:r w:rsidRPr="00C43FF7">
              <w:t xml:space="preserve">Наличие пожарного стенда (щит):  </w:t>
            </w:r>
          </w:p>
          <w:p w:rsidR="00267A75" w:rsidRPr="00C43FF7" w:rsidRDefault="00267A75" w:rsidP="00061EBD">
            <w:r w:rsidRPr="00C43FF7">
              <w:t xml:space="preserve">лом или багор, топор, ведро с водой (или песком), огнетушитель </w:t>
            </w:r>
          </w:p>
        </w:tc>
        <w:tc>
          <w:tcPr>
            <w:tcW w:w="992" w:type="dxa"/>
          </w:tcPr>
          <w:p w:rsidR="00267A75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  <w:r w:rsidRPr="00C43FF7">
              <w:t xml:space="preserve">+ или – </w:t>
            </w:r>
          </w:p>
          <w:p w:rsidR="00267A75" w:rsidRPr="00C43FF7" w:rsidRDefault="00267A75" w:rsidP="00061EBD"/>
        </w:tc>
        <w:tc>
          <w:tcPr>
            <w:tcW w:w="992" w:type="dxa"/>
            <w:vMerge/>
          </w:tcPr>
          <w:p w:rsidR="00267A75" w:rsidRPr="00C43FF7" w:rsidRDefault="00267A75" w:rsidP="00061EBD"/>
        </w:tc>
      </w:tr>
      <w:tr w:rsidR="00267A75" w:rsidRPr="00C43FF7" w:rsidTr="00061EBD">
        <w:trPr>
          <w:trHeight w:val="417"/>
        </w:trPr>
        <w:tc>
          <w:tcPr>
            <w:tcW w:w="2410" w:type="dxa"/>
            <w:vMerge w:val="restart"/>
            <w:shd w:val="clear" w:color="auto" w:fill="D9D9D9"/>
          </w:tcPr>
          <w:p w:rsidR="00267A75" w:rsidRPr="00C43FF7" w:rsidRDefault="00267A75" w:rsidP="00061EBD">
            <w:pPr>
              <w:jc w:val="center"/>
              <w:rPr>
                <w:b/>
                <w:bCs/>
              </w:rPr>
            </w:pPr>
            <w:bookmarkStart w:id="18" w:name="_Hlk105667699"/>
            <w:r w:rsidRPr="00C43FF7">
              <w:rPr>
                <w:b/>
                <w:bCs/>
              </w:rPr>
              <w:t>Санитарное состояние</w:t>
            </w:r>
            <w:bookmarkEnd w:id="18"/>
          </w:p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>Наличие места для сбора мусора (не менее 5 метров от палаток и места приема пищи)</w:t>
            </w:r>
          </w:p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r w:rsidRPr="00C43FF7">
              <w:t xml:space="preserve">+ или – </w:t>
            </w:r>
          </w:p>
          <w:p w:rsidR="00267A75" w:rsidRPr="00C43FF7" w:rsidRDefault="00267A75" w:rsidP="00061EBD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D9D9D9"/>
          </w:tcPr>
          <w:p w:rsidR="00267A75" w:rsidRPr="00C43FF7" w:rsidRDefault="00267A75" w:rsidP="00061EBD"/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  <w:r w:rsidRPr="00C43FF7">
              <w:t>0-4 баллов</w:t>
            </w:r>
          </w:p>
        </w:tc>
      </w:tr>
      <w:tr w:rsidR="00267A75" w:rsidRPr="00C43FF7" w:rsidTr="00061EBD">
        <w:trPr>
          <w:trHeight w:val="850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proofErr w:type="gramStart"/>
            <w:r w:rsidRPr="00C43FF7">
              <w:t>Наличие туалета на расстоянии не менее 5 метров от палаток и места приема пищи; глубина ямы не менее 1метра (для полевого) или отдельной кабинки (</w:t>
            </w:r>
            <w:proofErr w:type="spellStart"/>
            <w:r w:rsidRPr="00C43FF7">
              <w:t>биотуалета</w:t>
            </w:r>
            <w:proofErr w:type="spellEnd"/>
            <w:r w:rsidRPr="00C43FF7">
              <w:t>)</w:t>
            </w:r>
            <w:proofErr w:type="gramEnd"/>
          </w:p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</w:p>
          <w:p w:rsidR="00267A75" w:rsidRPr="00C43FF7" w:rsidRDefault="00267A75" w:rsidP="00061EBD">
            <w:pPr>
              <w:jc w:val="center"/>
            </w:pPr>
            <w:r w:rsidRPr="00C43FF7">
              <w:t xml:space="preserve">+ или – </w:t>
            </w:r>
          </w:p>
          <w:p w:rsidR="00267A75" w:rsidRPr="00C43FF7" w:rsidRDefault="00267A75" w:rsidP="00061EBD"/>
        </w:tc>
        <w:tc>
          <w:tcPr>
            <w:tcW w:w="992" w:type="dxa"/>
            <w:vMerge/>
          </w:tcPr>
          <w:p w:rsidR="00267A75" w:rsidRPr="00C43FF7" w:rsidRDefault="00267A75" w:rsidP="00061EBD"/>
        </w:tc>
      </w:tr>
      <w:tr w:rsidR="00267A75" w:rsidRPr="00C43FF7" w:rsidTr="00061EBD">
        <w:trPr>
          <w:trHeight w:val="225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 xml:space="preserve">Наличие средств гигиены и умывальника с обеспеченным стоком для воды (яма) </w:t>
            </w:r>
          </w:p>
        </w:tc>
        <w:tc>
          <w:tcPr>
            <w:tcW w:w="992" w:type="dxa"/>
            <w:shd w:val="clear" w:color="auto" w:fill="D9D9D9"/>
          </w:tcPr>
          <w:p w:rsidR="00267A75" w:rsidRPr="00C43FF7" w:rsidRDefault="00267A75" w:rsidP="00061EBD">
            <w:pPr>
              <w:jc w:val="center"/>
            </w:pPr>
            <w:r w:rsidRPr="00C43FF7">
              <w:t xml:space="preserve">+ или – </w:t>
            </w:r>
          </w:p>
          <w:p w:rsidR="00267A75" w:rsidRPr="00C43FF7" w:rsidRDefault="00267A75" w:rsidP="00061EBD"/>
        </w:tc>
        <w:tc>
          <w:tcPr>
            <w:tcW w:w="992" w:type="dxa"/>
            <w:vMerge/>
          </w:tcPr>
          <w:p w:rsidR="00267A75" w:rsidRPr="00C43FF7" w:rsidRDefault="00267A75" w:rsidP="00061EBD"/>
        </w:tc>
      </w:tr>
      <w:tr w:rsidR="00267A75" w:rsidTr="00061EBD">
        <w:trPr>
          <w:trHeight w:val="417"/>
        </w:trPr>
        <w:tc>
          <w:tcPr>
            <w:tcW w:w="2410" w:type="dxa"/>
            <w:vMerge/>
          </w:tcPr>
          <w:p w:rsidR="00267A75" w:rsidRPr="00C43FF7" w:rsidRDefault="00267A75" w:rsidP="00061EBD"/>
        </w:tc>
        <w:tc>
          <w:tcPr>
            <w:tcW w:w="6521" w:type="dxa"/>
            <w:shd w:val="clear" w:color="auto" w:fill="D9D9D9"/>
          </w:tcPr>
          <w:p w:rsidR="00267A75" w:rsidRPr="00C43FF7" w:rsidRDefault="00267A75" w:rsidP="00061EBD">
            <w:r w:rsidRPr="00C43FF7">
              <w:t xml:space="preserve">Наличие места для хранения продуктов и питьевой воды в полевых условиях. </w:t>
            </w:r>
          </w:p>
        </w:tc>
        <w:tc>
          <w:tcPr>
            <w:tcW w:w="992" w:type="dxa"/>
            <w:shd w:val="clear" w:color="auto" w:fill="D9D9D9"/>
          </w:tcPr>
          <w:p w:rsidR="00267A75" w:rsidRDefault="00267A75" w:rsidP="00061EBD">
            <w:r w:rsidRPr="00C43FF7">
              <w:t>+ или –</w:t>
            </w:r>
            <w:r>
              <w:t xml:space="preserve"> </w:t>
            </w:r>
          </w:p>
          <w:p w:rsidR="00267A75" w:rsidRDefault="00267A75" w:rsidP="00061EBD">
            <w:pPr>
              <w:jc w:val="center"/>
            </w:pPr>
          </w:p>
        </w:tc>
        <w:tc>
          <w:tcPr>
            <w:tcW w:w="992" w:type="dxa"/>
            <w:vMerge/>
          </w:tcPr>
          <w:p w:rsidR="00267A75" w:rsidRDefault="00267A75" w:rsidP="00061EBD"/>
        </w:tc>
      </w:tr>
    </w:tbl>
    <w:p w:rsidR="00267A75" w:rsidRDefault="00267A75" w:rsidP="00267A75"/>
    <w:p w:rsidR="0025705A" w:rsidRPr="00267A75" w:rsidRDefault="0025705A" w:rsidP="00267A75">
      <w:pPr>
        <w:pStyle w:val="110"/>
        <w:tabs>
          <w:tab w:val="clear" w:pos="720"/>
          <w:tab w:val="left" w:pos="708"/>
        </w:tabs>
        <w:spacing w:before="0" w:after="0"/>
        <w:ind w:firstLine="28"/>
        <w:jc w:val="left"/>
        <w:rPr>
          <w:rFonts w:cs="Times New Roman"/>
          <w:b w:val="0"/>
          <w:color w:val="auto"/>
          <w:sz w:val="28"/>
          <w:szCs w:val="28"/>
        </w:rPr>
      </w:pPr>
    </w:p>
    <w:sectPr w:rsidR="0025705A" w:rsidRPr="00267A75" w:rsidSect="00B22283">
      <w:pgSz w:w="11906" w:h="16838"/>
      <w:pgMar w:top="426" w:right="566" w:bottom="426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E1" w:rsidRDefault="00906AE1" w:rsidP="00E8334E">
      <w:r>
        <w:separator/>
      </w:r>
    </w:p>
  </w:endnote>
  <w:endnote w:type="continuationSeparator" w:id="0">
    <w:p w:rsidR="00906AE1" w:rsidRDefault="00906AE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 w:rsidP="005F0366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E1" w:rsidRDefault="00906AE1" w:rsidP="00E8334E">
      <w:r>
        <w:separator/>
      </w:r>
    </w:p>
  </w:footnote>
  <w:footnote w:type="continuationSeparator" w:id="0">
    <w:p w:rsidR="00906AE1" w:rsidRDefault="00906AE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4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pStyle w:val="1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23CAF"/>
    <w:rsid w:val="00041799"/>
    <w:rsid w:val="0007144B"/>
    <w:rsid w:val="00082DE0"/>
    <w:rsid w:val="00084F5E"/>
    <w:rsid w:val="000A5961"/>
    <w:rsid w:val="000A5AE7"/>
    <w:rsid w:val="000A5BC7"/>
    <w:rsid w:val="000B124C"/>
    <w:rsid w:val="000F442C"/>
    <w:rsid w:val="000F6201"/>
    <w:rsid w:val="00103213"/>
    <w:rsid w:val="001348B8"/>
    <w:rsid w:val="0015259B"/>
    <w:rsid w:val="00153F6C"/>
    <w:rsid w:val="00157165"/>
    <w:rsid w:val="001619DB"/>
    <w:rsid w:val="00162112"/>
    <w:rsid w:val="00166C8E"/>
    <w:rsid w:val="001735E6"/>
    <w:rsid w:val="00185E8E"/>
    <w:rsid w:val="001B2218"/>
    <w:rsid w:val="001B254E"/>
    <w:rsid w:val="001C319F"/>
    <w:rsid w:val="001C5B44"/>
    <w:rsid w:val="001F11A2"/>
    <w:rsid w:val="001F2148"/>
    <w:rsid w:val="0020507C"/>
    <w:rsid w:val="00220A33"/>
    <w:rsid w:val="00230A8C"/>
    <w:rsid w:val="00240D4B"/>
    <w:rsid w:val="0025705A"/>
    <w:rsid w:val="00263317"/>
    <w:rsid w:val="00267A75"/>
    <w:rsid w:val="00273BDE"/>
    <w:rsid w:val="00294E7B"/>
    <w:rsid w:val="002B0649"/>
    <w:rsid w:val="002B0F4B"/>
    <w:rsid w:val="002B15DA"/>
    <w:rsid w:val="002C035D"/>
    <w:rsid w:val="002D37A0"/>
    <w:rsid w:val="002D6970"/>
    <w:rsid w:val="003064DC"/>
    <w:rsid w:val="003324EA"/>
    <w:rsid w:val="003358B7"/>
    <w:rsid w:val="003632A2"/>
    <w:rsid w:val="00365CCC"/>
    <w:rsid w:val="00376DEE"/>
    <w:rsid w:val="003A1AA6"/>
    <w:rsid w:val="003A3F9B"/>
    <w:rsid w:val="003D50AF"/>
    <w:rsid w:val="003D602D"/>
    <w:rsid w:val="003D7D6A"/>
    <w:rsid w:val="003E4F5A"/>
    <w:rsid w:val="003E6E5E"/>
    <w:rsid w:val="003F33B2"/>
    <w:rsid w:val="003F3479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5F0366"/>
    <w:rsid w:val="00600378"/>
    <w:rsid w:val="00622A17"/>
    <w:rsid w:val="006313DC"/>
    <w:rsid w:val="00645403"/>
    <w:rsid w:val="006561E9"/>
    <w:rsid w:val="00657D4D"/>
    <w:rsid w:val="00663757"/>
    <w:rsid w:val="00671CDD"/>
    <w:rsid w:val="00673000"/>
    <w:rsid w:val="00674801"/>
    <w:rsid w:val="006A7B53"/>
    <w:rsid w:val="006C2F56"/>
    <w:rsid w:val="006D49C2"/>
    <w:rsid w:val="006D73A9"/>
    <w:rsid w:val="006F5727"/>
    <w:rsid w:val="006F5B43"/>
    <w:rsid w:val="00724BAE"/>
    <w:rsid w:val="00732028"/>
    <w:rsid w:val="00740862"/>
    <w:rsid w:val="0074531E"/>
    <w:rsid w:val="007759F6"/>
    <w:rsid w:val="007775E6"/>
    <w:rsid w:val="00783EB9"/>
    <w:rsid w:val="007965ED"/>
    <w:rsid w:val="007A0B08"/>
    <w:rsid w:val="007B052B"/>
    <w:rsid w:val="007D3758"/>
    <w:rsid w:val="007E5454"/>
    <w:rsid w:val="007F1A95"/>
    <w:rsid w:val="007F72A4"/>
    <w:rsid w:val="00801421"/>
    <w:rsid w:val="00806424"/>
    <w:rsid w:val="0080761A"/>
    <w:rsid w:val="00811977"/>
    <w:rsid w:val="00851BB8"/>
    <w:rsid w:val="00854FF0"/>
    <w:rsid w:val="0085701B"/>
    <w:rsid w:val="008A567F"/>
    <w:rsid w:val="008B76FB"/>
    <w:rsid w:val="008B7AC5"/>
    <w:rsid w:val="008C10AA"/>
    <w:rsid w:val="008E30CD"/>
    <w:rsid w:val="008E4FA8"/>
    <w:rsid w:val="008F4659"/>
    <w:rsid w:val="00903D71"/>
    <w:rsid w:val="00906AE1"/>
    <w:rsid w:val="009212B0"/>
    <w:rsid w:val="00926233"/>
    <w:rsid w:val="0093257C"/>
    <w:rsid w:val="0093498D"/>
    <w:rsid w:val="00935B43"/>
    <w:rsid w:val="00954CA2"/>
    <w:rsid w:val="009657DD"/>
    <w:rsid w:val="00977E71"/>
    <w:rsid w:val="009959DE"/>
    <w:rsid w:val="009C354E"/>
    <w:rsid w:val="009F65E3"/>
    <w:rsid w:val="009F6D47"/>
    <w:rsid w:val="00A117D1"/>
    <w:rsid w:val="00A13174"/>
    <w:rsid w:val="00A26FCC"/>
    <w:rsid w:val="00A27557"/>
    <w:rsid w:val="00A34E59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E6B66"/>
    <w:rsid w:val="00AF44E4"/>
    <w:rsid w:val="00B168F4"/>
    <w:rsid w:val="00B25E48"/>
    <w:rsid w:val="00B405D4"/>
    <w:rsid w:val="00B40D6F"/>
    <w:rsid w:val="00B52BCC"/>
    <w:rsid w:val="00B55192"/>
    <w:rsid w:val="00B57EE8"/>
    <w:rsid w:val="00B7036F"/>
    <w:rsid w:val="00B90BC8"/>
    <w:rsid w:val="00B95F2D"/>
    <w:rsid w:val="00BA3AC2"/>
    <w:rsid w:val="00BE28EB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81CE4"/>
    <w:rsid w:val="00C92A84"/>
    <w:rsid w:val="00CC7905"/>
    <w:rsid w:val="00CE19CD"/>
    <w:rsid w:val="00CE33E5"/>
    <w:rsid w:val="00CE7701"/>
    <w:rsid w:val="00CF735A"/>
    <w:rsid w:val="00CF7507"/>
    <w:rsid w:val="00D57044"/>
    <w:rsid w:val="00D647A2"/>
    <w:rsid w:val="00D6648A"/>
    <w:rsid w:val="00D67320"/>
    <w:rsid w:val="00D76D16"/>
    <w:rsid w:val="00D87969"/>
    <w:rsid w:val="00D9067A"/>
    <w:rsid w:val="00D907DD"/>
    <w:rsid w:val="00D9432E"/>
    <w:rsid w:val="00DA54E7"/>
    <w:rsid w:val="00DD5432"/>
    <w:rsid w:val="00DE1280"/>
    <w:rsid w:val="00DF2795"/>
    <w:rsid w:val="00E003FD"/>
    <w:rsid w:val="00E02550"/>
    <w:rsid w:val="00E22CF2"/>
    <w:rsid w:val="00E30463"/>
    <w:rsid w:val="00E37628"/>
    <w:rsid w:val="00E51ED7"/>
    <w:rsid w:val="00E54FDA"/>
    <w:rsid w:val="00E61E32"/>
    <w:rsid w:val="00E73647"/>
    <w:rsid w:val="00E81C99"/>
    <w:rsid w:val="00E8334E"/>
    <w:rsid w:val="00EA32C8"/>
    <w:rsid w:val="00EB3DA8"/>
    <w:rsid w:val="00EC4583"/>
    <w:rsid w:val="00ED515E"/>
    <w:rsid w:val="00EF29CD"/>
    <w:rsid w:val="00F1236B"/>
    <w:rsid w:val="00F12A62"/>
    <w:rsid w:val="00F21E22"/>
    <w:rsid w:val="00F434A8"/>
    <w:rsid w:val="00F44420"/>
    <w:rsid w:val="00F537A2"/>
    <w:rsid w:val="00F57F3B"/>
    <w:rsid w:val="00F66D98"/>
    <w:rsid w:val="00F75E57"/>
    <w:rsid w:val="00F83C65"/>
    <w:rsid w:val="00FA1437"/>
    <w:rsid w:val="00FB2C94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5705A"/>
    <w:pPr>
      <w:keepNext/>
      <w:widowControl/>
      <w:numPr>
        <w:numId w:val="2"/>
      </w:numPr>
      <w:jc w:val="center"/>
      <w:outlineLvl w:val="0"/>
    </w:pPr>
    <w:rPr>
      <w:rFonts w:eastAsia="Times New Roman" w:cs="Times New Roman"/>
      <w:b/>
      <w:kern w:val="0"/>
      <w:szCs w:val="20"/>
      <w:lang w:bidi="ar-SA"/>
    </w:rPr>
  </w:style>
  <w:style w:type="paragraph" w:styleId="2">
    <w:name w:val="heading 2"/>
    <w:basedOn w:val="a0"/>
    <w:next w:val="a1"/>
    <w:link w:val="20"/>
    <w:qFormat/>
    <w:rsid w:val="0025705A"/>
    <w:pPr>
      <w:outlineLvl w:val="1"/>
    </w:pPr>
  </w:style>
  <w:style w:type="paragraph" w:styleId="3">
    <w:name w:val="heading 3"/>
    <w:basedOn w:val="a0"/>
    <w:next w:val="a1"/>
    <w:link w:val="30"/>
    <w:qFormat/>
    <w:rsid w:val="0025705A"/>
    <w:pPr>
      <w:outlineLvl w:val="2"/>
    </w:pPr>
  </w:style>
  <w:style w:type="paragraph" w:styleId="4">
    <w:name w:val="heading 4"/>
    <w:basedOn w:val="a"/>
    <w:next w:val="a"/>
    <w:link w:val="40"/>
    <w:qFormat/>
    <w:rsid w:val="0025705A"/>
    <w:pPr>
      <w:keepNext/>
      <w:widowControl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rsid w:val="003064DC"/>
    <w:pPr>
      <w:suppressLineNumbers/>
      <w:ind w:firstLine="567"/>
      <w:jc w:val="both"/>
    </w:pPr>
    <w:rPr>
      <w:sz w:val="28"/>
    </w:rPr>
  </w:style>
  <w:style w:type="character" w:customStyle="1" w:styleId="a5">
    <w:name w:val="Основной текст Знак"/>
    <w:basedOn w:val="a2"/>
    <w:link w:val="a1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6">
    <w:name w:val="Balloon Text"/>
    <w:basedOn w:val="a"/>
    <w:link w:val="a7"/>
    <w:unhideWhenUsed/>
    <w:rsid w:val="003064DC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2"/>
    <w:link w:val="a6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1">
    <w:name w:val="Основной шрифт абзаца1"/>
    <w:rsid w:val="00E8334E"/>
  </w:style>
  <w:style w:type="paragraph" w:styleId="a8">
    <w:name w:val="header"/>
    <w:basedOn w:val="a"/>
    <w:link w:val="a9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2"/>
    <w:link w:val="a8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2"/>
    <w:link w:val="aa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2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c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d">
    <w:name w:val="Table Grid"/>
    <w:basedOn w:val="a3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">
    <w:name w:val="Схема документа Знак"/>
    <w:basedOn w:val="a2"/>
    <w:link w:val="ae"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1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2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3">
    <w:name w:val="Strong"/>
    <w:uiPriority w:val="22"/>
    <w:qFormat/>
    <w:rsid w:val="0085701B"/>
    <w:rPr>
      <w:b/>
      <w:bCs/>
    </w:rPr>
  </w:style>
  <w:style w:type="paragraph" w:styleId="af4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4"/>
    <w:rsid w:val="00FC38F5"/>
    <w:pPr>
      <w:numPr>
        <w:numId w:val="3"/>
      </w:numPr>
    </w:pPr>
  </w:style>
  <w:style w:type="character" w:customStyle="1" w:styleId="10">
    <w:name w:val="Заголовок 1 Знак"/>
    <w:basedOn w:val="a2"/>
    <w:link w:val="1"/>
    <w:rsid w:val="0025705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2"/>
    <w:link w:val="2"/>
    <w:rsid w:val="0025705A"/>
    <w:rPr>
      <w:rFonts w:ascii="Arial" w:eastAsia="Lucida Sans Unicode" w:hAnsi="Arial" w:cs="Lucida Sans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25705A"/>
    <w:rPr>
      <w:rFonts w:ascii="Arial" w:eastAsia="Lucida Sans Unicode" w:hAnsi="Arial" w:cs="Lucida Sans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25705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25705A"/>
    <w:rPr>
      <w:sz w:val="28"/>
      <w:szCs w:val="28"/>
    </w:rPr>
  </w:style>
  <w:style w:type="character" w:customStyle="1" w:styleId="WW8Num1z1">
    <w:name w:val="WW8Num1z1"/>
    <w:rsid w:val="0025705A"/>
  </w:style>
  <w:style w:type="character" w:customStyle="1" w:styleId="WW8Num1z2">
    <w:name w:val="WW8Num1z2"/>
    <w:rsid w:val="0025705A"/>
  </w:style>
  <w:style w:type="character" w:customStyle="1" w:styleId="WW8Num1z3">
    <w:name w:val="WW8Num1z3"/>
    <w:rsid w:val="0025705A"/>
  </w:style>
  <w:style w:type="character" w:customStyle="1" w:styleId="WW8Num1z4">
    <w:name w:val="WW8Num1z4"/>
    <w:rsid w:val="0025705A"/>
  </w:style>
  <w:style w:type="character" w:customStyle="1" w:styleId="WW8Num1z5">
    <w:name w:val="WW8Num1z5"/>
    <w:rsid w:val="0025705A"/>
  </w:style>
  <w:style w:type="character" w:customStyle="1" w:styleId="WW8Num1z6">
    <w:name w:val="WW8Num1z6"/>
    <w:rsid w:val="0025705A"/>
  </w:style>
  <w:style w:type="character" w:customStyle="1" w:styleId="WW8Num1z7">
    <w:name w:val="WW8Num1z7"/>
    <w:rsid w:val="0025705A"/>
  </w:style>
  <w:style w:type="character" w:customStyle="1" w:styleId="WW8Num1z8">
    <w:name w:val="WW8Num1z8"/>
    <w:rsid w:val="0025705A"/>
  </w:style>
  <w:style w:type="character" w:customStyle="1" w:styleId="WW8Num2z0">
    <w:name w:val="WW8Num2z0"/>
    <w:rsid w:val="0025705A"/>
    <w:rPr>
      <w:sz w:val="28"/>
      <w:szCs w:val="28"/>
    </w:rPr>
  </w:style>
  <w:style w:type="character" w:customStyle="1" w:styleId="WW8Num2z1">
    <w:name w:val="WW8Num2z1"/>
    <w:rsid w:val="0025705A"/>
  </w:style>
  <w:style w:type="character" w:customStyle="1" w:styleId="WW8Num2z5">
    <w:name w:val="WW8Num2z5"/>
    <w:rsid w:val="0025705A"/>
  </w:style>
  <w:style w:type="character" w:customStyle="1" w:styleId="WW8Num2z6">
    <w:name w:val="WW8Num2z6"/>
    <w:rsid w:val="0025705A"/>
  </w:style>
  <w:style w:type="character" w:customStyle="1" w:styleId="WW8Num2z7">
    <w:name w:val="WW8Num2z7"/>
    <w:rsid w:val="0025705A"/>
  </w:style>
  <w:style w:type="character" w:customStyle="1" w:styleId="WW8Num2z8">
    <w:name w:val="WW8Num2z8"/>
    <w:rsid w:val="0025705A"/>
  </w:style>
  <w:style w:type="character" w:customStyle="1" w:styleId="WW8Num3z0">
    <w:name w:val="WW8Num3z0"/>
    <w:rsid w:val="0025705A"/>
  </w:style>
  <w:style w:type="character" w:customStyle="1" w:styleId="WW8Num3z1">
    <w:name w:val="WW8Num3z1"/>
    <w:rsid w:val="0025705A"/>
  </w:style>
  <w:style w:type="character" w:customStyle="1" w:styleId="WW8Num3z2">
    <w:name w:val="WW8Num3z2"/>
    <w:rsid w:val="0025705A"/>
  </w:style>
  <w:style w:type="character" w:customStyle="1" w:styleId="WW8Num3z3">
    <w:name w:val="WW8Num3z3"/>
    <w:rsid w:val="0025705A"/>
  </w:style>
  <w:style w:type="character" w:customStyle="1" w:styleId="WW8Num3z4">
    <w:name w:val="WW8Num3z4"/>
    <w:rsid w:val="0025705A"/>
  </w:style>
  <w:style w:type="character" w:customStyle="1" w:styleId="WW8Num3z5">
    <w:name w:val="WW8Num3z5"/>
    <w:rsid w:val="0025705A"/>
  </w:style>
  <w:style w:type="character" w:customStyle="1" w:styleId="WW8Num3z6">
    <w:name w:val="WW8Num3z6"/>
    <w:rsid w:val="0025705A"/>
  </w:style>
  <w:style w:type="character" w:customStyle="1" w:styleId="WW8Num3z7">
    <w:name w:val="WW8Num3z7"/>
    <w:rsid w:val="0025705A"/>
  </w:style>
  <w:style w:type="character" w:customStyle="1" w:styleId="WW8Num3z8">
    <w:name w:val="WW8Num3z8"/>
    <w:rsid w:val="0025705A"/>
  </w:style>
  <w:style w:type="character" w:customStyle="1" w:styleId="WW8Num4z0">
    <w:name w:val="WW8Num4z0"/>
    <w:rsid w:val="0025705A"/>
  </w:style>
  <w:style w:type="character" w:customStyle="1" w:styleId="WW8Num4z1">
    <w:name w:val="WW8Num4z1"/>
    <w:rsid w:val="0025705A"/>
  </w:style>
  <w:style w:type="character" w:customStyle="1" w:styleId="WW8Num4z2">
    <w:name w:val="WW8Num4z2"/>
    <w:rsid w:val="0025705A"/>
  </w:style>
  <w:style w:type="character" w:customStyle="1" w:styleId="WW8Num4z3">
    <w:name w:val="WW8Num4z3"/>
    <w:rsid w:val="0025705A"/>
  </w:style>
  <w:style w:type="character" w:customStyle="1" w:styleId="WW8Num4z4">
    <w:name w:val="WW8Num4z4"/>
    <w:rsid w:val="0025705A"/>
  </w:style>
  <w:style w:type="character" w:customStyle="1" w:styleId="WW8Num4z5">
    <w:name w:val="WW8Num4z5"/>
    <w:rsid w:val="0025705A"/>
  </w:style>
  <w:style w:type="character" w:customStyle="1" w:styleId="WW8Num4z6">
    <w:name w:val="WW8Num4z6"/>
    <w:rsid w:val="0025705A"/>
  </w:style>
  <w:style w:type="character" w:customStyle="1" w:styleId="WW8Num4z7">
    <w:name w:val="WW8Num4z7"/>
    <w:rsid w:val="0025705A"/>
  </w:style>
  <w:style w:type="character" w:customStyle="1" w:styleId="WW8Num4z8">
    <w:name w:val="WW8Num4z8"/>
    <w:rsid w:val="0025705A"/>
  </w:style>
  <w:style w:type="character" w:customStyle="1" w:styleId="Absatz-Standardschriftart">
    <w:name w:val="Absatz-Standardschriftart"/>
    <w:rsid w:val="0025705A"/>
  </w:style>
  <w:style w:type="character" w:customStyle="1" w:styleId="WW-Absatz-Standardschriftart">
    <w:name w:val="WW-Absatz-Standardschriftart"/>
    <w:rsid w:val="0025705A"/>
  </w:style>
  <w:style w:type="character" w:customStyle="1" w:styleId="WW-Absatz-Standardschriftart1">
    <w:name w:val="WW-Absatz-Standardschriftart1"/>
    <w:rsid w:val="0025705A"/>
  </w:style>
  <w:style w:type="character" w:customStyle="1" w:styleId="WW-Absatz-Standardschriftart11">
    <w:name w:val="WW-Absatz-Standardschriftart11"/>
    <w:rsid w:val="0025705A"/>
  </w:style>
  <w:style w:type="character" w:customStyle="1" w:styleId="WW-Absatz-Standardschriftart111">
    <w:name w:val="WW-Absatz-Standardschriftart111"/>
    <w:rsid w:val="0025705A"/>
  </w:style>
  <w:style w:type="character" w:customStyle="1" w:styleId="WW-Absatz-Standardschriftart1111">
    <w:name w:val="WW-Absatz-Standardschriftart1111"/>
    <w:rsid w:val="0025705A"/>
  </w:style>
  <w:style w:type="character" w:customStyle="1" w:styleId="WW-Absatz-Standardschriftart11111">
    <w:name w:val="WW-Absatz-Standardschriftart11111"/>
    <w:rsid w:val="0025705A"/>
  </w:style>
  <w:style w:type="character" w:customStyle="1" w:styleId="af7">
    <w:name w:val="Символ нумерации"/>
    <w:rsid w:val="0025705A"/>
  </w:style>
  <w:style w:type="paragraph" w:customStyle="1" w:styleId="a0">
    <w:name w:val="Заголовок"/>
    <w:basedOn w:val="a"/>
    <w:next w:val="a1"/>
    <w:rsid w:val="0025705A"/>
    <w:pPr>
      <w:keepNext/>
      <w:widowControl/>
      <w:spacing w:before="240" w:after="120"/>
    </w:pPr>
    <w:rPr>
      <w:rFonts w:ascii="Arial" w:hAnsi="Arial" w:cs="Lucida Sans"/>
      <w:kern w:val="0"/>
      <w:sz w:val="28"/>
      <w:szCs w:val="28"/>
      <w:lang w:bidi="ar-SA"/>
    </w:rPr>
  </w:style>
  <w:style w:type="paragraph" w:styleId="af8">
    <w:name w:val="List"/>
    <w:basedOn w:val="a1"/>
    <w:rsid w:val="0025705A"/>
    <w:pPr>
      <w:widowControl/>
      <w:suppressLineNumbers w:val="0"/>
      <w:ind w:firstLine="0"/>
    </w:pPr>
    <w:rPr>
      <w:rFonts w:eastAsia="Times New Roman" w:cs="Lucida Sans"/>
      <w:kern w:val="0"/>
      <w:sz w:val="24"/>
      <w:szCs w:val="20"/>
      <w:lang w:bidi="ar-SA"/>
    </w:rPr>
  </w:style>
  <w:style w:type="paragraph" w:customStyle="1" w:styleId="13">
    <w:name w:val="Указатель1"/>
    <w:basedOn w:val="a"/>
    <w:rsid w:val="0025705A"/>
    <w:pPr>
      <w:widowControl/>
      <w:suppressLineNumbers/>
    </w:pPr>
    <w:rPr>
      <w:rFonts w:eastAsia="Times New Roman" w:cs="Lucida Sans"/>
      <w:kern w:val="0"/>
      <w:sz w:val="20"/>
      <w:szCs w:val="20"/>
      <w:lang w:bidi="ar-SA"/>
    </w:rPr>
  </w:style>
  <w:style w:type="paragraph" w:styleId="af9">
    <w:name w:val="Title"/>
    <w:basedOn w:val="a"/>
    <w:next w:val="afa"/>
    <w:link w:val="afb"/>
    <w:qFormat/>
    <w:rsid w:val="0025705A"/>
    <w:pPr>
      <w:widowControl/>
      <w:jc w:val="center"/>
    </w:pPr>
    <w:rPr>
      <w:rFonts w:eastAsia="Times New Roman" w:cs="Times New Roman"/>
      <w:b/>
      <w:caps/>
      <w:kern w:val="0"/>
      <w:sz w:val="28"/>
      <w:szCs w:val="20"/>
      <w:lang w:bidi="ar-SA"/>
    </w:rPr>
  </w:style>
  <w:style w:type="character" w:customStyle="1" w:styleId="afb">
    <w:name w:val="Название Знак"/>
    <w:basedOn w:val="a2"/>
    <w:link w:val="af9"/>
    <w:rsid w:val="0025705A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styleId="afa">
    <w:name w:val="Subtitle"/>
    <w:basedOn w:val="a"/>
    <w:next w:val="a1"/>
    <w:link w:val="afc"/>
    <w:qFormat/>
    <w:rsid w:val="0025705A"/>
    <w:pPr>
      <w:widowControl/>
      <w:jc w:val="center"/>
    </w:pPr>
    <w:rPr>
      <w:rFonts w:eastAsia="Times New Roman" w:cs="Times New Roman"/>
      <w:b/>
      <w:caps/>
      <w:kern w:val="0"/>
      <w:sz w:val="32"/>
      <w:szCs w:val="20"/>
      <w:lang w:bidi="ar-SA"/>
    </w:rPr>
  </w:style>
  <w:style w:type="character" w:customStyle="1" w:styleId="afc">
    <w:name w:val="Подзаголовок Знак"/>
    <w:basedOn w:val="a2"/>
    <w:link w:val="afa"/>
    <w:rsid w:val="0025705A"/>
    <w:rPr>
      <w:rFonts w:ascii="Times New Roman" w:eastAsia="Times New Roman" w:hAnsi="Times New Roman" w:cs="Times New Roman"/>
      <w:b/>
      <w:caps/>
      <w:sz w:val="32"/>
      <w:szCs w:val="20"/>
      <w:lang w:eastAsia="zh-CN"/>
    </w:rPr>
  </w:style>
  <w:style w:type="paragraph" w:customStyle="1" w:styleId="afd">
    <w:name w:val="Содержимое таблицы"/>
    <w:basedOn w:val="a"/>
    <w:rsid w:val="0025705A"/>
    <w:pPr>
      <w:widowControl/>
      <w:suppressLineNumbers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e">
    <w:name w:val="Заголовок таблицы"/>
    <w:basedOn w:val="afd"/>
    <w:rsid w:val="0025705A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25705A"/>
    <w:pPr>
      <w:widowControl/>
      <w:jc w:val="center"/>
    </w:pPr>
    <w:rPr>
      <w:rFonts w:eastAsia="Times New Roman" w:cs="Times New Roman"/>
      <w:b/>
      <w:kern w:val="0"/>
      <w:sz w:val="28"/>
      <w:szCs w:val="20"/>
      <w:lang w:bidi="ar-SA"/>
    </w:rPr>
  </w:style>
  <w:style w:type="paragraph" w:customStyle="1" w:styleId="31">
    <w:name w:val="Основной текст 31"/>
    <w:basedOn w:val="a"/>
    <w:rsid w:val="0025705A"/>
    <w:pPr>
      <w:widowControl/>
      <w:jc w:val="both"/>
    </w:pPr>
    <w:rPr>
      <w:rFonts w:eastAsia="Times New Roman" w:cs="Times New Roman"/>
      <w:kern w:val="0"/>
      <w:sz w:val="28"/>
      <w:szCs w:val="20"/>
      <w:lang w:bidi="ar-SA"/>
    </w:rPr>
  </w:style>
  <w:style w:type="paragraph" w:customStyle="1" w:styleId="14">
    <w:name w:val="Цитата1"/>
    <w:basedOn w:val="a"/>
    <w:rsid w:val="0025705A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WW8Num5z0">
    <w:name w:val="WW8Num5z0"/>
    <w:rsid w:val="0025705A"/>
    <w:rPr>
      <w:rFonts w:cs="Times New Roman"/>
    </w:rPr>
  </w:style>
  <w:style w:type="character" w:customStyle="1" w:styleId="WW8Num5z1">
    <w:name w:val="WW8Num5z1"/>
    <w:rsid w:val="0025705A"/>
    <w:rPr>
      <w:rFonts w:cs="Times New Roman"/>
      <w:b w:val="0"/>
      <w:bCs w:val="0"/>
    </w:rPr>
  </w:style>
  <w:style w:type="character" w:customStyle="1" w:styleId="WW8Num6z0">
    <w:name w:val="WW8Num6z0"/>
    <w:rsid w:val="0025705A"/>
    <w:rPr>
      <w:rFonts w:cs="Times New Roman"/>
      <w:i w:val="0"/>
    </w:rPr>
  </w:style>
  <w:style w:type="character" w:customStyle="1" w:styleId="WW8Num6z1">
    <w:name w:val="WW8Num6z1"/>
    <w:rsid w:val="0025705A"/>
    <w:rPr>
      <w:rFonts w:cs="Times New Roman"/>
    </w:rPr>
  </w:style>
  <w:style w:type="character" w:customStyle="1" w:styleId="WW8Num7z0">
    <w:name w:val="WW8Num7z0"/>
    <w:rsid w:val="0025705A"/>
    <w:rPr>
      <w:rFonts w:cs="Times New Roman"/>
      <w:i w:val="0"/>
    </w:rPr>
  </w:style>
  <w:style w:type="character" w:customStyle="1" w:styleId="WW8Num8z0">
    <w:name w:val="WW8Num8z0"/>
    <w:rsid w:val="0025705A"/>
    <w:rPr>
      <w:rFonts w:cs="Times New Roman"/>
    </w:rPr>
  </w:style>
  <w:style w:type="character" w:customStyle="1" w:styleId="WW8Num9z0">
    <w:name w:val="WW8Num9z0"/>
    <w:rsid w:val="0025705A"/>
    <w:rPr>
      <w:rFonts w:cs="Times New Roman"/>
    </w:rPr>
  </w:style>
  <w:style w:type="character" w:customStyle="1" w:styleId="WW8Num10z0">
    <w:name w:val="WW8Num10z0"/>
    <w:rsid w:val="0025705A"/>
    <w:rPr>
      <w:rFonts w:ascii="Vladimir Script" w:hAnsi="Vladimir Script" w:cs="Vladimir Script"/>
    </w:rPr>
  </w:style>
  <w:style w:type="character" w:customStyle="1" w:styleId="WW8Num10z1">
    <w:name w:val="WW8Num10z1"/>
    <w:rsid w:val="0025705A"/>
    <w:rPr>
      <w:rFonts w:ascii="Courier New" w:hAnsi="Courier New" w:cs="Courier New"/>
    </w:rPr>
  </w:style>
  <w:style w:type="character" w:customStyle="1" w:styleId="WW8Num10z2">
    <w:name w:val="WW8Num10z2"/>
    <w:rsid w:val="0025705A"/>
    <w:rPr>
      <w:rFonts w:ascii="Wingdings" w:hAnsi="Wingdings" w:cs="Wingdings"/>
    </w:rPr>
  </w:style>
  <w:style w:type="character" w:customStyle="1" w:styleId="WW8Num10z3">
    <w:name w:val="WW8Num10z3"/>
    <w:rsid w:val="0025705A"/>
    <w:rPr>
      <w:rFonts w:ascii="Symbol" w:hAnsi="Symbol" w:cs="Symbol"/>
    </w:rPr>
  </w:style>
  <w:style w:type="character" w:customStyle="1" w:styleId="WW8Num11z0">
    <w:name w:val="WW8Num11z0"/>
    <w:rsid w:val="0025705A"/>
    <w:rPr>
      <w:rFonts w:cs="Times New Roman"/>
    </w:rPr>
  </w:style>
  <w:style w:type="character" w:customStyle="1" w:styleId="WW8Num12z0">
    <w:name w:val="WW8Num12z0"/>
    <w:rsid w:val="0025705A"/>
    <w:rPr>
      <w:rFonts w:ascii="Vladimir Script" w:hAnsi="Vladimir Script" w:cs="Vladimir Script"/>
    </w:rPr>
  </w:style>
  <w:style w:type="character" w:customStyle="1" w:styleId="WW8Num12z1">
    <w:name w:val="WW8Num12z1"/>
    <w:rsid w:val="0025705A"/>
    <w:rPr>
      <w:rFonts w:ascii="Courier New" w:hAnsi="Courier New" w:cs="Courier New"/>
    </w:rPr>
  </w:style>
  <w:style w:type="character" w:customStyle="1" w:styleId="WW8Num12z2">
    <w:name w:val="WW8Num12z2"/>
    <w:rsid w:val="0025705A"/>
    <w:rPr>
      <w:rFonts w:ascii="Wingdings" w:hAnsi="Wingdings" w:cs="Wingdings"/>
    </w:rPr>
  </w:style>
  <w:style w:type="character" w:customStyle="1" w:styleId="WW8Num12z3">
    <w:name w:val="WW8Num12z3"/>
    <w:rsid w:val="0025705A"/>
    <w:rPr>
      <w:rFonts w:ascii="Symbol" w:hAnsi="Symbol" w:cs="Symbol"/>
    </w:rPr>
  </w:style>
  <w:style w:type="character" w:customStyle="1" w:styleId="WW8Num13z0">
    <w:name w:val="WW8Num13z0"/>
    <w:rsid w:val="0025705A"/>
  </w:style>
  <w:style w:type="character" w:customStyle="1" w:styleId="WW8Num13z1">
    <w:name w:val="WW8Num13z1"/>
    <w:rsid w:val="0025705A"/>
  </w:style>
  <w:style w:type="character" w:customStyle="1" w:styleId="WW8Num13z2">
    <w:name w:val="WW8Num13z2"/>
    <w:rsid w:val="0025705A"/>
  </w:style>
  <w:style w:type="character" w:customStyle="1" w:styleId="WW8Num13z3">
    <w:name w:val="WW8Num13z3"/>
    <w:rsid w:val="0025705A"/>
  </w:style>
  <w:style w:type="character" w:customStyle="1" w:styleId="WW8Num13z4">
    <w:name w:val="WW8Num13z4"/>
    <w:rsid w:val="0025705A"/>
  </w:style>
  <w:style w:type="character" w:customStyle="1" w:styleId="WW8Num13z5">
    <w:name w:val="WW8Num13z5"/>
    <w:rsid w:val="0025705A"/>
  </w:style>
  <w:style w:type="character" w:customStyle="1" w:styleId="WW8Num13z6">
    <w:name w:val="WW8Num13z6"/>
    <w:rsid w:val="0025705A"/>
  </w:style>
  <w:style w:type="character" w:customStyle="1" w:styleId="WW8Num13z7">
    <w:name w:val="WW8Num13z7"/>
    <w:rsid w:val="0025705A"/>
  </w:style>
  <w:style w:type="character" w:customStyle="1" w:styleId="WW8Num13z8">
    <w:name w:val="WW8Num13z8"/>
    <w:rsid w:val="0025705A"/>
  </w:style>
  <w:style w:type="character" w:customStyle="1" w:styleId="WW8Num14z0">
    <w:name w:val="WW8Num14z0"/>
    <w:rsid w:val="0025705A"/>
    <w:rPr>
      <w:rFonts w:cs="Times New Roman"/>
    </w:rPr>
  </w:style>
  <w:style w:type="character" w:customStyle="1" w:styleId="WW8Num15z0">
    <w:name w:val="WW8Num15z0"/>
    <w:rsid w:val="0025705A"/>
    <w:rPr>
      <w:rFonts w:cs="Times New Roman"/>
    </w:rPr>
  </w:style>
  <w:style w:type="character" w:customStyle="1" w:styleId="WW8Num16z0">
    <w:name w:val="WW8Num16z0"/>
    <w:rsid w:val="0025705A"/>
    <w:rPr>
      <w:rFonts w:cs="Times New Roman"/>
    </w:rPr>
  </w:style>
  <w:style w:type="character" w:customStyle="1" w:styleId="WW8Num17z0">
    <w:name w:val="WW8Num17z0"/>
    <w:rsid w:val="0025705A"/>
  </w:style>
  <w:style w:type="character" w:customStyle="1" w:styleId="WW8Num17z1">
    <w:name w:val="WW8Num17z1"/>
    <w:rsid w:val="0025705A"/>
  </w:style>
  <w:style w:type="character" w:customStyle="1" w:styleId="WW8Num17z2">
    <w:name w:val="WW8Num17z2"/>
    <w:rsid w:val="0025705A"/>
  </w:style>
  <w:style w:type="character" w:customStyle="1" w:styleId="WW8Num17z3">
    <w:name w:val="WW8Num17z3"/>
    <w:rsid w:val="0025705A"/>
  </w:style>
  <w:style w:type="character" w:customStyle="1" w:styleId="WW8Num17z4">
    <w:name w:val="WW8Num17z4"/>
    <w:rsid w:val="0025705A"/>
  </w:style>
  <w:style w:type="character" w:customStyle="1" w:styleId="WW8Num17z5">
    <w:name w:val="WW8Num17z5"/>
    <w:rsid w:val="0025705A"/>
  </w:style>
  <w:style w:type="character" w:customStyle="1" w:styleId="WW8Num17z6">
    <w:name w:val="WW8Num17z6"/>
    <w:rsid w:val="0025705A"/>
  </w:style>
  <w:style w:type="character" w:customStyle="1" w:styleId="WW8Num17z7">
    <w:name w:val="WW8Num17z7"/>
    <w:rsid w:val="0025705A"/>
  </w:style>
  <w:style w:type="character" w:customStyle="1" w:styleId="WW8Num17z8">
    <w:name w:val="WW8Num17z8"/>
    <w:rsid w:val="0025705A"/>
  </w:style>
  <w:style w:type="character" w:customStyle="1" w:styleId="WW8Num18z0">
    <w:name w:val="WW8Num18z0"/>
    <w:rsid w:val="0025705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5705A"/>
    <w:rPr>
      <w:rFonts w:ascii="Courier New" w:hAnsi="Courier New" w:cs="Courier New"/>
    </w:rPr>
  </w:style>
  <w:style w:type="character" w:customStyle="1" w:styleId="WW8Num18z2">
    <w:name w:val="WW8Num18z2"/>
    <w:rsid w:val="0025705A"/>
    <w:rPr>
      <w:rFonts w:ascii="Wingdings" w:hAnsi="Wingdings" w:cs="Wingdings"/>
    </w:rPr>
  </w:style>
  <w:style w:type="character" w:customStyle="1" w:styleId="WW8Num18z3">
    <w:name w:val="WW8Num18z3"/>
    <w:rsid w:val="0025705A"/>
    <w:rPr>
      <w:rFonts w:ascii="Symbol" w:hAnsi="Symbol" w:cs="Symbol"/>
    </w:rPr>
  </w:style>
  <w:style w:type="character" w:customStyle="1" w:styleId="WW8Num19z0">
    <w:name w:val="WW8Num19z0"/>
    <w:rsid w:val="0025705A"/>
    <w:rPr>
      <w:rFonts w:cs="Times New Roman"/>
      <w:b w:val="0"/>
    </w:rPr>
  </w:style>
  <w:style w:type="character" w:customStyle="1" w:styleId="WW8Num20z0">
    <w:name w:val="WW8Num20z0"/>
    <w:rsid w:val="0025705A"/>
    <w:rPr>
      <w:rFonts w:cs="Times New Roman"/>
    </w:rPr>
  </w:style>
  <w:style w:type="character" w:customStyle="1" w:styleId="WW8Num21z0">
    <w:name w:val="WW8Num21z0"/>
    <w:rsid w:val="0025705A"/>
    <w:rPr>
      <w:rFonts w:ascii="Vladimir Script" w:hAnsi="Vladimir Script" w:cs="Vladimir Script"/>
    </w:rPr>
  </w:style>
  <w:style w:type="character" w:customStyle="1" w:styleId="WW8Num21z1">
    <w:name w:val="WW8Num21z1"/>
    <w:rsid w:val="0025705A"/>
    <w:rPr>
      <w:rFonts w:ascii="Courier New" w:hAnsi="Courier New" w:cs="Courier New"/>
    </w:rPr>
  </w:style>
  <w:style w:type="character" w:customStyle="1" w:styleId="WW8Num21z2">
    <w:name w:val="WW8Num21z2"/>
    <w:rsid w:val="0025705A"/>
    <w:rPr>
      <w:rFonts w:ascii="Wingdings" w:hAnsi="Wingdings" w:cs="Wingdings"/>
    </w:rPr>
  </w:style>
  <w:style w:type="character" w:customStyle="1" w:styleId="WW8Num21z3">
    <w:name w:val="WW8Num21z3"/>
    <w:rsid w:val="0025705A"/>
    <w:rPr>
      <w:rFonts w:ascii="Symbol" w:hAnsi="Symbol" w:cs="Symbol"/>
    </w:rPr>
  </w:style>
  <w:style w:type="character" w:customStyle="1" w:styleId="WW8Num22z0">
    <w:name w:val="WW8Num22z0"/>
    <w:rsid w:val="0025705A"/>
  </w:style>
  <w:style w:type="character" w:customStyle="1" w:styleId="WW8Num22z1">
    <w:name w:val="WW8Num22z1"/>
    <w:rsid w:val="0025705A"/>
  </w:style>
  <w:style w:type="character" w:customStyle="1" w:styleId="WW8Num22z2">
    <w:name w:val="WW8Num22z2"/>
    <w:rsid w:val="0025705A"/>
  </w:style>
  <w:style w:type="character" w:customStyle="1" w:styleId="WW8Num22z3">
    <w:name w:val="WW8Num22z3"/>
    <w:rsid w:val="0025705A"/>
  </w:style>
  <w:style w:type="character" w:customStyle="1" w:styleId="WW8Num22z4">
    <w:name w:val="WW8Num22z4"/>
    <w:rsid w:val="0025705A"/>
  </w:style>
  <w:style w:type="character" w:customStyle="1" w:styleId="WW8Num22z5">
    <w:name w:val="WW8Num22z5"/>
    <w:rsid w:val="0025705A"/>
  </w:style>
  <w:style w:type="character" w:customStyle="1" w:styleId="WW8Num22z6">
    <w:name w:val="WW8Num22z6"/>
    <w:rsid w:val="0025705A"/>
  </w:style>
  <w:style w:type="character" w:customStyle="1" w:styleId="WW8Num22z7">
    <w:name w:val="WW8Num22z7"/>
    <w:rsid w:val="0025705A"/>
  </w:style>
  <w:style w:type="character" w:customStyle="1" w:styleId="WW8Num22z8">
    <w:name w:val="WW8Num22z8"/>
    <w:rsid w:val="0025705A"/>
  </w:style>
  <w:style w:type="character" w:customStyle="1" w:styleId="WW8Num23z0">
    <w:name w:val="WW8Num23z0"/>
    <w:rsid w:val="0025705A"/>
    <w:rPr>
      <w:rFonts w:cs="Times New Roman"/>
    </w:rPr>
  </w:style>
  <w:style w:type="character" w:customStyle="1" w:styleId="WW8Num23z1">
    <w:name w:val="WW8Num23z1"/>
    <w:rsid w:val="0025705A"/>
    <w:rPr>
      <w:rFonts w:ascii="Vladimir Script" w:hAnsi="Vladimir Script" w:cs="Vladimir Script"/>
    </w:rPr>
  </w:style>
  <w:style w:type="character" w:customStyle="1" w:styleId="WW8Num24z0">
    <w:name w:val="WW8Num24z0"/>
    <w:rsid w:val="0025705A"/>
    <w:rPr>
      <w:rFonts w:cs="Times New Roman"/>
    </w:rPr>
  </w:style>
  <w:style w:type="character" w:customStyle="1" w:styleId="WW8Num25z0">
    <w:name w:val="WW8Num25z0"/>
    <w:rsid w:val="0025705A"/>
    <w:rPr>
      <w:rFonts w:cs="Times New Roman"/>
    </w:rPr>
  </w:style>
  <w:style w:type="character" w:customStyle="1" w:styleId="WW8Num26z0">
    <w:name w:val="WW8Num26z0"/>
    <w:rsid w:val="0025705A"/>
    <w:rPr>
      <w:rFonts w:cs="Times New Roman"/>
    </w:rPr>
  </w:style>
  <w:style w:type="character" w:customStyle="1" w:styleId="WW8Num27z0">
    <w:name w:val="WW8Num27z0"/>
    <w:rsid w:val="0025705A"/>
    <w:rPr>
      <w:rFonts w:cs="Times New Roman"/>
      <w:b w:val="0"/>
      <w:bCs w:val="0"/>
    </w:rPr>
  </w:style>
  <w:style w:type="character" w:customStyle="1" w:styleId="WW8Num28z0">
    <w:name w:val="WW8Num28z0"/>
    <w:rsid w:val="0025705A"/>
    <w:rPr>
      <w:rFonts w:ascii="Vladimir Script" w:hAnsi="Vladimir Script" w:cs="Vladimir Script"/>
    </w:rPr>
  </w:style>
  <w:style w:type="character" w:customStyle="1" w:styleId="WW8Num28z1">
    <w:name w:val="WW8Num28z1"/>
    <w:rsid w:val="0025705A"/>
    <w:rPr>
      <w:rFonts w:cs="Times New Roman"/>
    </w:rPr>
  </w:style>
  <w:style w:type="character" w:customStyle="1" w:styleId="WW8Num28z2">
    <w:name w:val="WW8Num28z2"/>
    <w:rsid w:val="0025705A"/>
    <w:rPr>
      <w:rFonts w:ascii="Wingdings" w:hAnsi="Wingdings" w:cs="Wingdings"/>
    </w:rPr>
  </w:style>
  <w:style w:type="character" w:customStyle="1" w:styleId="WW8Num28z3">
    <w:name w:val="WW8Num28z3"/>
    <w:rsid w:val="0025705A"/>
    <w:rPr>
      <w:rFonts w:ascii="Symbol" w:hAnsi="Symbol" w:cs="Symbol"/>
    </w:rPr>
  </w:style>
  <w:style w:type="character" w:customStyle="1" w:styleId="WW8Num28z4">
    <w:name w:val="WW8Num28z4"/>
    <w:rsid w:val="0025705A"/>
    <w:rPr>
      <w:rFonts w:ascii="Courier New" w:hAnsi="Courier New" w:cs="Courier New"/>
    </w:rPr>
  </w:style>
  <w:style w:type="character" w:customStyle="1" w:styleId="WW8Num29z0">
    <w:name w:val="WW8Num29z0"/>
    <w:rsid w:val="0025705A"/>
    <w:rPr>
      <w:rFonts w:cs="Times New Roman"/>
    </w:rPr>
  </w:style>
  <w:style w:type="character" w:customStyle="1" w:styleId="WW8Num30z0">
    <w:name w:val="WW8Num30z0"/>
    <w:rsid w:val="0025705A"/>
    <w:rPr>
      <w:rFonts w:cs="Times New Roman"/>
    </w:rPr>
  </w:style>
  <w:style w:type="character" w:customStyle="1" w:styleId="WW8Num31z0">
    <w:name w:val="WW8Num31z0"/>
    <w:rsid w:val="0025705A"/>
    <w:rPr>
      <w:rFonts w:cs="Times New Roman"/>
    </w:rPr>
  </w:style>
  <w:style w:type="character" w:customStyle="1" w:styleId="WW8Num31z1">
    <w:name w:val="WW8Num31z1"/>
    <w:rsid w:val="0025705A"/>
    <w:rPr>
      <w:rFonts w:cs="Times New Roman"/>
      <w:b w:val="0"/>
      <w:bCs w:val="0"/>
    </w:rPr>
  </w:style>
  <w:style w:type="character" w:customStyle="1" w:styleId="WW8Num32z0">
    <w:name w:val="WW8Num32z0"/>
    <w:rsid w:val="0025705A"/>
  </w:style>
  <w:style w:type="character" w:customStyle="1" w:styleId="WW8Num32z1">
    <w:name w:val="WW8Num32z1"/>
    <w:rsid w:val="0025705A"/>
  </w:style>
  <w:style w:type="character" w:customStyle="1" w:styleId="WW8Num32z2">
    <w:name w:val="WW8Num32z2"/>
    <w:rsid w:val="0025705A"/>
  </w:style>
  <w:style w:type="character" w:customStyle="1" w:styleId="WW8Num32z3">
    <w:name w:val="WW8Num32z3"/>
    <w:rsid w:val="0025705A"/>
  </w:style>
  <w:style w:type="character" w:customStyle="1" w:styleId="WW8Num32z4">
    <w:name w:val="WW8Num32z4"/>
    <w:rsid w:val="0025705A"/>
  </w:style>
  <w:style w:type="character" w:customStyle="1" w:styleId="WW8Num32z5">
    <w:name w:val="WW8Num32z5"/>
    <w:rsid w:val="0025705A"/>
  </w:style>
  <w:style w:type="character" w:customStyle="1" w:styleId="WW8Num32z6">
    <w:name w:val="WW8Num32z6"/>
    <w:rsid w:val="0025705A"/>
  </w:style>
  <w:style w:type="character" w:customStyle="1" w:styleId="WW8Num32z7">
    <w:name w:val="WW8Num32z7"/>
    <w:rsid w:val="0025705A"/>
  </w:style>
  <w:style w:type="character" w:customStyle="1" w:styleId="WW8Num32z8">
    <w:name w:val="WW8Num32z8"/>
    <w:rsid w:val="0025705A"/>
  </w:style>
  <w:style w:type="character" w:customStyle="1" w:styleId="WW8Num33z0">
    <w:name w:val="WW8Num33z0"/>
    <w:rsid w:val="0025705A"/>
    <w:rPr>
      <w:rFonts w:cs="Times New Roman"/>
    </w:rPr>
  </w:style>
  <w:style w:type="character" w:customStyle="1" w:styleId="WW8Num34z0">
    <w:name w:val="WW8Num34z0"/>
    <w:rsid w:val="0025705A"/>
    <w:rPr>
      <w:rFonts w:cs="Times New Roman"/>
    </w:rPr>
  </w:style>
  <w:style w:type="character" w:customStyle="1" w:styleId="WW8Num35z0">
    <w:name w:val="WW8Num35z0"/>
    <w:rsid w:val="0025705A"/>
  </w:style>
  <w:style w:type="character" w:customStyle="1" w:styleId="WW8Num35z1">
    <w:name w:val="WW8Num35z1"/>
    <w:rsid w:val="0025705A"/>
  </w:style>
  <w:style w:type="character" w:customStyle="1" w:styleId="WW8Num35z2">
    <w:name w:val="WW8Num35z2"/>
    <w:rsid w:val="0025705A"/>
  </w:style>
  <w:style w:type="character" w:customStyle="1" w:styleId="WW8Num35z3">
    <w:name w:val="WW8Num35z3"/>
    <w:rsid w:val="0025705A"/>
  </w:style>
  <w:style w:type="character" w:customStyle="1" w:styleId="WW8Num35z4">
    <w:name w:val="WW8Num35z4"/>
    <w:rsid w:val="0025705A"/>
  </w:style>
  <w:style w:type="character" w:customStyle="1" w:styleId="WW8Num35z5">
    <w:name w:val="WW8Num35z5"/>
    <w:rsid w:val="0025705A"/>
  </w:style>
  <w:style w:type="character" w:customStyle="1" w:styleId="WW8Num35z6">
    <w:name w:val="WW8Num35z6"/>
    <w:rsid w:val="0025705A"/>
  </w:style>
  <w:style w:type="character" w:customStyle="1" w:styleId="WW8Num35z7">
    <w:name w:val="WW8Num35z7"/>
    <w:rsid w:val="0025705A"/>
  </w:style>
  <w:style w:type="character" w:customStyle="1" w:styleId="WW8Num35z8">
    <w:name w:val="WW8Num35z8"/>
    <w:rsid w:val="0025705A"/>
  </w:style>
  <w:style w:type="character" w:customStyle="1" w:styleId="WW8Num36z0">
    <w:name w:val="WW8Num36z0"/>
    <w:rsid w:val="0025705A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25705A"/>
    <w:rPr>
      <w:rFonts w:ascii="Courier New" w:hAnsi="Courier New" w:cs="Courier New"/>
    </w:rPr>
  </w:style>
  <w:style w:type="character" w:customStyle="1" w:styleId="WW8Num36z2">
    <w:name w:val="WW8Num36z2"/>
    <w:rsid w:val="0025705A"/>
    <w:rPr>
      <w:rFonts w:ascii="Wingdings" w:hAnsi="Wingdings" w:cs="Wingdings"/>
    </w:rPr>
  </w:style>
  <w:style w:type="character" w:customStyle="1" w:styleId="WW8Num36z3">
    <w:name w:val="WW8Num36z3"/>
    <w:rsid w:val="0025705A"/>
    <w:rPr>
      <w:rFonts w:ascii="Symbol" w:hAnsi="Symbol" w:cs="Symbol"/>
    </w:rPr>
  </w:style>
  <w:style w:type="character" w:customStyle="1" w:styleId="WW8Num37z0">
    <w:name w:val="WW8Num37z0"/>
    <w:rsid w:val="0025705A"/>
    <w:rPr>
      <w:rFonts w:cs="Times New Roman"/>
    </w:rPr>
  </w:style>
  <w:style w:type="character" w:customStyle="1" w:styleId="WW8Num38z0">
    <w:name w:val="WW8Num38z0"/>
    <w:rsid w:val="0025705A"/>
    <w:rPr>
      <w:rFonts w:ascii="Vladimir Script" w:hAnsi="Vladimir Script" w:cs="Vladimir Script"/>
    </w:rPr>
  </w:style>
  <w:style w:type="character" w:customStyle="1" w:styleId="WW8Num38z1">
    <w:name w:val="WW8Num38z1"/>
    <w:rsid w:val="0025705A"/>
    <w:rPr>
      <w:rFonts w:ascii="Courier New" w:hAnsi="Courier New" w:cs="Courier New"/>
    </w:rPr>
  </w:style>
  <w:style w:type="character" w:customStyle="1" w:styleId="WW8Num38z2">
    <w:name w:val="WW8Num38z2"/>
    <w:rsid w:val="0025705A"/>
    <w:rPr>
      <w:rFonts w:ascii="Wingdings" w:hAnsi="Wingdings" w:cs="Wingdings"/>
    </w:rPr>
  </w:style>
  <w:style w:type="character" w:customStyle="1" w:styleId="WW8Num38z3">
    <w:name w:val="WW8Num38z3"/>
    <w:rsid w:val="0025705A"/>
    <w:rPr>
      <w:rFonts w:ascii="Symbol" w:hAnsi="Symbol" w:cs="Symbol"/>
    </w:rPr>
  </w:style>
  <w:style w:type="character" w:customStyle="1" w:styleId="WW8Num39z0">
    <w:name w:val="WW8Num39z0"/>
    <w:rsid w:val="0025705A"/>
    <w:rPr>
      <w:rFonts w:cs="Times New Roman"/>
    </w:rPr>
  </w:style>
  <w:style w:type="character" w:customStyle="1" w:styleId="WW8Num40z0">
    <w:name w:val="WW8Num40z0"/>
    <w:rsid w:val="0025705A"/>
    <w:rPr>
      <w:rFonts w:cs="Times New Roman"/>
    </w:rPr>
  </w:style>
  <w:style w:type="character" w:customStyle="1" w:styleId="WW8Num41z0">
    <w:name w:val="WW8Num41z0"/>
    <w:rsid w:val="0025705A"/>
    <w:rPr>
      <w:rFonts w:cs="Times New Roman"/>
    </w:rPr>
  </w:style>
  <w:style w:type="character" w:customStyle="1" w:styleId="WW8Num42z0">
    <w:name w:val="WW8Num42z0"/>
    <w:rsid w:val="0025705A"/>
    <w:rPr>
      <w:rFonts w:ascii="Vladimir Script" w:hAnsi="Vladimir Script" w:cs="Vladimir Script"/>
    </w:rPr>
  </w:style>
  <w:style w:type="character" w:customStyle="1" w:styleId="WW8Num42z1">
    <w:name w:val="WW8Num42z1"/>
    <w:rsid w:val="0025705A"/>
    <w:rPr>
      <w:rFonts w:ascii="Courier New" w:hAnsi="Courier New" w:cs="Courier New"/>
    </w:rPr>
  </w:style>
  <w:style w:type="character" w:customStyle="1" w:styleId="WW8Num42z2">
    <w:name w:val="WW8Num42z2"/>
    <w:rsid w:val="0025705A"/>
    <w:rPr>
      <w:rFonts w:ascii="Wingdings" w:hAnsi="Wingdings" w:cs="Wingdings"/>
    </w:rPr>
  </w:style>
  <w:style w:type="character" w:customStyle="1" w:styleId="WW8Num42z3">
    <w:name w:val="WW8Num42z3"/>
    <w:rsid w:val="0025705A"/>
    <w:rPr>
      <w:rFonts w:ascii="Symbol" w:hAnsi="Symbol" w:cs="Symbol"/>
    </w:rPr>
  </w:style>
  <w:style w:type="character" w:styleId="aff">
    <w:name w:val="page number"/>
    <w:rsid w:val="0025705A"/>
  </w:style>
  <w:style w:type="character" w:customStyle="1" w:styleId="HTML">
    <w:name w:val="Стандартный HTML Знак"/>
    <w:uiPriority w:val="99"/>
    <w:rsid w:val="0025705A"/>
    <w:rPr>
      <w:rFonts w:ascii="Courier New" w:hAnsi="Courier New" w:cs="Courier New"/>
      <w:sz w:val="20"/>
    </w:rPr>
  </w:style>
  <w:style w:type="character" w:customStyle="1" w:styleId="22">
    <w:name w:val="Основной текст 2 Знак"/>
    <w:rsid w:val="0025705A"/>
    <w:rPr>
      <w:rFonts w:ascii="Arial" w:hAnsi="Arial" w:cs="Arial"/>
      <w:b/>
      <w:sz w:val="24"/>
    </w:rPr>
  </w:style>
  <w:style w:type="character" w:customStyle="1" w:styleId="aff0">
    <w:name w:val="Основной текст с отступом Знак"/>
    <w:rsid w:val="0025705A"/>
    <w:rPr>
      <w:rFonts w:ascii="Times New Roman" w:hAnsi="Times New Roman" w:cs="Times New Roman"/>
      <w:sz w:val="24"/>
    </w:rPr>
  </w:style>
  <w:style w:type="character" w:customStyle="1" w:styleId="32">
    <w:name w:val="Основной текст 3 Знак"/>
    <w:rsid w:val="0025705A"/>
    <w:rPr>
      <w:sz w:val="16"/>
    </w:rPr>
  </w:style>
  <w:style w:type="character" w:customStyle="1" w:styleId="apple-converted-space">
    <w:name w:val="apple-converted-space"/>
    <w:rsid w:val="0025705A"/>
  </w:style>
  <w:style w:type="character" w:customStyle="1" w:styleId="15">
    <w:name w:val="Знак примечания1"/>
    <w:rsid w:val="0025705A"/>
    <w:rPr>
      <w:sz w:val="16"/>
      <w:szCs w:val="16"/>
    </w:rPr>
  </w:style>
  <w:style w:type="character" w:customStyle="1" w:styleId="aff1">
    <w:name w:val="Текст примечания Знак"/>
    <w:rsid w:val="0025705A"/>
    <w:rPr>
      <w:rFonts w:cs="Times New Roman"/>
    </w:rPr>
  </w:style>
  <w:style w:type="character" w:customStyle="1" w:styleId="aff2">
    <w:name w:val="Тема примечания Знак"/>
    <w:rsid w:val="0025705A"/>
    <w:rPr>
      <w:rFonts w:cs="Times New Roman"/>
      <w:b/>
      <w:bCs/>
    </w:rPr>
  </w:style>
  <w:style w:type="character" w:customStyle="1" w:styleId="FontStyle13">
    <w:name w:val="Font Style13"/>
    <w:rsid w:val="0025705A"/>
    <w:rPr>
      <w:rFonts w:ascii="Times New Roman" w:hAnsi="Times New Roman" w:cs="Times New Roman"/>
      <w:spacing w:val="-10"/>
      <w:sz w:val="28"/>
      <w:szCs w:val="28"/>
    </w:rPr>
  </w:style>
  <w:style w:type="character" w:customStyle="1" w:styleId="16">
    <w:name w:val="Верхний колонтитул Знак1"/>
    <w:basedOn w:val="a2"/>
    <w:uiPriority w:val="99"/>
    <w:rsid w:val="0025705A"/>
    <w:rPr>
      <w:sz w:val="24"/>
      <w:szCs w:val="24"/>
      <w:lang w:eastAsia="zh-CN"/>
    </w:rPr>
  </w:style>
  <w:style w:type="character" w:customStyle="1" w:styleId="17">
    <w:name w:val="Нижний колонтитул Знак1"/>
    <w:basedOn w:val="a2"/>
    <w:rsid w:val="0025705A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257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1">
    <w:name w:val="Стандартный HTML Знак1"/>
    <w:basedOn w:val="a2"/>
    <w:link w:val="HTML0"/>
    <w:uiPriority w:val="99"/>
    <w:rsid w:val="0025705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Текст выноски Знак1"/>
    <w:basedOn w:val="a2"/>
    <w:rsid w:val="0025705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2570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5705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25705A"/>
    <w:pPr>
      <w:widowControl/>
      <w:shd w:val="clear" w:color="auto" w:fill="000080"/>
    </w:pPr>
    <w:rPr>
      <w:rFonts w:ascii="Tahoma" w:eastAsia="Times New Roman" w:hAnsi="Tahoma" w:cs="Tahoma"/>
      <w:kern w:val="0"/>
      <w:sz w:val="20"/>
      <w:szCs w:val="20"/>
      <w:lang w:bidi="ar-SA"/>
    </w:rPr>
  </w:style>
  <w:style w:type="paragraph" w:customStyle="1" w:styleId="1a">
    <w:name w:val="Знак1 Знак Знак Знак"/>
    <w:basedOn w:val="a"/>
    <w:rsid w:val="0025705A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styleId="aff3">
    <w:name w:val="Body Text Indent"/>
    <w:basedOn w:val="a"/>
    <w:link w:val="1b"/>
    <w:rsid w:val="0025705A"/>
    <w:pPr>
      <w:widowControl/>
      <w:spacing w:after="120"/>
      <w:ind w:left="283"/>
    </w:pPr>
    <w:rPr>
      <w:rFonts w:eastAsia="Times New Roman" w:cs="Times New Roman"/>
      <w:kern w:val="0"/>
      <w:lang w:bidi="ar-SA"/>
    </w:rPr>
  </w:style>
  <w:style w:type="character" w:customStyle="1" w:styleId="1b">
    <w:name w:val="Основной текст с отступом Знак1"/>
    <w:basedOn w:val="a2"/>
    <w:link w:val="aff3"/>
    <w:rsid w:val="002570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25705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4">
    <w:name w:val="Знак Знак Знак Знак Знак Знак Знак"/>
    <w:basedOn w:val="a"/>
    <w:rsid w:val="0025705A"/>
    <w:pPr>
      <w:widowControl/>
    </w:pPr>
    <w:rPr>
      <w:rFonts w:ascii="Verdana" w:eastAsia="Times New Roman" w:hAnsi="Verdana" w:cs="Verdana"/>
      <w:kern w:val="0"/>
      <w:lang w:bidi="ar-SA"/>
    </w:rPr>
  </w:style>
  <w:style w:type="paragraph" w:customStyle="1" w:styleId="1c">
    <w:name w:val="Название объекта1"/>
    <w:basedOn w:val="a"/>
    <w:next w:val="a"/>
    <w:rsid w:val="0025705A"/>
    <w:pPr>
      <w:widowControl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1d">
    <w:name w:val="Текст примечания1"/>
    <w:basedOn w:val="a"/>
    <w:rsid w:val="0025705A"/>
    <w:pPr>
      <w:widowControl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aff5">
    <w:name w:val="annotation text"/>
    <w:basedOn w:val="a"/>
    <w:link w:val="1e"/>
    <w:uiPriority w:val="99"/>
    <w:semiHidden/>
    <w:unhideWhenUsed/>
    <w:rsid w:val="0025705A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1e">
    <w:name w:val="Текст примечания Знак1"/>
    <w:basedOn w:val="a2"/>
    <w:link w:val="aff5"/>
    <w:uiPriority w:val="99"/>
    <w:semiHidden/>
    <w:rsid w:val="002570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6">
    <w:name w:val="annotation subject"/>
    <w:basedOn w:val="1d"/>
    <w:next w:val="1d"/>
    <w:link w:val="1f"/>
    <w:rsid w:val="0025705A"/>
    <w:rPr>
      <w:b/>
      <w:bCs/>
    </w:rPr>
  </w:style>
  <w:style w:type="character" w:customStyle="1" w:styleId="1f">
    <w:name w:val="Тема примечания Знак1"/>
    <w:basedOn w:val="1e"/>
    <w:link w:val="aff6"/>
    <w:rsid w:val="0025705A"/>
    <w:rPr>
      <w:rFonts w:ascii="Calibri" w:hAnsi="Calibri"/>
      <w:b/>
      <w:bCs/>
    </w:rPr>
  </w:style>
  <w:style w:type="paragraph" w:customStyle="1" w:styleId="printr">
    <w:name w:val="printr"/>
    <w:basedOn w:val="a"/>
    <w:rsid w:val="0025705A"/>
    <w:pPr>
      <w:widowControl/>
      <w:spacing w:before="280" w:after="280"/>
    </w:pPr>
    <w:rPr>
      <w:rFonts w:eastAsia="Times New Roman" w:cs="Times New Roman"/>
      <w:kern w:val="0"/>
      <w:lang w:bidi="ar-SA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25705A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1f0">
    <w:name w:val="Название Знак1"/>
    <w:uiPriority w:val="10"/>
    <w:rsid w:val="0025705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25705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25705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7">
    <w:name w:val="Öâåòîâîå âûäåëåíèå"/>
    <w:rsid w:val="0025705A"/>
    <w:rPr>
      <w:b/>
      <w:bCs/>
      <w:color w:val="26282F"/>
    </w:rPr>
  </w:style>
  <w:style w:type="paragraph" w:customStyle="1" w:styleId="aff8">
    <w:name w:val="Название проектного документа"/>
    <w:basedOn w:val="a"/>
    <w:rsid w:val="0025705A"/>
    <w:pPr>
      <w:suppressAutoHyphens w:val="0"/>
      <w:ind w:left="1701"/>
      <w:jc w:val="center"/>
    </w:pPr>
    <w:rPr>
      <w:rFonts w:ascii="Arial" w:eastAsia="Times New Roman" w:hAnsi="Arial" w:cs="Arial"/>
      <w:b/>
      <w:bCs/>
      <w:color w:val="000080"/>
      <w:kern w:val="0"/>
      <w:sz w:val="32"/>
      <w:szCs w:val="20"/>
      <w:lang w:eastAsia="ru-RU" w:bidi="ar-SA"/>
    </w:rPr>
  </w:style>
  <w:style w:type="paragraph" w:customStyle="1" w:styleId="110">
    <w:name w:val="Заголовок 11"/>
    <w:basedOn w:val="a"/>
    <w:next w:val="a"/>
    <w:rsid w:val="0025705A"/>
    <w:pPr>
      <w:tabs>
        <w:tab w:val="num" w:pos="720"/>
      </w:tabs>
      <w:spacing w:before="108" w:after="108"/>
      <w:jc w:val="center"/>
    </w:pPr>
    <w:rPr>
      <w:b/>
      <w:bCs/>
      <w:color w:val="26282F"/>
      <w:kern w:val="2"/>
      <w:lang w:eastAsia="hi-IN"/>
    </w:rPr>
  </w:style>
  <w:style w:type="paragraph" w:customStyle="1" w:styleId="22353a4142">
    <w:name w:val="Т22е35к3aс41т42"/>
    <w:basedOn w:val="a"/>
    <w:uiPriority w:val="99"/>
    <w:rsid w:val="00671CDD"/>
    <w:pPr>
      <w:suppressAutoHyphens w:val="0"/>
      <w:autoSpaceDE w:val="0"/>
      <w:autoSpaceDN w:val="0"/>
      <w:adjustRightInd w:val="0"/>
    </w:pPr>
    <w:rPr>
      <w:rFonts w:ascii="Courier New" w:eastAsia="Times New Roman" w:cs="Courier New"/>
      <w:kern w:val="2"/>
    </w:rPr>
  </w:style>
  <w:style w:type="paragraph" w:customStyle="1" w:styleId="1c30403a38403e32303d3d4b39413f38413e3a">
    <w:name w:val="М1cа30р40к3aи38р40о3eв32а30н3dн3dы4bй39 с41п3fи38с41о3eк3a"/>
    <w:basedOn w:val="a"/>
    <w:uiPriority w:val="99"/>
    <w:rsid w:val="00671CDD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pko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14446-8634-4AE9-92C0-0C712972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5700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3</cp:revision>
  <cp:lastPrinted>2025-06-06T07:38:00Z</cp:lastPrinted>
  <dcterms:created xsi:type="dcterms:W3CDTF">2025-06-06T07:52:00Z</dcterms:created>
  <dcterms:modified xsi:type="dcterms:W3CDTF">2025-06-09T06:12:00Z</dcterms:modified>
</cp:coreProperties>
</file>