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Default="008A567F" w:rsidP="004B22B8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2D5738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06.06.2025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2D5738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1023-п</w:t>
            </w:r>
          </w:p>
        </w:tc>
      </w:tr>
    </w:tbl>
    <w:p w:rsidR="00AA009E" w:rsidRDefault="00AA009E" w:rsidP="00C672C9">
      <w:pPr>
        <w:pStyle w:val="a1"/>
        <w:ind w:left="567" w:hanging="567"/>
        <w:rPr>
          <w:szCs w:val="28"/>
        </w:rPr>
      </w:pPr>
    </w:p>
    <w:p w:rsidR="00806424" w:rsidRPr="002D5738" w:rsidRDefault="002D5738" w:rsidP="002D5738">
      <w:pPr>
        <w:ind w:right="2408"/>
        <w:jc w:val="both"/>
        <w:rPr>
          <w:sz w:val="28"/>
          <w:szCs w:val="28"/>
        </w:rPr>
      </w:pPr>
      <w:r w:rsidRPr="002D5738">
        <w:rPr>
          <w:sz w:val="28"/>
          <w:szCs w:val="28"/>
        </w:rPr>
        <w:t>О предоставлении субсидий в 2025 году субъектам малого и среднего предпринимательства в целях реализации мероприятия муниципальной программы</w:t>
      </w:r>
      <w:r>
        <w:rPr>
          <w:sz w:val="28"/>
          <w:szCs w:val="28"/>
        </w:rPr>
        <w:t xml:space="preserve"> </w:t>
      </w:r>
      <w:r w:rsidRPr="002D5738">
        <w:rPr>
          <w:sz w:val="28"/>
          <w:szCs w:val="28"/>
        </w:rPr>
        <w:t>«Развитие и поддержка субъектов малого и среднего предпринимательства</w:t>
      </w:r>
      <w:r>
        <w:rPr>
          <w:sz w:val="28"/>
          <w:szCs w:val="28"/>
        </w:rPr>
        <w:t xml:space="preserve"> </w:t>
      </w:r>
      <w:r w:rsidRPr="002D5738">
        <w:rPr>
          <w:sz w:val="28"/>
          <w:szCs w:val="28"/>
        </w:rPr>
        <w:t xml:space="preserve">в </w:t>
      </w:r>
      <w:proofErr w:type="spellStart"/>
      <w:r w:rsidRPr="002D5738">
        <w:rPr>
          <w:sz w:val="28"/>
          <w:szCs w:val="28"/>
        </w:rPr>
        <w:t>монопрофильном</w:t>
      </w:r>
      <w:proofErr w:type="spellEnd"/>
      <w:r w:rsidRPr="002D5738">
        <w:rPr>
          <w:sz w:val="28"/>
          <w:szCs w:val="28"/>
        </w:rPr>
        <w:t xml:space="preserve"> муниципальном образовании </w:t>
      </w:r>
      <w:proofErr w:type="spellStart"/>
      <w:r w:rsidRPr="002D5738">
        <w:rPr>
          <w:sz w:val="28"/>
          <w:szCs w:val="28"/>
        </w:rPr>
        <w:t>Сланцевское</w:t>
      </w:r>
      <w:proofErr w:type="spellEnd"/>
      <w:r w:rsidRPr="002D5738">
        <w:rPr>
          <w:sz w:val="28"/>
          <w:szCs w:val="28"/>
        </w:rPr>
        <w:t xml:space="preserve"> городское поселение»</w:t>
      </w:r>
    </w:p>
    <w:p w:rsidR="00851BB8" w:rsidRPr="00851BB8" w:rsidRDefault="00851BB8" w:rsidP="00294E7B">
      <w:pPr>
        <w:ind w:hanging="567"/>
        <w:jc w:val="both"/>
        <w:rPr>
          <w:sz w:val="28"/>
          <w:szCs w:val="28"/>
        </w:rPr>
      </w:pPr>
    </w:p>
    <w:p w:rsidR="002D5738" w:rsidRPr="002D5738" w:rsidRDefault="002D5738" w:rsidP="002D57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2D5738">
        <w:rPr>
          <w:sz w:val="28"/>
          <w:szCs w:val="28"/>
        </w:rPr>
        <w:t xml:space="preserve">В соответствии с Федеральными законами от 06.10.2003 N 131-ФЗ "Об общих </w:t>
      </w:r>
      <w:proofErr w:type="spellStart"/>
      <w:r w:rsidRPr="002D5738">
        <w:rPr>
          <w:sz w:val="28"/>
          <w:szCs w:val="28"/>
        </w:rPr>
        <w:t>прин¬ципах</w:t>
      </w:r>
      <w:proofErr w:type="spellEnd"/>
      <w:r w:rsidRPr="002D5738">
        <w:rPr>
          <w:sz w:val="28"/>
          <w:szCs w:val="28"/>
        </w:rPr>
        <w:t xml:space="preserve"> организации местного самоуправления в Российской Федерации", от 24.07.2007 N 209-ФЗ «О </w:t>
      </w:r>
      <w:proofErr w:type="spellStart"/>
      <w:r w:rsidRPr="002D5738">
        <w:rPr>
          <w:sz w:val="28"/>
          <w:szCs w:val="28"/>
        </w:rPr>
        <w:t>раз-витии</w:t>
      </w:r>
      <w:proofErr w:type="spellEnd"/>
      <w:r w:rsidRPr="002D5738">
        <w:rPr>
          <w:sz w:val="28"/>
          <w:szCs w:val="28"/>
        </w:rPr>
        <w:t xml:space="preserve"> малого и среднего предпринимательства в </w:t>
      </w:r>
      <w:proofErr w:type="spellStart"/>
      <w:r w:rsidRPr="002D5738">
        <w:rPr>
          <w:sz w:val="28"/>
          <w:szCs w:val="28"/>
        </w:rPr>
        <w:t>Россий¬ской</w:t>
      </w:r>
      <w:proofErr w:type="spellEnd"/>
      <w:r w:rsidRPr="002D5738">
        <w:rPr>
          <w:sz w:val="28"/>
          <w:szCs w:val="28"/>
        </w:rPr>
        <w:t xml:space="preserve"> Федерации», постановлением администрации </w:t>
      </w:r>
      <w:proofErr w:type="spellStart"/>
      <w:r w:rsidRPr="002D5738">
        <w:rPr>
          <w:sz w:val="28"/>
          <w:szCs w:val="28"/>
        </w:rPr>
        <w:t>Сланцевского</w:t>
      </w:r>
      <w:proofErr w:type="spellEnd"/>
      <w:r w:rsidRPr="002D5738">
        <w:rPr>
          <w:sz w:val="28"/>
          <w:szCs w:val="28"/>
        </w:rPr>
        <w:t xml:space="preserve"> муниципального района от 01.02.2023 № 143-п «Об утверждении порядка расходования средств бюджета </w:t>
      </w:r>
      <w:proofErr w:type="spellStart"/>
      <w:r w:rsidRPr="002D5738">
        <w:rPr>
          <w:sz w:val="28"/>
          <w:szCs w:val="28"/>
        </w:rPr>
        <w:t>Сланцевского</w:t>
      </w:r>
      <w:proofErr w:type="spellEnd"/>
      <w:r w:rsidRPr="002D5738">
        <w:rPr>
          <w:sz w:val="28"/>
          <w:szCs w:val="28"/>
        </w:rPr>
        <w:t xml:space="preserve"> городского поселения» (с изменениями от 24.04.2024 № 619-п, от 30.01.2025. № 161-п), решениями конкурсной комиссии (протоколы</w:t>
      </w:r>
      <w:proofErr w:type="gramEnd"/>
      <w:r w:rsidRPr="002D5738">
        <w:rPr>
          <w:sz w:val="28"/>
          <w:szCs w:val="28"/>
        </w:rPr>
        <w:t xml:space="preserve"> заседаний конкурсной комиссии по предоставлению финансовой поддержки от 05 июня 2025 года) и на основании Соглашения о предоставлении субсидии из областного бюджета Ленинградской области Бюджету муниципального образования </w:t>
      </w:r>
      <w:proofErr w:type="spellStart"/>
      <w:r w:rsidRPr="002D5738">
        <w:rPr>
          <w:sz w:val="28"/>
          <w:szCs w:val="28"/>
        </w:rPr>
        <w:t>Сланцевское</w:t>
      </w:r>
      <w:proofErr w:type="spellEnd"/>
      <w:r w:rsidRPr="002D5738">
        <w:rPr>
          <w:sz w:val="28"/>
          <w:szCs w:val="28"/>
        </w:rPr>
        <w:t xml:space="preserve"> городское поселение </w:t>
      </w:r>
      <w:proofErr w:type="spellStart"/>
      <w:r w:rsidRPr="002D5738">
        <w:rPr>
          <w:sz w:val="28"/>
          <w:szCs w:val="28"/>
        </w:rPr>
        <w:t>Сланцевского</w:t>
      </w:r>
      <w:proofErr w:type="spellEnd"/>
      <w:r w:rsidRPr="002D5738">
        <w:rPr>
          <w:sz w:val="28"/>
          <w:szCs w:val="28"/>
        </w:rPr>
        <w:t xml:space="preserve"> муниципального района Ленинградской области от 15.02.2021 № 1-МБТ-3.7.7, администрация </w:t>
      </w:r>
      <w:proofErr w:type="spellStart"/>
      <w:r w:rsidRPr="002D5738">
        <w:rPr>
          <w:sz w:val="28"/>
          <w:szCs w:val="28"/>
        </w:rPr>
        <w:t>Сланцевского</w:t>
      </w:r>
      <w:proofErr w:type="spellEnd"/>
      <w:r w:rsidRPr="002D5738">
        <w:rPr>
          <w:sz w:val="28"/>
          <w:szCs w:val="28"/>
        </w:rPr>
        <w:t xml:space="preserve"> муниципального района </w:t>
      </w:r>
      <w:proofErr w:type="spellStart"/>
      <w:proofErr w:type="gramStart"/>
      <w:r w:rsidRPr="002D5738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2D573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D573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D57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D573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2D5738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2D573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D573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D5738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2D573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2D573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2D5738">
        <w:rPr>
          <w:sz w:val="28"/>
          <w:szCs w:val="28"/>
        </w:rPr>
        <w:t>т:</w:t>
      </w:r>
    </w:p>
    <w:p w:rsidR="00806424" w:rsidRPr="002D5738" w:rsidRDefault="002D5738" w:rsidP="002D5738">
      <w:pPr>
        <w:pStyle w:val="af5"/>
        <w:numPr>
          <w:ilvl w:val="0"/>
          <w:numId w:val="7"/>
        </w:numPr>
        <w:jc w:val="both"/>
        <w:rPr>
          <w:sz w:val="28"/>
          <w:szCs w:val="28"/>
        </w:rPr>
      </w:pPr>
      <w:r w:rsidRPr="002D5738">
        <w:rPr>
          <w:sz w:val="28"/>
          <w:szCs w:val="28"/>
        </w:rPr>
        <w:t>Признать победителями конкурсного отбора:</w:t>
      </w:r>
    </w:p>
    <w:tbl>
      <w:tblPr>
        <w:tblpPr w:leftFromText="180" w:rightFromText="180" w:vertAnchor="text" w:tblpY="1"/>
        <w:tblOverlap w:val="never"/>
        <w:tblW w:w="10077" w:type="dxa"/>
        <w:tblInd w:w="96" w:type="dxa"/>
        <w:tblLayout w:type="fixed"/>
        <w:tblLook w:val="0000"/>
      </w:tblPr>
      <w:tblGrid>
        <w:gridCol w:w="721"/>
        <w:gridCol w:w="6095"/>
        <w:gridCol w:w="3261"/>
      </w:tblGrid>
      <w:tr w:rsidR="002D5738" w:rsidRPr="00734178" w:rsidTr="00553449">
        <w:trPr>
          <w:trHeight w:val="557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738" w:rsidRPr="002D5738" w:rsidRDefault="002D5738" w:rsidP="00553449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2D5738">
              <w:rPr>
                <w:rFonts w:cs="Times New Roman"/>
              </w:rPr>
              <w:t xml:space="preserve">№ </w:t>
            </w:r>
            <w:proofErr w:type="spellStart"/>
            <w:proofErr w:type="gramStart"/>
            <w:r w:rsidRPr="002D5738">
              <w:rPr>
                <w:rFonts w:cs="Times New Roman"/>
              </w:rPr>
              <w:t>п</w:t>
            </w:r>
            <w:proofErr w:type="spellEnd"/>
            <w:proofErr w:type="gramEnd"/>
            <w:r w:rsidRPr="002D5738">
              <w:rPr>
                <w:rFonts w:cs="Times New Roman"/>
              </w:rPr>
              <w:t>/</w:t>
            </w:r>
            <w:proofErr w:type="spellStart"/>
            <w:r w:rsidRPr="002D5738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738" w:rsidRPr="002D5738" w:rsidRDefault="002D5738" w:rsidP="00553449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2D5738">
              <w:rPr>
                <w:rFonts w:cs="Times New Roman"/>
              </w:rPr>
              <w:t>Полное наименование субъекта малого предпринимательства – победителя конкурсного отбора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738" w:rsidRPr="002D5738" w:rsidRDefault="002D5738" w:rsidP="00553449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2D5738">
              <w:rPr>
                <w:rFonts w:cs="Times New Roman"/>
              </w:rPr>
              <w:t>Размер предоставляемой субсидии, руб.</w:t>
            </w:r>
          </w:p>
        </w:tc>
      </w:tr>
      <w:tr w:rsidR="002D5738" w:rsidRPr="00734178" w:rsidTr="00553449">
        <w:trPr>
          <w:trHeight w:val="557"/>
          <w:tblHeader/>
        </w:trPr>
        <w:tc>
          <w:tcPr>
            <w:tcW w:w="10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738" w:rsidRPr="002D5738" w:rsidRDefault="002D5738" w:rsidP="00553449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2D5738">
              <w:rPr>
                <w:rFonts w:cs="Times New Roman"/>
                <w:i/>
              </w:rPr>
              <w:t xml:space="preserve">по мероприятию: </w:t>
            </w:r>
            <w:r w:rsidRPr="002D5738">
              <w:rPr>
                <w:rStyle w:val="ac"/>
                <w:rFonts w:cs="Times New Roman"/>
                <w:i/>
                <w:color w:val="auto"/>
              </w:rPr>
              <w:t>Субсидирование части затрат субъектов малого и среднего предпринимательства</w:t>
            </w:r>
            <w:r w:rsidRPr="002D5738">
              <w:t xml:space="preserve">, </w:t>
            </w:r>
            <w:r w:rsidRPr="002D5738">
              <w:rPr>
                <w:rFonts w:cs="Times New Roman"/>
                <w:i/>
              </w:rPr>
              <w:t xml:space="preserve"> связанных с приобретением оборудования в целях создания и (или) развития, и (или) модернизации производства товаро</w:t>
            </w:r>
            <w:proofErr w:type="gramStart"/>
            <w:r w:rsidRPr="002D5738">
              <w:rPr>
                <w:rFonts w:cs="Times New Roman"/>
                <w:i/>
              </w:rPr>
              <w:t>в</w:t>
            </w:r>
            <w:r w:rsidRPr="002D5738">
              <w:rPr>
                <w:rStyle w:val="ac"/>
                <w:rFonts w:cs="Times New Roman"/>
                <w:i/>
                <w:color w:val="auto"/>
              </w:rPr>
              <w:t>(</w:t>
            </w:r>
            <w:proofErr w:type="gramEnd"/>
            <w:r w:rsidRPr="002D5738">
              <w:rPr>
                <w:rStyle w:val="ac"/>
                <w:rFonts w:cs="Times New Roman"/>
                <w:i/>
                <w:color w:val="auto"/>
              </w:rPr>
              <w:t>работ и услуг)</w:t>
            </w:r>
          </w:p>
        </w:tc>
      </w:tr>
      <w:tr w:rsidR="002D5738" w:rsidRPr="00734178" w:rsidTr="00553449">
        <w:trPr>
          <w:trHeight w:val="557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738" w:rsidRPr="002D5738" w:rsidRDefault="002D5738" w:rsidP="00553449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2D5738">
              <w:rPr>
                <w:rFonts w:cs="Times New Roman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738" w:rsidRPr="002D5738" w:rsidRDefault="002D5738" w:rsidP="00553449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2D5738">
              <w:rPr>
                <w:rFonts w:cs="Times New Roman"/>
              </w:rPr>
              <w:t>ООО «Перспектива»,  в лице  генерального директора Антонова Евгения Сергеевича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738" w:rsidRPr="002D5738" w:rsidRDefault="002D5738" w:rsidP="00553449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2D5738">
              <w:rPr>
                <w:rFonts w:cs="Times New Roman"/>
              </w:rPr>
              <w:t>952 500,00</w:t>
            </w:r>
          </w:p>
        </w:tc>
      </w:tr>
      <w:tr w:rsidR="002D5738" w:rsidRPr="00734178" w:rsidTr="00553449">
        <w:trPr>
          <w:trHeight w:val="557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738" w:rsidRPr="002D5738" w:rsidRDefault="002D5738" w:rsidP="00553449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738" w:rsidRPr="002D5738" w:rsidRDefault="002D5738" w:rsidP="00553449">
            <w:pPr>
              <w:jc w:val="both"/>
              <w:rPr>
                <w:rStyle w:val="ac"/>
                <w:rFonts w:cs="Times New Roman"/>
                <w:color w:val="auto"/>
              </w:rPr>
            </w:pPr>
          </w:p>
          <w:p w:rsidR="002D5738" w:rsidRPr="002D5738" w:rsidRDefault="002D5738" w:rsidP="00553449">
            <w:pPr>
              <w:jc w:val="both"/>
              <w:rPr>
                <w:rStyle w:val="ac"/>
                <w:rFonts w:cs="Times New Roman"/>
                <w:color w:val="auto"/>
              </w:rPr>
            </w:pPr>
            <w:r w:rsidRPr="002D5738">
              <w:rPr>
                <w:rStyle w:val="ac"/>
                <w:rFonts w:cs="Times New Roman"/>
                <w:color w:val="auto"/>
              </w:rPr>
              <w:t>Итого: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738" w:rsidRPr="002D5738" w:rsidRDefault="002D5738" w:rsidP="00553449">
            <w:pPr>
              <w:rPr>
                <w:rStyle w:val="ac"/>
                <w:rFonts w:cs="Times New Roman"/>
                <w:color w:val="auto"/>
              </w:rPr>
            </w:pPr>
          </w:p>
          <w:p w:rsidR="002D5738" w:rsidRPr="002D5738" w:rsidRDefault="002D5738" w:rsidP="00553449">
            <w:pPr>
              <w:rPr>
                <w:rStyle w:val="ac"/>
                <w:rFonts w:cs="Times New Roman"/>
                <w:color w:val="auto"/>
              </w:rPr>
            </w:pPr>
            <w:r w:rsidRPr="002D5738">
              <w:rPr>
                <w:rStyle w:val="ac"/>
                <w:rFonts w:cs="Times New Roman"/>
                <w:color w:val="auto"/>
              </w:rPr>
              <w:t>952 500,00</w:t>
            </w:r>
          </w:p>
        </w:tc>
      </w:tr>
      <w:tr w:rsidR="002D5738" w:rsidRPr="00734178" w:rsidTr="00553449">
        <w:trPr>
          <w:trHeight w:val="276"/>
        </w:trPr>
        <w:tc>
          <w:tcPr>
            <w:tcW w:w="10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738" w:rsidRPr="002D5738" w:rsidRDefault="002D5738" w:rsidP="00553449">
            <w:pPr>
              <w:jc w:val="both"/>
              <w:rPr>
                <w:rStyle w:val="ac"/>
                <w:rFonts w:cs="Times New Roman"/>
                <w:color w:val="auto"/>
              </w:rPr>
            </w:pPr>
            <w:r w:rsidRPr="002D5738">
              <w:rPr>
                <w:rFonts w:cs="Times New Roman"/>
                <w:i/>
              </w:rPr>
              <w:t xml:space="preserve">по мероприятию: </w:t>
            </w:r>
            <w:r w:rsidRPr="002D5738">
              <w:rPr>
                <w:rStyle w:val="ac"/>
                <w:rFonts w:cs="Times New Roman"/>
                <w:i/>
                <w:color w:val="auto"/>
              </w:rPr>
              <w:t>Субсидирование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</w:t>
            </w:r>
          </w:p>
        </w:tc>
      </w:tr>
      <w:tr w:rsidR="002D5738" w:rsidRPr="00761633" w:rsidTr="00553449">
        <w:trPr>
          <w:trHeight w:val="2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738" w:rsidRPr="002D5738" w:rsidRDefault="002D5738" w:rsidP="00553449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2D5738">
              <w:rPr>
                <w:rFonts w:cs="Times New Roman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738" w:rsidRPr="002D5738" w:rsidRDefault="002D5738" w:rsidP="00553449">
            <w:pPr>
              <w:jc w:val="both"/>
              <w:rPr>
                <w:rFonts w:cs="Times New Roman"/>
              </w:rPr>
            </w:pPr>
            <w:r w:rsidRPr="002D5738">
              <w:rPr>
                <w:rFonts w:cs="Times New Roman"/>
              </w:rPr>
              <w:t>ООО «</w:t>
            </w:r>
            <w:proofErr w:type="spellStart"/>
            <w:r w:rsidRPr="002D5738">
              <w:rPr>
                <w:rFonts w:cs="Times New Roman"/>
              </w:rPr>
              <w:t>Сланцевское</w:t>
            </w:r>
            <w:proofErr w:type="spellEnd"/>
            <w:r w:rsidRPr="002D5738">
              <w:rPr>
                <w:rFonts w:cs="Times New Roman"/>
              </w:rPr>
              <w:t xml:space="preserve"> объединение «Надежда»», в лице  </w:t>
            </w:r>
            <w:r w:rsidRPr="002D5738">
              <w:rPr>
                <w:rFonts w:cs="Times New Roman"/>
              </w:rPr>
              <w:lastRenderedPageBreak/>
              <w:t xml:space="preserve">генерального директора Мичурина Михаила Анатольевича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738" w:rsidRPr="002D5738" w:rsidRDefault="002D5738" w:rsidP="00553449">
            <w:pPr>
              <w:rPr>
                <w:rStyle w:val="ac"/>
                <w:rFonts w:cs="Times New Roman"/>
                <w:color w:val="auto"/>
              </w:rPr>
            </w:pPr>
            <w:r w:rsidRPr="002D5738">
              <w:rPr>
                <w:rStyle w:val="ac"/>
                <w:rFonts w:cs="Times New Roman"/>
                <w:color w:val="auto"/>
              </w:rPr>
              <w:lastRenderedPageBreak/>
              <w:t>1 000 000,00</w:t>
            </w:r>
          </w:p>
        </w:tc>
      </w:tr>
      <w:tr w:rsidR="002D5738" w:rsidTr="00553449">
        <w:trPr>
          <w:trHeight w:val="2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738" w:rsidRPr="002D5738" w:rsidRDefault="002D5738" w:rsidP="00553449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738" w:rsidRPr="002D5738" w:rsidRDefault="002D5738" w:rsidP="00553449">
            <w:pPr>
              <w:jc w:val="both"/>
              <w:rPr>
                <w:rFonts w:cs="Times New Roman"/>
              </w:rPr>
            </w:pPr>
            <w:r w:rsidRPr="002D5738">
              <w:rPr>
                <w:rFonts w:cs="Times New Roman"/>
              </w:rPr>
              <w:t xml:space="preserve">ООО «Регалия </w:t>
            </w:r>
            <w:proofErr w:type="spellStart"/>
            <w:r w:rsidRPr="002D5738">
              <w:rPr>
                <w:rFonts w:cs="Times New Roman"/>
              </w:rPr>
              <w:t>Северо-Запад</w:t>
            </w:r>
            <w:proofErr w:type="spellEnd"/>
            <w:r w:rsidRPr="002D5738">
              <w:rPr>
                <w:rFonts w:cs="Times New Roman"/>
              </w:rPr>
              <w:t>» в лице  генерального директора Мичурина Михаила Анатольевича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738" w:rsidRPr="002D5738" w:rsidRDefault="002D5738" w:rsidP="00553449">
            <w:pPr>
              <w:rPr>
                <w:rStyle w:val="ac"/>
                <w:rFonts w:cs="Times New Roman"/>
                <w:color w:val="auto"/>
              </w:rPr>
            </w:pPr>
            <w:r w:rsidRPr="002D5738">
              <w:rPr>
                <w:rStyle w:val="ac"/>
                <w:rFonts w:cs="Times New Roman"/>
                <w:color w:val="auto"/>
              </w:rPr>
              <w:t>854 167,00</w:t>
            </w:r>
          </w:p>
        </w:tc>
      </w:tr>
      <w:tr w:rsidR="002D5738" w:rsidTr="00553449">
        <w:trPr>
          <w:trHeight w:val="2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738" w:rsidRPr="002D5738" w:rsidRDefault="002D5738" w:rsidP="00553449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738" w:rsidRPr="002D5738" w:rsidRDefault="002D5738" w:rsidP="00553449">
            <w:pPr>
              <w:jc w:val="both"/>
              <w:rPr>
                <w:rFonts w:cs="Times New Roman"/>
              </w:rPr>
            </w:pPr>
            <w:r w:rsidRPr="002D5738">
              <w:rPr>
                <w:rFonts w:cs="Times New Roman"/>
              </w:rPr>
              <w:t>ИП Гришанова Алексея Николаевича</w:t>
            </w:r>
          </w:p>
          <w:p w:rsidR="002D5738" w:rsidRPr="002D5738" w:rsidRDefault="002D5738" w:rsidP="00553449">
            <w:pPr>
              <w:jc w:val="both"/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738" w:rsidRPr="002D5738" w:rsidRDefault="002D5738" w:rsidP="00553449">
            <w:pPr>
              <w:rPr>
                <w:rStyle w:val="ac"/>
                <w:rFonts w:cs="Times New Roman"/>
                <w:color w:val="auto"/>
              </w:rPr>
            </w:pPr>
            <w:r w:rsidRPr="002D5738">
              <w:rPr>
                <w:rStyle w:val="ac"/>
                <w:rFonts w:cs="Times New Roman"/>
                <w:color w:val="auto"/>
              </w:rPr>
              <w:t>1 000 000,00</w:t>
            </w:r>
          </w:p>
        </w:tc>
      </w:tr>
      <w:tr w:rsidR="002D5738" w:rsidTr="00553449">
        <w:trPr>
          <w:trHeight w:val="2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738" w:rsidRPr="002D5738" w:rsidRDefault="002D5738" w:rsidP="00553449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738" w:rsidRPr="002D5738" w:rsidRDefault="002D5738" w:rsidP="00553449">
            <w:pPr>
              <w:jc w:val="both"/>
              <w:rPr>
                <w:rFonts w:cs="Times New Roman"/>
              </w:rPr>
            </w:pPr>
            <w:r w:rsidRPr="002D5738">
              <w:rPr>
                <w:rFonts w:cs="Times New Roman"/>
              </w:rPr>
              <w:t>ООО «Альянс»,  в лице  генерального директора Игнатьевой Марины Владимировны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738" w:rsidRPr="002D5738" w:rsidRDefault="002D5738" w:rsidP="00553449">
            <w:pPr>
              <w:rPr>
                <w:rStyle w:val="ac"/>
                <w:rFonts w:cs="Times New Roman"/>
                <w:color w:val="auto"/>
              </w:rPr>
            </w:pPr>
            <w:r w:rsidRPr="002D5738">
              <w:rPr>
                <w:rStyle w:val="ac"/>
                <w:rFonts w:cs="Times New Roman"/>
                <w:color w:val="auto"/>
              </w:rPr>
              <w:t>740 000,00</w:t>
            </w:r>
          </w:p>
        </w:tc>
      </w:tr>
      <w:tr w:rsidR="002D5738" w:rsidRPr="00D70B4C" w:rsidTr="00553449">
        <w:trPr>
          <w:trHeight w:val="48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738" w:rsidRPr="002D5738" w:rsidRDefault="002D5738" w:rsidP="00553449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738" w:rsidRPr="002D5738" w:rsidRDefault="002D5738" w:rsidP="00553449">
            <w:pPr>
              <w:jc w:val="both"/>
              <w:rPr>
                <w:rFonts w:cs="Times New Roman"/>
              </w:rPr>
            </w:pPr>
          </w:p>
          <w:p w:rsidR="002D5738" w:rsidRPr="002D5738" w:rsidRDefault="002D5738" w:rsidP="00553449">
            <w:pPr>
              <w:jc w:val="both"/>
              <w:rPr>
                <w:rFonts w:cs="Times New Roman"/>
              </w:rPr>
            </w:pPr>
            <w:r w:rsidRPr="002D5738">
              <w:rPr>
                <w:rFonts w:cs="Times New Roman"/>
              </w:rPr>
              <w:t>Итого: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738" w:rsidRPr="002D5738" w:rsidRDefault="002D5738" w:rsidP="00553449">
            <w:pPr>
              <w:rPr>
                <w:rFonts w:cs="Times New Roman"/>
              </w:rPr>
            </w:pPr>
          </w:p>
          <w:p w:rsidR="002D5738" w:rsidRPr="002D5738" w:rsidRDefault="002D5738" w:rsidP="00553449">
            <w:pPr>
              <w:rPr>
                <w:rFonts w:cs="Times New Roman"/>
              </w:rPr>
            </w:pPr>
            <w:r w:rsidRPr="002D5738">
              <w:rPr>
                <w:rFonts w:cs="Times New Roman"/>
              </w:rPr>
              <w:t>3 594 167,00</w:t>
            </w:r>
          </w:p>
        </w:tc>
      </w:tr>
      <w:tr w:rsidR="002D5738" w:rsidRPr="00761633" w:rsidTr="00553449">
        <w:trPr>
          <w:trHeight w:val="276"/>
        </w:trPr>
        <w:tc>
          <w:tcPr>
            <w:tcW w:w="10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738" w:rsidRPr="002D5738" w:rsidRDefault="002D5738" w:rsidP="00553449">
            <w:pPr>
              <w:jc w:val="both"/>
              <w:rPr>
                <w:rStyle w:val="ac"/>
                <w:rFonts w:cs="Times New Roman"/>
                <w:color w:val="auto"/>
              </w:rPr>
            </w:pPr>
            <w:r w:rsidRPr="002D5738">
              <w:rPr>
                <w:rFonts w:cs="Times New Roman"/>
                <w:i/>
              </w:rPr>
              <w:t xml:space="preserve">по мероприятию: </w:t>
            </w:r>
            <w:r w:rsidRPr="002D5738">
              <w:rPr>
                <w:rStyle w:val="ac"/>
                <w:rFonts w:cs="Times New Roman"/>
                <w:i/>
                <w:color w:val="auto"/>
              </w:rPr>
              <w:t>Субсидирование части затрат субъектов малого предпринимательства, связанных с организацией предпринимательской деятельности</w:t>
            </w:r>
          </w:p>
        </w:tc>
      </w:tr>
      <w:tr w:rsidR="002D5738" w:rsidRPr="0025711A" w:rsidTr="00553449">
        <w:trPr>
          <w:trHeight w:val="2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738" w:rsidRPr="002D5738" w:rsidRDefault="002D5738" w:rsidP="00553449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2D5738">
              <w:rPr>
                <w:rFonts w:cs="Times New Roman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738" w:rsidRPr="002D5738" w:rsidRDefault="002D5738" w:rsidP="00553449">
            <w:pPr>
              <w:jc w:val="both"/>
              <w:rPr>
                <w:rFonts w:cs="Times New Roman"/>
              </w:rPr>
            </w:pPr>
            <w:r w:rsidRPr="002D5738">
              <w:rPr>
                <w:rFonts w:cs="Times New Roman"/>
              </w:rPr>
              <w:t>ИП Камышева Владимира Николаевича</w:t>
            </w:r>
          </w:p>
          <w:p w:rsidR="002D5738" w:rsidRPr="002D5738" w:rsidRDefault="002D5738" w:rsidP="00553449">
            <w:pPr>
              <w:jc w:val="both"/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738" w:rsidRPr="002D5738" w:rsidRDefault="002D5738" w:rsidP="00553449">
            <w:pPr>
              <w:rPr>
                <w:rStyle w:val="ac"/>
                <w:rFonts w:cs="Times New Roman"/>
                <w:color w:val="auto"/>
              </w:rPr>
            </w:pPr>
            <w:r w:rsidRPr="002D5738">
              <w:rPr>
                <w:rStyle w:val="ac"/>
                <w:rFonts w:cs="Times New Roman"/>
                <w:color w:val="auto"/>
              </w:rPr>
              <w:t>353 300,00</w:t>
            </w:r>
          </w:p>
        </w:tc>
      </w:tr>
      <w:tr w:rsidR="002D5738" w:rsidRPr="00D70B4C" w:rsidTr="00553449">
        <w:trPr>
          <w:trHeight w:val="57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738" w:rsidRPr="002D5738" w:rsidRDefault="002D5738" w:rsidP="00553449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738" w:rsidRPr="002D5738" w:rsidRDefault="002D5738" w:rsidP="00553449">
            <w:pPr>
              <w:jc w:val="both"/>
              <w:rPr>
                <w:rFonts w:cs="Times New Roman"/>
              </w:rPr>
            </w:pPr>
          </w:p>
          <w:p w:rsidR="002D5738" w:rsidRPr="002D5738" w:rsidRDefault="002D5738" w:rsidP="00553449">
            <w:pPr>
              <w:jc w:val="both"/>
              <w:rPr>
                <w:rFonts w:cs="Times New Roman"/>
              </w:rPr>
            </w:pPr>
            <w:r w:rsidRPr="002D5738">
              <w:rPr>
                <w:rFonts w:cs="Times New Roman"/>
              </w:rPr>
              <w:t>Итого: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738" w:rsidRPr="002D5738" w:rsidRDefault="002D5738" w:rsidP="00553449">
            <w:pPr>
              <w:jc w:val="both"/>
              <w:rPr>
                <w:rFonts w:cs="Times New Roman"/>
              </w:rPr>
            </w:pPr>
          </w:p>
          <w:p w:rsidR="002D5738" w:rsidRPr="002D5738" w:rsidRDefault="002D5738" w:rsidP="00553449">
            <w:pPr>
              <w:jc w:val="both"/>
              <w:rPr>
                <w:rFonts w:cs="Times New Roman"/>
              </w:rPr>
            </w:pPr>
            <w:r w:rsidRPr="002D5738">
              <w:rPr>
                <w:rFonts w:cs="Times New Roman"/>
              </w:rPr>
              <w:t>353 300,00</w:t>
            </w:r>
          </w:p>
          <w:p w:rsidR="002D5738" w:rsidRPr="002D5738" w:rsidRDefault="002D5738" w:rsidP="00553449">
            <w:pPr>
              <w:jc w:val="both"/>
              <w:rPr>
                <w:rFonts w:cs="Times New Roman"/>
              </w:rPr>
            </w:pPr>
          </w:p>
        </w:tc>
      </w:tr>
    </w:tbl>
    <w:p w:rsidR="002D5738" w:rsidRPr="002D5738" w:rsidRDefault="002D5738" w:rsidP="002D5738">
      <w:pPr>
        <w:spacing w:before="57"/>
        <w:ind w:right="283" w:firstLine="567"/>
        <w:jc w:val="both"/>
        <w:rPr>
          <w:rFonts w:cs="Times New Roman"/>
          <w:sz w:val="28"/>
          <w:szCs w:val="28"/>
        </w:rPr>
      </w:pPr>
      <w:r w:rsidRPr="002D5738">
        <w:rPr>
          <w:rFonts w:cs="Times New Roman"/>
          <w:sz w:val="28"/>
          <w:szCs w:val="28"/>
        </w:rPr>
        <w:t xml:space="preserve">2. Отделу экономического развития и инвестиционной политики администрации </w:t>
      </w:r>
      <w:proofErr w:type="spellStart"/>
      <w:r w:rsidRPr="002D5738">
        <w:rPr>
          <w:rFonts w:cs="Times New Roman"/>
          <w:sz w:val="28"/>
          <w:szCs w:val="28"/>
        </w:rPr>
        <w:t>Сланцевского</w:t>
      </w:r>
      <w:proofErr w:type="spellEnd"/>
      <w:r w:rsidRPr="002D5738">
        <w:rPr>
          <w:rFonts w:cs="Times New Roman"/>
          <w:sz w:val="28"/>
          <w:szCs w:val="28"/>
        </w:rPr>
        <w:t xml:space="preserve"> муниципального района:</w:t>
      </w:r>
    </w:p>
    <w:p w:rsidR="002D5738" w:rsidRPr="002D5738" w:rsidRDefault="002D5738" w:rsidP="002D5738">
      <w:pPr>
        <w:spacing w:before="57"/>
        <w:ind w:right="283" w:firstLine="567"/>
        <w:jc w:val="both"/>
        <w:rPr>
          <w:rFonts w:cs="Times New Roman"/>
          <w:sz w:val="28"/>
          <w:szCs w:val="28"/>
        </w:rPr>
      </w:pPr>
      <w:r w:rsidRPr="002D5738">
        <w:rPr>
          <w:rFonts w:cs="Times New Roman"/>
          <w:sz w:val="28"/>
          <w:szCs w:val="28"/>
        </w:rPr>
        <w:t>2.1. обеспечить заключение с победителями конкурсного отбора соглашений о предоставлении субсидий не позднее четырех рабочих дней с момента принятия постановления для субъектов малого предпринимательства.</w:t>
      </w:r>
    </w:p>
    <w:p w:rsidR="002D5738" w:rsidRPr="002D5738" w:rsidRDefault="002D5738" w:rsidP="002D5738">
      <w:pPr>
        <w:spacing w:before="57"/>
        <w:ind w:right="283" w:firstLine="567"/>
        <w:jc w:val="both"/>
        <w:rPr>
          <w:rFonts w:cs="Times New Roman"/>
          <w:sz w:val="28"/>
          <w:szCs w:val="28"/>
        </w:rPr>
      </w:pPr>
      <w:r w:rsidRPr="002D5738">
        <w:rPr>
          <w:rFonts w:cs="Times New Roman"/>
          <w:sz w:val="28"/>
          <w:szCs w:val="28"/>
        </w:rPr>
        <w:t xml:space="preserve">2.2. включить информацию о получателях субсидий в Реестр субъектов малого и среднего предпринимательства </w:t>
      </w:r>
      <w:proofErr w:type="spellStart"/>
      <w:r w:rsidRPr="002D5738">
        <w:rPr>
          <w:rFonts w:cs="Times New Roman"/>
          <w:sz w:val="28"/>
          <w:szCs w:val="28"/>
        </w:rPr>
        <w:t>Сланцевского</w:t>
      </w:r>
      <w:proofErr w:type="spellEnd"/>
      <w:r w:rsidRPr="002D5738">
        <w:rPr>
          <w:rFonts w:cs="Times New Roman"/>
          <w:sz w:val="28"/>
          <w:szCs w:val="28"/>
        </w:rPr>
        <w:t xml:space="preserve"> муниципального района – получателей поддержки в 2025 году после перечисления средств отделом бухгалтерского учета администрации.</w:t>
      </w:r>
    </w:p>
    <w:p w:rsidR="002D5738" w:rsidRPr="002D5738" w:rsidRDefault="002D5738" w:rsidP="002D5738">
      <w:pPr>
        <w:spacing w:before="57"/>
        <w:ind w:right="283" w:firstLine="567"/>
        <w:jc w:val="both"/>
        <w:rPr>
          <w:rFonts w:cs="Times New Roman"/>
          <w:sz w:val="28"/>
          <w:szCs w:val="28"/>
        </w:rPr>
      </w:pPr>
      <w:r w:rsidRPr="002D5738">
        <w:rPr>
          <w:rFonts w:cs="Times New Roman"/>
          <w:sz w:val="28"/>
          <w:szCs w:val="28"/>
        </w:rPr>
        <w:t xml:space="preserve">3. Отделу бухгалтерского учета администрации </w:t>
      </w:r>
      <w:proofErr w:type="spellStart"/>
      <w:r w:rsidRPr="002D5738">
        <w:rPr>
          <w:rFonts w:cs="Times New Roman"/>
          <w:sz w:val="28"/>
          <w:szCs w:val="28"/>
        </w:rPr>
        <w:t>Сланцевского</w:t>
      </w:r>
      <w:proofErr w:type="spellEnd"/>
      <w:r w:rsidRPr="002D5738">
        <w:rPr>
          <w:rFonts w:cs="Times New Roman"/>
          <w:sz w:val="28"/>
          <w:szCs w:val="28"/>
        </w:rPr>
        <w:t xml:space="preserve"> муниципального района перечислить субсидии победителям конкурсного отбора в соответствии с заключенными соглашениями.</w:t>
      </w:r>
    </w:p>
    <w:p w:rsidR="002D5738" w:rsidRPr="002D5738" w:rsidRDefault="002D5738" w:rsidP="002D5738">
      <w:pPr>
        <w:spacing w:before="57"/>
        <w:ind w:right="283" w:firstLine="567"/>
        <w:jc w:val="both"/>
        <w:rPr>
          <w:rFonts w:cs="Times New Roman"/>
          <w:sz w:val="28"/>
          <w:szCs w:val="28"/>
        </w:rPr>
      </w:pPr>
      <w:r w:rsidRPr="002D5738">
        <w:rPr>
          <w:rFonts w:cs="Times New Roman"/>
          <w:sz w:val="28"/>
          <w:szCs w:val="28"/>
        </w:rPr>
        <w:t xml:space="preserve">4. </w:t>
      </w:r>
      <w:proofErr w:type="gramStart"/>
      <w:r w:rsidRPr="002D5738">
        <w:rPr>
          <w:rFonts w:cs="Times New Roman"/>
          <w:sz w:val="28"/>
          <w:szCs w:val="28"/>
        </w:rPr>
        <w:t>Разместить постановление</w:t>
      </w:r>
      <w:proofErr w:type="gramEnd"/>
      <w:r w:rsidRPr="002D5738">
        <w:rPr>
          <w:rFonts w:cs="Times New Roman"/>
          <w:sz w:val="28"/>
          <w:szCs w:val="28"/>
        </w:rPr>
        <w:t xml:space="preserve"> на официальном сайте администрации муниципального образования </w:t>
      </w:r>
      <w:proofErr w:type="spellStart"/>
      <w:r w:rsidRPr="002D5738">
        <w:rPr>
          <w:rFonts w:cs="Times New Roman"/>
          <w:sz w:val="28"/>
          <w:szCs w:val="28"/>
        </w:rPr>
        <w:t>Сланцевский</w:t>
      </w:r>
      <w:proofErr w:type="spellEnd"/>
      <w:r w:rsidRPr="002D5738">
        <w:rPr>
          <w:rFonts w:cs="Times New Roman"/>
          <w:sz w:val="28"/>
          <w:szCs w:val="28"/>
        </w:rPr>
        <w:t xml:space="preserve"> муниципальный район Ленинградской области.</w:t>
      </w:r>
    </w:p>
    <w:p w:rsidR="002D5738" w:rsidRPr="002D5738" w:rsidRDefault="002D5738" w:rsidP="002D5738">
      <w:pPr>
        <w:spacing w:before="57"/>
        <w:ind w:right="283" w:firstLine="567"/>
        <w:jc w:val="both"/>
        <w:rPr>
          <w:rFonts w:cs="Times New Roman"/>
          <w:sz w:val="28"/>
          <w:szCs w:val="28"/>
        </w:rPr>
      </w:pPr>
      <w:r w:rsidRPr="002D5738">
        <w:rPr>
          <w:rFonts w:cs="Times New Roman"/>
          <w:sz w:val="28"/>
          <w:szCs w:val="28"/>
        </w:rPr>
        <w:t xml:space="preserve">5. </w:t>
      </w:r>
      <w:r>
        <w:rPr>
          <w:rFonts w:cs="Times New Roman"/>
          <w:sz w:val="28"/>
          <w:szCs w:val="28"/>
        </w:rPr>
        <w:t xml:space="preserve"> </w:t>
      </w:r>
      <w:proofErr w:type="gramStart"/>
      <w:r w:rsidRPr="002D5738">
        <w:rPr>
          <w:rFonts w:cs="Times New Roman"/>
          <w:sz w:val="28"/>
          <w:szCs w:val="28"/>
        </w:rPr>
        <w:t>Контроль за</w:t>
      </w:r>
      <w:proofErr w:type="gramEnd"/>
      <w:r w:rsidRPr="002D5738">
        <w:rPr>
          <w:rFonts w:cs="Times New Roman"/>
          <w:sz w:val="28"/>
          <w:szCs w:val="28"/>
        </w:rPr>
        <w:t xml:space="preserve"> исполнением возложить на заместителя главы администра</w:t>
      </w:r>
      <w:r w:rsidRPr="002D5738">
        <w:rPr>
          <w:rFonts w:cs="Times New Roman"/>
          <w:sz w:val="28"/>
          <w:szCs w:val="28"/>
        </w:rPr>
        <w:softHyphen/>
        <w:t xml:space="preserve">ции – председателя комитета финансов </w:t>
      </w:r>
      <w:proofErr w:type="spellStart"/>
      <w:r w:rsidRPr="002D5738">
        <w:rPr>
          <w:rFonts w:cs="Times New Roman"/>
          <w:sz w:val="28"/>
          <w:szCs w:val="28"/>
        </w:rPr>
        <w:t>Сланцевского</w:t>
      </w:r>
      <w:proofErr w:type="spellEnd"/>
      <w:r w:rsidRPr="002D5738">
        <w:rPr>
          <w:rFonts w:cs="Times New Roman"/>
          <w:sz w:val="28"/>
          <w:szCs w:val="28"/>
        </w:rPr>
        <w:t xml:space="preserve"> муниципального района Ю.В. Павлову</w:t>
      </w:r>
      <w:r>
        <w:rPr>
          <w:rFonts w:cs="Times New Roman"/>
          <w:sz w:val="28"/>
          <w:szCs w:val="28"/>
        </w:rPr>
        <w:t>.</w:t>
      </w:r>
    </w:p>
    <w:p w:rsidR="00D57044" w:rsidRDefault="002D5738" w:rsidP="00D57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D5738" w:rsidRDefault="002D5738" w:rsidP="00D57044">
      <w:pPr>
        <w:jc w:val="both"/>
        <w:rPr>
          <w:sz w:val="28"/>
          <w:szCs w:val="28"/>
        </w:rPr>
      </w:pPr>
    </w:p>
    <w:p w:rsidR="002D5738" w:rsidRPr="00851BB8" w:rsidRDefault="002D5738" w:rsidP="00D57044">
      <w:pPr>
        <w:jc w:val="both"/>
        <w:rPr>
          <w:sz w:val="28"/>
          <w:szCs w:val="28"/>
        </w:rPr>
      </w:pPr>
    </w:p>
    <w:p w:rsidR="003064DC" w:rsidRPr="00851BB8" w:rsidRDefault="000A5961" w:rsidP="00C672C9">
      <w:pPr>
        <w:pStyle w:val="a1"/>
        <w:ind w:left="567" w:right="-3827" w:hanging="567"/>
        <w:rPr>
          <w:szCs w:val="28"/>
        </w:rPr>
      </w:pPr>
      <w:r w:rsidRPr="00851BB8">
        <w:rPr>
          <w:szCs w:val="28"/>
        </w:rPr>
        <w:t>Глава</w:t>
      </w:r>
      <w:r w:rsidR="003064DC" w:rsidRPr="00851BB8">
        <w:rPr>
          <w:szCs w:val="28"/>
        </w:rPr>
        <w:t xml:space="preserve"> администрации </w:t>
      </w:r>
    </w:p>
    <w:p w:rsidR="00273BDE" w:rsidRPr="00851BB8" w:rsidRDefault="003064DC" w:rsidP="001C5B44">
      <w:pPr>
        <w:pStyle w:val="a1"/>
        <w:ind w:left="567" w:right="-3827" w:hanging="567"/>
        <w:rPr>
          <w:szCs w:val="28"/>
        </w:rPr>
      </w:pPr>
      <w:r w:rsidRPr="00851BB8">
        <w:rPr>
          <w:szCs w:val="28"/>
        </w:rPr>
        <w:t xml:space="preserve">муниципального образования                               </w:t>
      </w:r>
      <w:r w:rsidR="0093498D" w:rsidRPr="00851BB8">
        <w:rPr>
          <w:szCs w:val="28"/>
        </w:rPr>
        <w:t xml:space="preserve">                        </w:t>
      </w:r>
      <w:r w:rsidR="000A5961" w:rsidRPr="00851BB8">
        <w:rPr>
          <w:szCs w:val="28"/>
        </w:rPr>
        <w:t xml:space="preserve">   </w:t>
      </w:r>
      <w:r w:rsidR="0025705A" w:rsidRPr="00851BB8">
        <w:rPr>
          <w:szCs w:val="28"/>
        </w:rPr>
        <w:t xml:space="preserve">    </w:t>
      </w:r>
      <w:r w:rsidR="000A5961" w:rsidRPr="00851BB8">
        <w:rPr>
          <w:szCs w:val="28"/>
        </w:rPr>
        <w:t xml:space="preserve">  </w:t>
      </w:r>
      <w:r w:rsidR="0093498D" w:rsidRPr="00851BB8">
        <w:rPr>
          <w:szCs w:val="28"/>
        </w:rPr>
        <w:t xml:space="preserve"> </w:t>
      </w:r>
      <w:r w:rsidR="00B55192" w:rsidRPr="00851BB8">
        <w:rPr>
          <w:szCs w:val="28"/>
        </w:rPr>
        <w:t xml:space="preserve"> </w:t>
      </w:r>
      <w:r w:rsidR="0093498D" w:rsidRPr="00851BB8">
        <w:rPr>
          <w:szCs w:val="28"/>
        </w:rPr>
        <w:t xml:space="preserve"> </w:t>
      </w:r>
      <w:r w:rsidR="00B55192" w:rsidRPr="00851BB8">
        <w:rPr>
          <w:szCs w:val="28"/>
        </w:rPr>
        <w:t>М.</w:t>
      </w:r>
      <w:r w:rsidR="000A5961" w:rsidRPr="00851BB8">
        <w:rPr>
          <w:szCs w:val="28"/>
        </w:rPr>
        <w:t>Б.Чистова</w:t>
      </w:r>
    </w:p>
    <w:p w:rsidR="0025705A" w:rsidRDefault="0025705A" w:rsidP="001C5B44">
      <w:pPr>
        <w:pStyle w:val="a1"/>
        <w:ind w:left="567" w:right="-3827" w:hanging="567"/>
        <w:rPr>
          <w:sz w:val="26"/>
          <w:szCs w:val="26"/>
        </w:rPr>
      </w:pPr>
    </w:p>
    <w:p w:rsidR="0025705A" w:rsidRDefault="0025705A" w:rsidP="0025705A">
      <w:pPr>
        <w:pStyle w:val="110"/>
        <w:tabs>
          <w:tab w:val="clear" w:pos="720"/>
          <w:tab w:val="left" w:pos="708"/>
        </w:tabs>
        <w:spacing w:before="0" w:after="0"/>
        <w:ind w:left="5245" w:firstLine="28"/>
        <w:jc w:val="left"/>
        <w:rPr>
          <w:rFonts w:cs="Times New Roman"/>
          <w:b w:val="0"/>
          <w:color w:val="auto"/>
          <w:sz w:val="28"/>
          <w:szCs w:val="28"/>
        </w:rPr>
      </w:pPr>
    </w:p>
    <w:p w:rsidR="0025705A" w:rsidRDefault="0025705A" w:rsidP="0025705A">
      <w:pPr>
        <w:pStyle w:val="110"/>
        <w:tabs>
          <w:tab w:val="clear" w:pos="720"/>
          <w:tab w:val="left" w:pos="708"/>
        </w:tabs>
        <w:spacing w:before="0" w:after="0"/>
        <w:ind w:left="5245" w:firstLine="28"/>
        <w:jc w:val="left"/>
        <w:rPr>
          <w:rFonts w:cs="Times New Roman"/>
          <w:b w:val="0"/>
          <w:color w:val="auto"/>
          <w:sz w:val="28"/>
          <w:szCs w:val="28"/>
        </w:rPr>
      </w:pPr>
    </w:p>
    <w:p w:rsidR="0025705A" w:rsidRDefault="0025705A" w:rsidP="0025705A">
      <w:pPr>
        <w:pStyle w:val="110"/>
        <w:tabs>
          <w:tab w:val="clear" w:pos="720"/>
          <w:tab w:val="left" w:pos="708"/>
        </w:tabs>
        <w:spacing w:before="0" w:after="0"/>
        <w:ind w:left="5245" w:firstLine="28"/>
        <w:jc w:val="left"/>
        <w:rPr>
          <w:rFonts w:cs="Times New Roman"/>
          <w:b w:val="0"/>
          <w:color w:val="auto"/>
          <w:sz w:val="28"/>
          <w:szCs w:val="28"/>
        </w:rPr>
      </w:pPr>
    </w:p>
    <w:sectPr w:rsidR="0025705A" w:rsidSect="00B703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567" w:bottom="1135" w:left="156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AE1" w:rsidRDefault="00906AE1" w:rsidP="00E8334E">
      <w:r>
        <w:separator/>
      </w:r>
    </w:p>
  </w:endnote>
  <w:endnote w:type="continuationSeparator" w:id="0">
    <w:p w:rsidR="00906AE1" w:rsidRDefault="00906AE1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66" w:rsidRDefault="005F036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66" w:rsidRDefault="005F036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66" w:rsidRDefault="005F0366" w:rsidP="005F0366">
    <w:pPr>
      <w:pStyle w:val="aa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AE1" w:rsidRDefault="00906AE1" w:rsidP="00E8334E">
      <w:r>
        <w:separator/>
      </w:r>
    </w:p>
  </w:footnote>
  <w:footnote w:type="continuationSeparator" w:id="0">
    <w:p w:rsidR="00906AE1" w:rsidRDefault="00906AE1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66" w:rsidRDefault="005F036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66" w:rsidRDefault="005F036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66" w:rsidRDefault="005F036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2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3">
    <w:nsid w:val="00000005"/>
    <w:multiLevelType w:val="singleLevel"/>
    <w:tmpl w:val="00000005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4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5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0596864"/>
    <w:multiLevelType w:val="hybridMultilevel"/>
    <w:tmpl w:val="E3444928"/>
    <w:lvl w:ilvl="0" w:tplc="F3F6D0E8">
      <w:start w:val="1"/>
      <w:numFmt w:val="decimal"/>
      <w:pStyle w:val="1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0C0258"/>
    <w:multiLevelType w:val="hybridMultilevel"/>
    <w:tmpl w:val="014C04F4"/>
    <w:lvl w:ilvl="0" w:tplc="7548B46C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8">
    <w:nsid w:val="47C760CC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55701"/>
    <w:multiLevelType w:val="multilevel"/>
    <w:tmpl w:val="F3FEFB68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6D396A71"/>
    <w:multiLevelType w:val="hybridMultilevel"/>
    <w:tmpl w:val="8F9E43E2"/>
    <w:lvl w:ilvl="0" w:tplc="B53654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/>
  <w:rsids>
    <w:rsidRoot w:val="003064DC"/>
    <w:rsid w:val="0001607F"/>
    <w:rsid w:val="00023CAF"/>
    <w:rsid w:val="00041799"/>
    <w:rsid w:val="0007144B"/>
    <w:rsid w:val="00082DE0"/>
    <w:rsid w:val="00084F5E"/>
    <w:rsid w:val="000A55CC"/>
    <w:rsid w:val="000A5961"/>
    <w:rsid w:val="000A5AE7"/>
    <w:rsid w:val="000A5BC7"/>
    <w:rsid w:val="000B124C"/>
    <w:rsid w:val="000F442C"/>
    <w:rsid w:val="000F6201"/>
    <w:rsid w:val="00103213"/>
    <w:rsid w:val="001348B8"/>
    <w:rsid w:val="0015259B"/>
    <w:rsid w:val="00153F6C"/>
    <w:rsid w:val="00157165"/>
    <w:rsid w:val="001619DB"/>
    <w:rsid w:val="00162112"/>
    <w:rsid w:val="00166C8E"/>
    <w:rsid w:val="001735E6"/>
    <w:rsid w:val="00185E8E"/>
    <w:rsid w:val="001B2218"/>
    <w:rsid w:val="001B254E"/>
    <w:rsid w:val="001C319F"/>
    <w:rsid w:val="001C5B44"/>
    <w:rsid w:val="001F11A2"/>
    <w:rsid w:val="001F2148"/>
    <w:rsid w:val="0020507C"/>
    <w:rsid w:val="00220A33"/>
    <w:rsid w:val="00230A8C"/>
    <w:rsid w:val="00240D4B"/>
    <w:rsid w:val="0025705A"/>
    <w:rsid w:val="00263317"/>
    <w:rsid w:val="00273BDE"/>
    <w:rsid w:val="00294E7B"/>
    <w:rsid w:val="002B0649"/>
    <w:rsid w:val="002B0F4B"/>
    <w:rsid w:val="002B15DA"/>
    <w:rsid w:val="002C035D"/>
    <w:rsid w:val="002D37A0"/>
    <w:rsid w:val="002D5738"/>
    <w:rsid w:val="002D6970"/>
    <w:rsid w:val="003064DC"/>
    <w:rsid w:val="003324EA"/>
    <w:rsid w:val="003358B7"/>
    <w:rsid w:val="003632A2"/>
    <w:rsid w:val="00365CCC"/>
    <w:rsid w:val="00376DEE"/>
    <w:rsid w:val="003A1AA6"/>
    <w:rsid w:val="003A3F9B"/>
    <w:rsid w:val="003D50AF"/>
    <w:rsid w:val="003D602D"/>
    <w:rsid w:val="003D7D6A"/>
    <w:rsid w:val="003E4F5A"/>
    <w:rsid w:val="003E6E5E"/>
    <w:rsid w:val="003F33B2"/>
    <w:rsid w:val="003F3479"/>
    <w:rsid w:val="003F5A96"/>
    <w:rsid w:val="00403CED"/>
    <w:rsid w:val="0040496C"/>
    <w:rsid w:val="004971E3"/>
    <w:rsid w:val="004B22B8"/>
    <w:rsid w:val="004E116A"/>
    <w:rsid w:val="005030D2"/>
    <w:rsid w:val="005553FE"/>
    <w:rsid w:val="00561B71"/>
    <w:rsid w:val="0057385A"/>
    <w:rsid w:val="0057520D"/>
    <w:rsid w:val="00596DC3"/>
    <w:rsid w:val="005F0366"/>
    <w:rsid w:val="00600378"/>
    <w:rsid w:val="00622A17"/>
    <w:rsid w:val="006313DC"/>
    <w:rsid w:val="00645403"/>
    <w:rsid w:val="006561E9"/>
    <w:rsid w:val="00657D4D"/>
    <w:rsid w:val="00663757"/>
    <w:rsid w:val="00673000"/>
    <w:rsid w:val="00674801"/>
    <w:rsid w:val="006A7B53"/>
    <w:rsid w:val="006C2F56"/>
    <w:rsid w:val="006D49C2"/>
    <w:rsid w:val="006D73A9"/>
    <w:rsid w:val="006F5727"/>
    <w:rsid w:val="006F5B43"/>
    <w:rsid w:val="00724BAE"/>
    <w:rsid w:val="00732028"/>
    <w:rsid w:val="00740862"/>
    <w:rsid w:val="0074531E"/>
    <w:rsid w:val="007759F6"/>
    <w:rsid w:val="007775E6"/>
    <w:rsid w:val="00783EB9"/>
    <w:rsid w:val="007965ED"/>
    <w:rsid w:val="007A0B08"/>
    <w:rsid w:val="007B052B"/>
    <w:rsid w:val="007D3758"/>
    <w:rsid w:val="007E5454"/>
    <w:rsid w:val="007F1A95"/>
    <w:rsid w:val="007F72A4"/>
    <w:rsid w:val="00801421"/>
    <w:rsid w:val="00806424"/>
    <w:rsid w:val="0080761A"/>
    <w:rsid w:val="00811977"/>
    <w:rsid w:val="00851BB8"/>
    <w:rsid w:val="00854FF0"/>
    <w:rsid w:val="0085701B"/>
    <w:rsid w:val="008A567F"/>
    <w:rsid w:val="008B76FB"/>
    <w:rsid w:val="008B7AC5"/>
    <w:rsid w:val="008C10AA"/>
    <w:rsid w:val="008E30CD"/>
    <w:rsid w:val="008E4FA8"/>
    <w:rsid w:val="008F4659"/>
    <w:rsid w:val="00903D71"/>
    <w:rsid w:val="00906AE1"/>
    <w:rsid w:val="00926233"/>
    <w:rsid w:val="0093257C"/>
    <w:rsid w:val="0093498D"/>
    <w:rsid w:val="00935B43"/>
    <w:rsid w:val="00954CA2"/>
    <w:rsid w:val="009657DD"/>
    <w:rsid w:val="00977E71"/>
    <w:rsid w:val="009959DE"/>
    <w:rsid w:val="009C354E"/>
    <w:rsid w:val="009F65E3"/>
    <w:rsid w:val="009F6D47"/>
    <w:rsid w:val="00A117D1"/>
    <w:rsid w:val="00A13174"/>
    <w:rsid w:val="00A26FCC"/>
    <w:rsid w:val="00A27557"/>
    <w:rsid w:val="00A34E59"/>
    <w:rsid w:val="00A43F73"/>
    <w:rsid w:val="00A455AB"/>
    <w:rsid w:val="00A46B03"/>
    <w:rsid w:val="00A8625D"/>
    <w:rsid w:val="00A95224"/>
    <w:rsid w:val="00A95774"/>
    <w:rsid w:val="00AA009E"/>
    <w:rsid w:val="00AA4CED"/>
    <w:rsid w:val="00AC41DC"/>
    <w:rsid w:val="00AD1A55"/>
    <w:rsid w:val="00AE6B66"/>
    <w:rsid w:val="00AF44E4"/>
    <w:rsid w:val="00B168F4"/>
    <w:rsid w:val="00B25E48"/>
    <w:rsid w:val="00B405D4"/>
    <w:rsid w:val="00B40D6F"/>
    <w:rsid w:val="00B52BCC"/>
    <w:rsid w:val="00B55192"/>
    <w:rsid w:val="00B57EE8"/>
    <w:rsid w:val="00B7036F"/>
    <w:rsid w:val="00B90BC8"/>
    <w:rsid w:val="00B95F2D"/>
    <w:rsid w:val="00BA3AC2"/>
    <w:rsid w:val="00BE28EB"/>
    <w:rsid w:val="00BF0561"/>
    <w:rsid w:val="00C07727"/>
    <w:rsid w:val="00C12721"/>
    <w:rsid w:val="00C150DA"/>
    <w:rsid w:val="00C3463E"/>
    <w:rsid w:val="00C56590"/>
    <w:rsid w:val="00C652DD"/>
    <w:rsid w:val="00C672C9"/>
    <w:rsid w:val="00C70432"/>
    <w:rsid w:val="00C704B1"/>
    <w:rsid w:val="00C81CB1"/>
    <w:rsid w:val="00C81CE4"/>
    <w:rsid w:val="00C92A84"/>
    <w:rsid w:val="00CC7905"/>
    <w:rsid w:val="00CE19CD"/>
    <w:rsid w:val="00CE33E5"/>
    <w:rsid w:val="00CE7701"/>
    <w:rsid w:val="00CF735A"/>
    <w:rsid w:val="00CF7507"/>
    <w:rsid w:val="00D57044"/>
    <w:rsid w:val="00D6648A"/>
    <w:rsid w:val="00D67320"/>
    <w:rsid w:val="00D76D16"/>
    <w:rsid w:val="00D87969"/>
    <w:rsid w:val="00D9067A"/>
    <w:rsid w:val="00D907DD"/>
    <w:rsid w:val="00D9432E"/>
    <w:rsid w:val="00DA54E7"/>
    <w:rsid w:val="00DD5432"/>
    <w:rsid w:val="00DE1280"/>
    <w:rsid w:val="00DF2795"/>
    <w:rsid w:val="00E003FD"/>
    <w:rsid w:val="00E02550"/>
    <w:rsid w:val="00E22CF2"/>
    <w:rsid w:val="00E30463"/>
    <w:rsid w:val="00E37628"/>
    <w:rsid w:val="00E51ED7"/>
    <w:rsid w:val="00E54FDA"/>
    <w:rsid w:val="00E61E32"/>
    <w:rsid w:val="00E73647"/>
    <w:rsid w:val="00E81C99"/>
    <w:rsid w:val="00E8334E"/>
    <w:rsid w:val="00EA32C8"/>
    <w:rsid w:val="00EB3DA8"/>
    <w:rsid w:val="00EC4583"/>
    <w:rsid w:val="00ED515E"/>
    <w:rsid w:val="00EF29CD"/>
    <w:rsid w:val="00F1236B"/>
    <w:rsid w:val="00F12A62"/>
    <w:rsid w:val="00F21E22"/>
    <w:rsid w:val="00F434A8"/>
    <w:rsid w:val="00F44420"/>
    <w:rsid w:val="00F537A2"/>
    <w:rsid w:val="00F57F3B"/>
    <w:rsid w:val="00F75E57"/>
    <w:rsid w:val="00F83C65"/>
    <w:rsid w:val="00FA1437"/>
    <w:rsid w:val="00FB2C94"/>
    <w:rsid w:val="00FB5BA7"/>
    <w:rsid w:val="00FC38F5"/>
    <w:rsid w:val="00FC7103"/>
    <w:rsid w:val="00FD519C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5705A"/>
    <w:pPr>
      <w:keepNext/>
      <w:widowControl/>
      <w:numPr>
        <w:numId w:val="2"/>
      </w:numPr>
      <w:jc w:val="center"/>
      <w:outlineLvl w:val="0"/>
    </w:pPr>
    <w:rPr>
      <w:rFonts w:eastAsia="Times New Roman" w:cs="Times New Roman"/>
      <w:b/>
      <w:kern w:val="0"/>
      <w:szCs w:val="20"/>
      <w:lang w:bidi="ar-SA"/>
    </w:rPr>
  </w:style>
  <w:style w:type="paragraph" w:styleId="2">
    <w:name w:val="heading 2"/>
    <w:basedOn w:val="a0"/>
    <w:next w:val="a1"/>
    <w:link w:val="20"/>
    <w:qFormat/>
    <w:rsid w:val="0025705A"/>
    <w:pPr>
      <w:outlineLvl w:val="1"/>
    </w:pPr>
  </w:style>
  <w:style w:type="paragraph" w:styleId="3">
    <w:name w:val="heading 3"/>
    <w:basedOn w:val="a0"/>
    <w:next w:val="a1"/>
    <w:link w:val="30"/>
    <w:qFormat/>
    <w:rsid w:val="0025705A"/>
    <w:pPr>
      <w:outlineLvl w:val="2"/>
    </w:pPr>
  </w:style>
  <w:style w:type="paragraph" w:styleId="4">
    <w:name w:val="heading 4"/>
    <w:basedOn w:val="a"/>
    <w:next w:val="a"/>
    <w:link w:val="40"/>
    <w:qFormat/>
    <w:rsid w:val="0025705A"/>
    <w:pPr>
      <w:keepNext/>
      <w:widowControl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"/>
    <w:link w:val="a5"/>
    <w:rsid w:val="003064DC"/>
    <w:pPr>
      <w:suppressLineNumbers/>
      <w:ind w:firstLine="567"/>
      <w:jc w:val="both"/>
    </w:pPr>
    <w:rPr>
      <w:sz w:val="28"/>
    </w:rPr>
  </w:style>
  <w:style w:type="character" w:customStyle="1" w:styleId="a5">
    <w:name w:val="Основной текст Знак"/>
    <w:basedOn w:val="a2"/>
    <w:link w:val="a1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6">
    <w:name w:val="Balloon Text"/>
    <w:basedOn w:val="a"/>
    <w:link w:val="a7"/>
    <w:unhideWhenUsed/>
    <w:rsid w:val="003064DC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2"/>
    <w:link w:val="a6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1">
    <w:name w:val="Основной шрифт абзаца1"/>
    <w:rsid w:val="00E8334E"/>
  </w:style>
  <w:style w:type="paragraph" w:styleId="a8">
    <w:name w:val="header"/>
    <w:basedOn w:val="a"/>
    <w:link w:val="a9"/>
    <w:uiPriority w:val="99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2"/>
    <w:link w:val="a8"/>
    <w:uiPriority w:val="9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a">
    <w:name w:val="footer"/>
    <w:basedOn w:val="a"/>
    <w:link w:val="ab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2"/>
    <w:link w:val="aa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2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2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c">
    <w:name w:val="Hyperlink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d">
    <w:name w:val="Table Grid"/>
    <w:basedOn w:val="a3"/>
    <w:rsid w:val="0085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semiHidden/>
    <w:rsid w:val="0085701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f">
    <w:name w:val="Схема документа Знак"/>
    <w:basedOn w:val="a2"/>
    <w:link w:val="ae"/>
    <w:rsid w:val="008570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0">
    <w:name w:val="Знак"/>
    <w:basedOn w:val="a"/>
    <w:rsid w:val="0085701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1">
    <w:name w:val="caption"/>
    <w:basedOn w:val="a"/>
    <w:qFormat/>
    <w:rsid w:val="0085701B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character" w:customStyle="1" w:styleId="CharStyle6">
    <w:name w:val="CharStyle6"/>
    <w:rsid w:val="0085701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2">
    <w:name w:val="WW8Num2z2"/>
    <w:rsid w:val="0085701B"/>
  </w:style>
  <w:style w:type="paragraph" w:styleId="af2">
    <w:name w:val="Normal (Web)"/>
    <w:basedOn w:val="a"/>
    <w:unhideWhenUsed/>
    <w:rsid w:val="008570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2z3">
    <w:name w:val="WW8Num2z3"/>
    <w:rsid w:val="0085701B"/>
  </w:style>
  <w:style w:type="character" w:customStyle="1" w:styleId="WW8Num2z4">
    <w:name w:val="WW8Num2z4"/>
    <w:rsid w:val="0085701B"/>
  </w:style>
  <w:style w:type="character" w:styleId="af3">
    <w:name w:val="Strong"/>
    <w:uiPriority w:val="22"/>
    <w:qFormat/>
    <w:rsid w:val="0085701B"/>
    <w:rPr>
      <w:b/>
      <w:bCs/>
    </w:rPr>
  </w:style>
  <w:style w:type="paragraph" w:styleId="af4">
    <w:name w:val="No Spacing"/>
    <w:qFormat/>
    <w:rsid w:val="00857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DE1280"/>
    <w:pPr>
      <w:ind w:left="720"/>
      <w:contextualSpacing/>
    </w:pPr>
    <w:rPr>
      <w:szCs w:val="21"/>
    </w:rPr>
  </w:style>
  <w:style w:type="character" w:customStyle="1" w:styleId="CharStyle11">
    <w:name w:val="CharStyle11"/>
    <w:rsid w:val="00D6732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0"/>
      <w:w w:val="100"/>
      <w:sz w:val="26"/>
      <w:u w:val="none"/>
    </w:rPr>
  </w:style>
  <w:style w:type="paragraph" w:customStyle="1" w:styleId="Standard">
    <w:name w:val="Standard"/>
    <w:rsid w:val="00FC3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38F5"/>
    <w:pPr>
      <w:spacing w:after="120"/>
    </w:pPr>
  </w:style>
  <w:style w:type="paragraph" w:customStyle="1" w:styleId="Heading2">
    <w:name w:val="Heading 2"/>
    <w:basedOn w:val="a"/>
    <w:next w:val="Textbody"/>
    <w:rsid w:val="00FC38F5"/>
    <w:pPr>
      <w:keepNext/>
      <w:autoSpaceDN w:val="0"/>
      <w:spacing w:before="240" w:after="120"/>
      <w:textAlignment w:val="baseline"/>
      <w:outlineLvl w:val="1"/>
    </w:pPr>
    <w:rPr>
      <w:rFonts w:ascii="Arial" w:eastAsia="Microsoft YaHei" w:hAnsi="Arial"/>
      <w:b/>
      <w:bCs/>
      <w:i/>
      <w:iCs/>
      <w:kern w:val="3"/>
      <w:sz w:val="28"/>
      <w:szCs w:val="28"/>
    </w:rPr>
  </w:style>
  <w:style w:type="character" w:customStyle="1" w:styleId="StrongEmphasis">
    <w:name w:val="Strong Emphasis"/>
    <w:rsid w:val="00FC38F5"/>
    <w:rPr>
      <w:b/>
      <w:bCs/>
    </w:rPr>
  </w:style>
  <w:style w:type="numbering" w:customStyle="1" w:styleId="WW8Num3">
    <w:name w:val="WW8Num3"/>
    <w:basedOn w:val="a4"/>
    <w:rsid w:val="00FC38F5"/>
    <w:pPr>
      <w:numPr>
        <w:numId w:val="3"/>
      </w:numPr>
    </w:pPr>
  </w:style>
  <w:style w:type="character" w:customStyle="1" w:styleId="10">
    <w:name w:val="Заголовок 1 Знак"/>
    <w:basedOn w:val="a2"/>
    <w:link w:val="1"/>
    <w:rsid w:val="0025705A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20">
    <w:name w:val="Заголовок 2 Знак"/>
    <w:basedOn w:val="a2"/>
    <w:link w:val="2"/>
    <w:rsid w:val="0025705A"/>
    <w:rPr>
      <w:rFonts w:ascii="Arial" w:eastAsia="Lucida Sans Unicode" w:hAnsi="Arial" w:cs="Lucida Sans"/>
      <w:sz w:val="28"/>
      <w:szCs w:val="28"/>
      <w:lang w:eastAsia="zh-CN"/>
    </w:rPr>
  </w:style>
  <w:style w:type="character" w:customStyle="1" w:styleId="30">
    <w:name w:val="Заголовок 3 Знак"/>
    <w:basedOn w:val="a2"/>
    <w:link w:val="3"/>
    <w:rsid w:val="0025705A"/>
    <w:rPr>
      <w:rFonts w:ascii="Arial" w:eastAsia="Lucida Sans Unicode" w:hAnsi="Arial" w:cs="Lucida Sans"/>
      <w:sz w:val="28"/>
      <w:szCs w:val="28"/>
      <w:lang w:eastAsia="zh-CN"/>
    </w:rPr>
  </w:style>
  <w:style w:type="character" w:customStyle="1" w:styleId="40">
    <w:name w:val="Заголовок 4 Знак"/>
    <w:basedOn w:val="a2"/>
    <w:link w:val="4"/>
    <w:rsid w:val="0025705A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25705A"/>
    <w:rPr>
      <w:sz w:val="28"/>
      <w:szCs w:val="28"/>
    </w:rPr>
  </w:style>
  <w:style w:type="character" w:customStyle="1" w:styleId="WW8Num1z1">
    <w:name w:val="WW8Num1z1"/>
    <w:rsid w:val="0025705A"/>
  </w:style>
  <w:style w:type="character" w:customStyle="1" w:styleId="WW8Num1z2">
    <w:name w:val="WW8Num1z2"/>
    <w:rsid w:val="0025705A"/>
  </w:style>
  <w:style w:type="character" w:customStyle="1" w:styleId="WW8Num1z3">
    <w:name w:val="WW8Num1z3"/>
    <w:rsid w:val="0025705A"/>
  </w:style>
  <w:style w:type="character" w:customStyle="1" w:styleId="WW8Num1z4">
    <w:name w:val="WW8Num1z4"/>
    <w:rsid w:val="0025705A"/>
  </w:style>
  <w:style w:type="character" w:customStyle="1" w:styleId="WW8Num1z5">
    <w:name w:val="WW8Num1z5"/>
    <w:rsid w:val="0025705A"/>
  </w:style>
  <w:style w:type="character" w:customStyle="1" w:styleId="WW8Num1z6">
    <w:name w:val="WW8Num1z6"/>
    <w:rsid w:val="0025705A"/>
  </w:style>
  <w:style w:type="character" w:customStyle="1" w:styleId="WW8Num1z7">
    <w:name w:val="WW8Num1z7"/>
    <w:rsid w:val="0025705A"/>
  </w:style>
  <w:style w:type="character" w:customStyle="1" w:styleId="WW8Num1z8">
    <w:name w:val="WW8Num1z8"/>
    <w:rsid w:val="0025705A"/>
  </w:style>
  <w:style w:type="character" w:customStyle="1" w:styleId="WW8Num2z0">
    <w:name w:val="WW8Num2z0"/>
    <w:rsid w:val="0025705A"/>
    <w:rPr>
      <w:sz w:val="28"/>
      <w:szCs w:val="28"/>
    </w:rPr>
  </w:style>
  <w:style w:type="character" w:customStyle="1" w:styleId="WW8Num2z1">
    <w:name w:val="WW8Num2z1"/>
    <w:rsid w:val="0025705A"/>
  </w:style>
  <w:style w:type="character" w:customStyle="1" w:styleId="WW8Num2z5">
    <w:name w:val="WW8Num2z5"/>
    <w:rsid w:val="0025705A"/>
  </w:style>
  <w:style w:type="character" w:customStyle="1" w:styleId="WW8Num2z6">
    <w:name w:val="WW8Num2z6"/>
    <w:rsid w:val="0025705A"/>
  </w:style>
  <w:style w:type="character" w:customStyle="1" w:styleId="WW8Num2z7">
    <w:name w:val="WW8Num2z7"/>
    <w:rsid w:val="0025705A"/>
  </w:style>
  <w:style w:type="character" w:customStyle="1" w:styleId="WW8Num2z8">
    <w:name w:val="WW8Num2z8"/>
    <w:rsid w:val="0025705A"/>
  </w:style>
  <w:style w:type="character" w:customStyle="1" w:styleId="WW8Num3z0">
    <w:name w:val="WW8Num3z0"/>
    <w:rsid w:val="0025705A"/>
  </w:style>
  <w:style w:type="character" w:customStyle="1" w:styleId="WW8Num3z1">
    <w:name w:val="WW8Num3z1"/>
    <w:rsid w:val="0025705A"/>
  </w:style>
  <w:style w:type="character" w:customStyle="1" w:styleId="WW8Num3z2">
    <w:name w:val="WW8Num3z2"/>
    <w:rsid w:val="0025705A"/>
  </w:style>
  <w:style w:type="character" w:customStyle="1" w:styleId="WW8Num3z3">
    <w:name w:val="WW8Num3z3"/>
    <w:rsid w:val="0025705A"/>
  </w:style>
  <w:style w:type="character" w:customStyle="1" w:styleId="WW8Num3z4">
    <w:name w:val="WW8Num3z4"/>
    <w:rsid w:val="0025705A"/>
  </w:style>
  <w:style w:type="character" w:customStyle="1" w:styleId="WW8Num3z5">
    <w:name w:val="WW8Num3z5"/>
    <w:rsid w:val="0025705A"/>
  </w:style>
  <w:style w:type="character" w:customStyle="1" w:styleId="WW8Num3z6">
    <w:name w:val="WW8Num3z6"/>
    <w:rsid w:val="0025705A"/>
  </w:style>
  <w:style w:type="character" w:customStyle="1" w:styleId="WW8Num3z7">
    <w:name w:val="WW8Num3z7"/>
    <w:rsid w:val="0025705A"/>
  </w:style>
  <w:style w:type="character" w:customStyle="1" w:styleId="WW8Num3z8">
    <w:name w:val="WW8Num3z8"/>
    <w:rsid w:val="0025705A"/>
  </w:style>
  <w:style w:type="character" w:customStyle="1" w:styleId="WW8Num4z0">
    <w:name w:val="WW8Num4z0"/>
    <w:rsid w:val="0025705A"/>
  </w:style>
  <w:style w:type="character" w:customStyle="1" w:styleId="WW8Num4z1">
    <w:name w:val="WW8Num4z1"/>
    <w:rsid w:val="0025705A"/>
  </w:style>
  <w:style w:type="character" w:customStyle="1" w:styleId="WW8Num4z2">
    <w:name w:val="WW8Num4z2"/>
    <w:rsid w:val="0025705A"/>
  </w:style>
  <w:style w:type="character" w:customStyle="1" w:styleId="WW8Num4z3">
    <w:name w:val="WW8Num4z3"/>
    <w:rsid w:val="0025705A"/>
  </w:style>
  <w:style w:type="character" w:customStyle="1" w:styleId="WW8Num4z4">
    <w:name w:val="WW8Num4z4"/>
    <w:rsid w:val="0025705A"/>
  </w:style>
  <w:style w:type="character" w:customStyle="1" w:styleId="WW8Num4z5">
    <w:name w:val="WW8Num4z5"/>
    <w:rsid w:val="0025705A"/>
  </w:style>
  <w:style w:type="character" w:customStyle="1" w:styleId="WW8Num4z6">
    <w:name w:val="WW8Num4z6"/>
    <w:rsid w:val="0025705A"/>
  </w:style>
  <w:style w:type="character" w:customStyle="1" w:styleId="WW8Num4z7">
    <w:name w:val="WW8Num4z7"/>
    <w:rsid w:val="0025705A"/>
  </w:style>
  <w:style w:type="character" w:customStyle="1" w:styleId="WW8Num4z8">
    <w:name w:val="WW8Num4z8"/>
    <w:rsid w:val="0025705A"/>
  </w:style>
  <w:style w:type="character" w:customStyle="1" w:styleId="Absatz-Standardschriftart">
    <w:name w:val="Absatz-Standardschriftart"/>
    <w:rsid w:val="0025705A"/>
  </w:style>
  <w:style w:type="character" w:customStyle="1" w:styleId="WW-Absatz-Standardschriftart">
    <w:name w:val="WW-Absatz-Standardschriftart"/>
    <w:rsid w:val="0025705A"/>
  </w:style>
  <w:style w:type="character" w:customStyle="1" w:styleId="WW-Absatz-Standardschriftart1">
    <w:name w:val="WW-Absatz-Standardschriftart1"/>
    <w:rsid w:val="0025705A"/>
  </w:style>
  <w:style w:type="character" w:customStyle="1" w:styleId="WW-Absatz-Standardschriftart11">
    <w:name w:val="WW-Absatz-Standardschriftart11"/>
    <w:rsid w:val="0025705A"/>
  </w:style>
  <w:style w:type="character" w:customStyle="1" w:styleId="WW-Absatz-Standardschriftart111">
    <w:name w:val="WW-Absatz-Standardschriftart111"/>
    <w:rsid w:val="0025705A"/>
  </w:style>
  <w:style w:type="character" w:customStyle="1" w:styleId="WW-Absatz-Standardschriftart1111">
    <w:name w:val="WW-Absatz-Standardschriftart1111"/>
    <w:rsid w:val="0025705A"/>
  </w:style>
  <w:style w:type="character" w:customStyle="1" w:styleId="WW-Absatz-Standardschriftart11111">
    <w:name w:val="WW-Absatz-Standardschriftart11111"/>
    <w:rsid w:val="0025705A"/>
  </w:style>
  <w:style w:type="character" w:customStyle="1" w:styleId="af7">
    <w:name w:val="Символ нумерации"/>
    <w:rsid w:val="0025705A"/>
  </w:style>
  <w:style w:type="paragraph" w:customStyle="1" w:styleId="a0">
    <w:name w:val="Заголовок"/>
    <w:basedOn w:val="a"/>
    <w:next w:val="a1"/>
    <w:rsid w:val="0025705A"/>
    <w:pPr>
      <w:keepNext/>
      <w:widowControl/>
      <w:spacing w:before="240" w:after="120"/>
    </w:pPr>
    <w:rPr>
      <w:rFonts w:ascii="Arial" w:hAnsi="Arial" w:cs="Lucida Sans"/>
      <w:kern w:val="0"/>
      <w:sz w:val="28"/>
      <w:szCs w:val="28"/>
      <w:lang w:bidi="ar-SA"/>
    </w:rPr>
  </w:style>
  <w:style w:type="paragraph" w:styleId="af8">
    <w:name w:val="List"/>
    <w:basedOn w:val="a1"/>
    <w:rsid w:val="0025705A"/>
    <w:pPr>
      <w:widowControl/>
      <w:suppressLineNumbers w:val="0"/>
      <w:ind w:firstLine="0"/>
    </w:pPr>
    <w:rPr>
      <w:rFonts w:eastAsia="Times New Roman" w:cs="Lucida Sans"/>
      <w:kern w:val="0"/>
      <w:sz w:val="24"/>
      <w:szCs w:val="20"/>
      <w:lang w:bidi="ar-SA"/>
    </w:rPr>
  </w:style>
  <w:style w:type="paragraph" w:customStyle="1" w:styleId="13">
    <w:name w:val="Указатель1"/>
    <w:basedOn w:val="a"/>
    <w:rsid w:val="0025705A"/>
    <w:pPr>
      <w:widowControl/>
      <w:suppressLineNumbers/>
    </w:pPr>
    <w:rPr>
      <w:rFonts w:eastAsia="Times New Roman" w:cs="Lucida Sans"/>
      <w:kern w:val="0"/>
      <w:sz w:val="20"/>
      <w:szCs w:val="20"/>
      <w:lang w:bidi="ar-SA"/>
    </w:rPr>
  </w:style>
  <w:style w:type="paragraph" w:styleId="af9">
    <w:name w:val="Title"/>
    <w:basedOn w:val="a"/>
    <w:next w:val="afa"/>
    <w:link w:val="afb"/>
    <w:qFormat/>
    <w:rsid w:val="0025705A"/>
    <w:pPr>
      <w:widowControl/>
      <w:jc w:val="center"/>
    </w:pPr>
    <w:rPr>
      <w:rFonts w:eastAsia="Times New Roman" w:cs="Times New Roman"/>
      <w:b/>
      <w:caps/>
      <w:kern w:val="0"/>
      <w:sz w:val="28"/>
      <w:szCs w:val="20"/>
      <w:lang w:bidi="ar-SA"/>
    </w:rPr>
  </w:style>
  <w:style w:type="character" w:customStyle="1" w:styleId="afb">
    <w:name w:val="Название Знак"/>
    <w:basedOn w:val="a2"/>
    <w:link w:val="af9"/>
    <w:rsid w:val="0025705A"/>
    <w:rPr>
      <w:rFonts w:ascii="Times New Roman" w:eastAsia="Times New Roman" w:hAnsi="Times New Roman" w:cs="Times New Roman"/>
      <w:b/>
      <w:caps/>
      <w:sz w:val="28"/>
      <w:szCs w:val="20"/>
      <w:lang w:eastAsia="zh-CN"/>
    </w:rPr>
  </w:style>
  <w:style w:type="paragraph" w:styleId="afa">
    <w:name w:val="Subtitle"/>
    <w:basedOn w:val="a"/>
    <w:next w:val="a1"/>
    <w:link w:val="afc"/>
    <w:qFormat/>
    <w:rsid w:val="0025705A"/>
    <w:pPr>
      <w:widowControl/>
      <w:jc w:val="center"/>
    </w:pPr>
    <w:rPr>
      <w:rFonts w:eastAsia="Times New Roman" w:cs="Times New Roman"/>
      <w:b/>
      <w:caps/>
      <w:kern w:val="0"/>
      <w:sz w:val="32"/>
      <w:szCs w:val="20"/>
      <w:lang w:bidi="ar-SA"/>
    </w:rPr>
  </w:style>
  <w:style w:type="character" w:customStyle="1" w:styleId="afc">
    <w:name w:val="Подзаголовок Знак"/>
    <w:basedOn w:val="a2"/>
    <w:link w:val="afa"/>
    <w:rsid w:val="0025705A"/>
    <w:rPr>
      <w:rFonts w:ascii="Times New Roman" w:eastAsia="Times New Roman" w:hAnsi="Times New Roman" w:cs="Times New Roman"/>
      <w:b/>
      <w:caps/>
      <w:sz w:val="32"/>
      <w:szCs w:val="20"/>
      <w:lang w:eastAsia="zh-CN"/>
    </w:rPr>
  </w:style>
  <w:style w:type="paragraph" w:customStyle="1" w:styleId="afd">
    <w:name w:val="Содержимое таблицы"/>
    <w:basedOn w:val="a"/>
    <w:rsid w:val="0025705A"/>
    <w:pPr>
      <w:widowControl/>
      <w:suppressLineNumbers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afe">
    <w:name w:val="Заголовок таблицы"/>
    <w:basedOn w:val="afd"/>
    <w:rsid w:val="0025705A"/>
    <w:pPr>
      <w:jc w:val="center"/>
    </w:pPr>
    <w:rPr>
      <w:b/>
      <w:bCs/>
    </w:rPr>
  </w:style>
  <w:style w:type="paragraph" w:customStyle="1" w:styleId="21">
    <w:name w:val="Основной текст 21"/>
    <w:basedOn w:val="a"/>
    <w:rsid w:val="0025705A"/>
    <w:pPr>
      <w:widowControl/>
      <w:jc w:val="center"/>
    </w:pPr>
    <w:rPr>
      <w:rFonts w:eastAsia="Times New Roman" w:cs="Times New Roman"/>
      <w:b/>
      <w:kern w:val="0"/>
      <w:sz w:val="28"/>
      <w:szCs w:val="20"/>
      <w:lang w:bidi="ar-SA"/>
    </w:rPr>
  </w:style>
  <w:style w:type="paragraph" w:customStyle="1" w:styleId="31">
    <w:name w:val="Основной текст 31"/>
    <w:basedOn w:val="a"/>
    <w:rsid w:val="0025705A"/>
    <w:pPr>
      <w:widowControl/>
      <w:jc w:val="both"/>
    </w:pPr>
    <w:rPr>
      <w:rFonts w:eastAsia="Times New Roman" w:cs="Times New Roman"/>
      <w:kern w:val="0"/>
      <w:sz w:val="28"/>
      <w:szCs w:val="20"/>
      <w:lang w:bidi="ar-SA"/>
    </w:rPr>
  </w:style>
  <w:style w:type="paragraph" w:customStyle="1" w:styleId="14">
    <w:name w:val="Цитата1"/>
    <w:basedOn w:val="a"/>
    <w:rsid w:val="0025705A"/>
    <w:pPr>
      <w:widowControl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WW8Num5z0">
    <w:name w:val="WW8Num5z0"/>
    <w:rsid w:val="0025705A"/>
    <w:rPr>
      <w:rFonts w:cs="Times New Roman"/>
    </w:rPr>
  </w:style>
  <w:style w:type="character" w:customStyle="1" w:styleId="WW8Num5z1">
    <w:name w:val="WW8Num5z1"/>
    <w:rsid w:val="0025705A"/>
    <w:rPr>
      <w:rFonts w:cs="Times New Roman"/>
      <w:b w:val="0"/>
      <w:bCs w:val="0"/>
    </w:rPr>
  </w:style>
  <w:style w:type="character" w:customStyle="1" w:styleId="WW8Num6z0">
    <w:name w:val="WW8Num6z0"/>
    <w:rsid w:val="0025705A"/>
    <w:rPr>
      <w:rFonts w:cs="Times New Roman"/>
      <w:i w:val="0"/>
    </w:rPr>
  </w:style>
  <w:style w:type="character" w:customStyle="1" w:styleId="WW8Num6z1">
    <w:name w:val="WW8Num6z1"/>
    <w:rsid w:val="0025705A"/>
    <w:rPr>
      <w:rFonts w:cs="Times New Roman"/>
    </w:rPr>
  </w:style>
  <w:style w:type="character" w:customStyle="1" w:styleId="WW8Num7z0">
    <w:name w:val="WW8Num7z0"/>
    <w:rsid w:val="0025705A"/>
    <w:rPr>
      <w:rFonts w:cs="Times New Roman"/>
      <w:i w:val="0"/>
    </w:rPr>
  </w:style>
  <w:style w:type="character" w:customStyle="1" w:styleId="WW8Num8z0">
    <w:name w:val="WW8Num8z0"/>
    <w:rsid w:val="0025705A"/>
    <w:rPr>
      <w:rFonts w:cs="Times New Roman"/>
    </w:rPr>
  </w:style>
  <w:style w:type="character" w:customStyle="1" w:styleId="WW8Num9z0">
    <w:name w:val="WW8Num9z0"/>
    <w:rsid w:val="0025705A"/>
    <w:rPr>
      <w:rFonts w:cs="Times New Roman"/>
    </w:rPr>
  </w:style>
  <w:style w:type="character" w:customStyle="1" w:styleId="WW8Num10z0">
    <w:name w:val="WW8Num10z0"/>
    <w:rsid w:val="0025705A"/>
    <w:rPr>
      <w:rFonts w:ascii="Vladimir Script" w:hAnsi="Vladimir Script" w:cs="Vladimir Script"/>
    </w:rPr>
  </w:style>
  <w:style w:type="character" w:customStyle="1" w:styleId="WW8Num10z1">
    <w:name w:val="WW8Num10z1"/>
    <w:rsid w:val="0025705A"/>
    <w:rPr>
      <w:rFonts w:ascii="Courier New" w:hAnsi="Courier New" w:cs="Courier New"/>
    </w:rPr>
  </w:style>
  <w:style w:type="character" w:customStyle="1" w:styleId="WW8Num10z2">
    <w:name w:val="WW8Num10z2"/>
    <w:rsid w:val="0025705A"/>
    <w:rPr>
      <w:rFonts w:ascii="Wingdings" w:hAnsi="Wingdings" w:cs="Wingdings"/>
    </w:rPr>
  </w:style>
  <w:style w:type="character" w:customStyle="1" w:styleId="WW8Num10z3">
    <w:name w:val="WW8Num10z3"/>
    <w:rsid w:val="0025705A"/>
    <w:rPr>
      <w:rFonts w:ascii="Symbol" w:hAnsi="Symbol" w:cs="Symbol"/>
    </w:rPr>
  </w:style>
  <w:style w:type="character" w:customStyle="1" w:styleId="WW8Num11z0">
    <w:name w:val="WW8Num11z0"/>
    <w:rsid w:val="0025705A"/>
    <w:rPr>
      <w:rFonts w:cs="Times New Roman"/>
    </w:rPr>
  </w:style>
  <w:style w:type="character" w:customStyle="1" w:styleId="WW8Num12z0">
    <w:name w:val="WW8Num12z0"/>
    <w:rsid w:val="0025705A"/>
    <w:rPr>
      <w:rFonts w:ascii="Vladimir Script" w:hAnsi="Vladimir Script" w:cs="Vladimir Script"/>
    </w:rPr>
  </w:style>
  <w:style w:type="character" w:customStyle="1" w:styleId="WW8Num12z1">
    <w:name w:val="WW8Num12z1"/>
    <w:rsid w:val="0025705A"/>
    <w:rPr>
      <w:rFonts w:ascii="Courier New" w:hAnsi="Courier New" w:cs="Courier New"/>
    </w:rPr>
  </w:style>
  <w:style w:type="character" w:customStyle="1" w:styleId="WW8Num12z2">
    <w:name w:val="WW8Num12z2"/>
    <w:rsid w:val="0025705A"/>
    <w:rPr>
      <w:rFonts w:ascii="Wingdings" w:hAnsi="Wingdings" w:cs="Wingdings"/>
    </w:rPr>
  </w:style>
  <w:style w:type="character" w:customStyle="1" w:styleId="WW8Num12z3">
    <w:name w:val="WW8Num12z3"/>
    <w:rsid w:val="0025705A"/>
    <w:rPr>
      <w:rFonts w:ascii="Symbol" w:hAnsi="Symbol" w:cs="Symbol"/>
    </w:rPr>
  </w:style>
  <w:style w:type="character" w:customStyle="1" w:styleId="WW8Num13z0">
    <w:name w:val="WW8Num13z0"/>
    <w:rsid w:val="0025705A"/>
  </w:style>
  <w:style w:type="character" w:customStyle="1" w:styleId="WW8Num13z1">
    <w:name w:val="WW8Num13z1"/>
    <w:rsid w:val="0025705A"/>
  </w:style>
  <w:style w:type="character" w:customStyle="1" w:styleId="WW8Num13z2">
    <w:name w:val="WW8Num13z2"/>
    <w:rsid w:val="0025705A"/>
  </w:style>
  <w:style w:type="character" w:customStyle="1" w:styleId="WW8Num13z3">
    <w:name w:val="WW8Num13z3"/>
    <w:rsid w:val="0025705A"/>
  </w:style>
  <w:style w:type="character" w:customStyle="1" w:styleId="WW8Num13z4">
    <w:name w:val="WW8Num13z4"/>
    <w:rsid w:val="0025705A"/>
  </w:style>
  <w:style w:type="character" w:customStyle="1" w:styleId="WW8Num13z5">
    <w:name w:val="WW8Num13z5"/>
    <w:rsid w:val="0025705A"/>
  </w:style>
  <w:style w:type="character" w:customStyle="1" w:styleId="WW8Num13z6">
    <w:name w:val="WW8Num13z6"/>
    <w:rsid w:val="0025705A"/>
  </w:style>
  <w:style w:type="character" w:customStyle="1" w:styleId="WW8Num13z7">
    <w:name w:val="WW8Num13z7"/>
    <w:rsid w:val="0025705A"/>
  </w:style>
  <w:style w:type="character" w:customStyle="1" w:styleId="WW8Num13z8">
    <w:name w:val="WW8Num13z8"/>
    <w:rsid w:val="0025705A"/>
  </w:style>
  <w:style w:type="character" w:customStyle="1" w:styleId="WW8Num14z0">
    <w:name w:val="WW8Num14z0"/>
    <w:rsid w:val="0025705A"/>
    <w:rPr>
      <w:rFonts w:cs="Times New Roman"/>
    </w:rPr>
  </w:style>
  <w:style w:type="character" w:customStyle="1" w:styleId="WW8Num15z0">
    <w:name w:val="WW8Num15z0"/>
    <w:rsid w:val="0025705A"/>
    <w:rPr>
      <w:rFonts w:cs="Times New Roman"/>
    </w:rPr>
  </w:style>
  <w:style w:type="character" w:customStyle="1" w:styleId="WW8Num16z0">
    <w:name w:val="WW8Num16z0"/>
    <w:rsid w:val="0025705A"/>
    <w:rPr>
      <w:rFonts w:cs="Times New Roman"/>
    </w:rPr>
  </w:style>
  <w:style w:type="character" w:customStyle="1" w:styleId="WW8Num17z0">
    <w:name w:val="WW8Num17z0"/>
    <w:rsid w:val="0025705A"/>
  </w:style>
  <w:style w:type="character" w:customStyle="1" w:styleId="WW8Num17z1">
    <w:name w:val="WW8Num17z1"/>
    <w:rsid w:val="0025705A"/>
  </w:style>
  <w:style w:type="character" w:customStyle="1" w:styleId="WW8Num17z2">
    <w:name w:val="WW8Num17z2"/>
    <w:rsid w:val="0025705A"/>
  </w:style>
  <w:style w:type="character" w:customStyle="1" w:styleId="WW8Num17z3">
    <w:name w:val="WW8Num17z3"/>
    <w:rsid w:val="0025705A"/>
  </w:style>
  <w:style w:type="character" w:customStyle="1" w:styleId="WW8Num17z4">
    <w:name w:val="WW8Num17z4"/>
    <w:rsid w:val="0025705A"/>
  </w:style>
  <w:style w:type="character" w:customStyle="1" w:styleId="WW8Num17z5">
    <w:name w:val="WW8Num17z5"/>
    <w:rsid w:val="0025705A"/>
  </w:style>
  <w:style w:type="character" w:customStyle="1" w:styleId="WW8Num17z6">
    <w:name w:val="WW8Num17z6"/>
    <w:rsid w:val="0025705A"/>
  </w:style>
  <w:style w:type="character" w:customStyle="1" w:styleId="WW8Num17z7">
    <w:name w:val="WW8Num17z7"/>
    <w:rsid w:val="0025705A"/>
  </w:style>
  <w:style w:type="character" w:customStyle="1" w:styleId="WW8Num17z8">
    <w:name w:val="WW8Num17z8"/>
    <w:rsid w:val="0025705A"/>
  </w:style>
  <w:style w:type="character" w:customStyle="1" w:styleId="WW8Num18z0">
    <w:name w:val="WW8Num18z0"/>
    <w:rsid w:val="0025705A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25705A"/>
    <w:rPr>
      <w:rFonts w:ascii="Courier New" w:hAnsi="Courier New" w:cs="Courier New"/>
    </w:rPr>
  </w:style>
  <w:style w:type="character" w:customStyle="1" w:styleId="WW8Num18z2">
    <w:name w:val="WW8Num18z2"/>
    <w:rsid w:val="0025705A"/>
    <w:rPr>
      <w:rFonts w:ascii="Wingdings" w:hAnsi="Wingdings" w:cs="Wingdings"/>
    </w:rPr>
  </w:style>
  <w:style w:type="character" w:customStyle="1" w:styleId="WW8Num18z3">
    <w:name w:val="WW8Num18z3"/>
    <w:rsid w:val="0025705A"/>
    <w:rPr>
      <w:rFonts w:ascii="Symbol" w:hAnsi="Symbol" w:cs="Symbol"/>
    </w:rPr>
  </w:style>
  <w:style w:type="character" w:customStyle="1" w:styleId="WW8Num19z0">
    <w:name w:val="WW8Num19z0"/>
    <w:rsid w:val="0025705A"/>
    <w:rPr>
      <w:rFonts w:cs="Times New Roman"/>
      <w:b w:val="0"/>
    </w:rPr>
  </w:style>
  <w:style w:type="character" w:customStyle="1" w:styleId="WW8Num20z0">
    <w:name w:val="WW8Num20z0"/>
    <w:rsid w:val="0025705A"/>
    <w:rPr>
      <w:rFonts w:cs="Times New Roman"/>
    </w:rPr>
  </w:style>
  <w:style w:type="character" w:customStyle="1" w:styleId="WW8Num21z0">
    <w:name w:val="WW8Num21z0"/>
    <w:rsid w:val="0025705A"/>
    <w:rPr>
      <w:rFonts w:ascii="Vladimir Script" w:hAnsi="Vladimir Script" w:cs="Vladimir Script"/>
    </w:rPr>
  </w:style>
  <w:style w:type="character" w:customStyle="1" w:styleId="WW8Num21z1">
    <w:name w:val="WW8Num21z1"/>
    <w:rsid w:val="0025705A"/>
    <w:rPr>
      <w:rFonts w:ascii="Courier New" w:hAnsi="Courier New" w:cs="Courier New"/>
    </w:rPr>
  </w:style>
  <w:style w:type="character" w:customStyle="1" w:styleId="WW8Num21z2">
    <w:name w:val="WW8Num21z2"/>
    <w:rsid w:val="0025705A"/>
    <w:rPr>
      <w:rFonts w:ascii="Wingdings" w:hAnsi="Wingdings" w:cs="Wingdings"/>
    </w:rPr>
  </w:style>
  <w:style w:type="character" w:customStyle="1" w:styleId="WW8Num21z3">
    <w:name w:val="WW8Num21z3"/>
    <w:rsid w:val="0025705A"/>
    <w:rPr>
      <w:rFonts w:ascii="Symbol" w:hAnsi="Symbol" w:cs="Symbol"/>
    </w:rPr>
  </w:style>
  <w:style w:type="character" w:customStyle="1" w:styleId="WW8Num22z0">
    <w:name w:val="WW8Num22z0"/>
    <w:rsid w:val="0025705A"/>
  </w:style>
  <w:style w:type="character" w:customStyle="1" w:styleId="WW8Num22z1">
    <w:name w:val="WW8Num22z1"/>
    <w:rsid w:val="0025705A"/>
  </w:style>
  <w:style w:type="character" w:customStyle="1" w:styleId="WW8Num22z2">
    <w:name w:val="WW8Num22z2"/>
    <w:rsid w:val="0025705A"/>
  </w:style>
  <w:style w:type="character" w:customStyle="1" w:styleId="WW8Num22z3">
    <w:name w:val="WW8Num22z3"/>
    <w:rsid w:val="0025705A"/>
  </w:style>
  <w:style w:type="character" w:customStyle="1" w:styleId="WW8Num22z4">
    <w:name w:val="WW8Num22z4"/>
    <w:rsid w:val="0025705A"/>
  </w:style>
  <w:style w:type="character" w:customStyle="1" w:styleId="WW8Num22z5">
    <w:name w:val="WW8Num22z5"/>
    <w:rsid w:val="0025705A"/>
  </w:style>
  <w:style w:type="character" w:customStyle="1" w:styleId="WW8Num22z6">
    <w:name w:val="WW8Num22z6"/>
    <w:rsid w:val="0025705A"/>
  </w:style>
  <w:style w:type="character" w:customStyle="1" w:styleId="WW8Num22z7">
    <w:name w:val="WW8Num22z7"/>
    <w:rsid w:val="0025705A"/>
  </w:style>
  <w:style w:type="character" w:customStyle="1" w:styleId="WW8Num22z8">
    <w:name w:val="WW8Num22z8"/>
    <w:rsid w:val="0025705A"/>
  </w:style>
  <w:style w:type="character" w:customStyle="1" w:styleId="WW8Num23z0">
    <w:name w:val="WW8Num23z0"/>
    <w:rsid w:val="0025705A"/>
    <w:rPr>
      <w:rFonts w:cs="Times New Roman"/>
    </w:rPr>
  </w:style>
  <w:style w:type="character" w:customStyle="1" w:styleId="WW8Num23z1">
    <w:name w:val="WW8Num23z1"/>
    <w:rsid w:val="0025705A"/>
    <w:rPr>
      <w:rFonts w:ascii="Vladimir Script" w:hAnsi="Vladimir Script" w:cs="Vladimir Script"/>
    </w:rPr>
  </w:style>
  <w:style w:type="character" w:customStyle="1" w:styleId="WW8Num24z0">
    <w:name w:val="WW8Num24z0"/>
    <w:rsid w:val="0025705A"/>
    <w:rPr>
      <w:rFonts w:cs="Times New Roman"/>
    </w:rPr>
  </w:style>
  <w:style w:type="character" w:customStyle="1" w:styleId="WW8Num25z0">
    <w:name w:val="WW8Num25z0"/>
    <w:rsid w:val="0025705A"/>
    <w:rPr>
      <w:rFonts w:cs="Times New Roman"/>
    </w:rPr>
  </w:style>
  <w:style w:type="character" w:customStyle="1" w:styleId="WW8Num26z0">
    <w:name w:val="WW8Num26z0"/>
    <w:rsid w:val="0025705A"/>
    <w:rPr>
      <w:rFonts w:cs="Times New Roman"/>
    </w:rPr>
  </w:style>
  <w:style w:type="character" w:customStyle="1" w:styleId="WW8Num27z0">
    <w:name w:val="WW8Num27z0"/>
    <w:rsid w:val="0025705A"/>
    <w:rPr>
      <w:rFonts w:cs="Times New Roman"/>
      <w:b w:val="0"/>
      <w:bCs w:val="0"/>
    </w:rPr>
  </w:style>
  <w:style w:type="character" w:customStyle="1" w:styleId="WW8Num28z0">
    <w:name w:val="WW8Num28z0"/>
    <w:rsid w:val="0025705A"/>
    <w:rPr>
      <w:rFonts w:ascii="Vladimir Script" w:hAnsi="Vladimir Script" w:cs="Vladimir Script"/>
    </w:rPr>
  </w:style>
  <w:style w:type="character" w:customStyle="1" w:styleId="WW8Num28z1">
    <w:name w:val="WW8Num28z1"/>
    <w:rsid w:val="0025705A"/>
    <w:rPr>
      <w:rFonts w:cs="Times New Roman"/>
    </w:rPr>
  </w:style>
  <w:style w:type="character" w:customStyle="1" w:styleId="WW8Num28z2">
    <w:name w:val="WW8Num28z2"/>
    <w:rsid w:val="0025705A"/>
    <w:rPr>
      <w:rFonts w:ascii="Wingdings" w:hAnsi="Wingdings" w:cs="Wingdings"/>
    </w:rPr>
  </w:style>
  <w:style w:type="character" w:customStyle="1" w:styleId="WW8Num28z3">
    <w:name w:val="WW8Num28z3"/>
    <w:rsid w:val="0025705A"/>
    <w:rPr>
      <w:rFonts w:ascii="Symbol" w:hAnsi="Symbol" w:cs="Symbol"/>
    </w:rPr>
  </w:style>
  <w:style w:type="character" w:customStyle="1" w:styleId="WW8Num28z4">
    <w:name w:val="WW8Num28z4"/>
    <w:rsid w:val="0025705A"/>
    <w:rPr>
      <w:rFonts w:ascii="Courier New" w:hAnsi="Courier New" w:cs="Courier New"/>
    </w:rPr>
  </w:style>
  <w:style w:type="character" w:customStyle="1" w:styleId="WW8Num29z0">
    <w:name w:val="WW8Num29z0"/>
    <w:rsid w:val="0025705A"/>
    <w:rPr>
      <w:rFonts w:cs="Times New Roman"/>
    </w:rPr>
  </w:style>
  <w:style w:type="character" w:customStyle="1" w:styleId="WW8Num30z0">
    <w:name w:val="WW8Num30z0"/>
    <w:rsid w:val="0025705A"/>
    <w:rPr>
      <w:rFonts w:cs="Times New Roman"/>
    </w:rPr>
  </w:style>
  <w:style w:type="character" w:customStyle="1" w:styleId="WW8Num31z0">
    <w:name w:val="WW8Num31z0"/>
    <w:rsid w:val="0025705A"/>
    <w:rPr>
      <w:rFonts w:cs="Times New Roman"/>
    </w:rPr>
  </w:style>
  <w:style w:type="character" w:customStyle="1" w:styleId="WW8Num31z1">
    <w:name w:val="WW8Num31z1"/>
    <w:rsid w:val="0025705A"/>
    <w:rPr>
      <w:rFonts w:cs="Times New Roman"/>
      <w:b w:val="0"/>
      <w:bCs w:val="0"/>
    </w:rPr>
  </w:style>
  <w:style w:type="character" w:customStyle="1" w:styleId="WW8Num32z0">
    <w:name w:val="WW8Num32z0"/>
    <w:rsid w:val="0025705A"/>
  </w:style>
  <w:style w:type="character" w:customStyle="1" w:styleId="WW8Num32z1">
    <w:name w:val="WW8Num32z1"/>
    <w:rsid w:val="0025705A"/>
  </w:style>
  <w:style w:type="character" w:customStyle="1" w:styleId="WW8Num32z2">
    <w:name w:val="WW8Num32z2"/>
    <w:rsid w:val="0025705A"/>
  </w:style>
  <w:style w:type="character" w:customStyle="1" w:styleId="WW8Num32z3">
    <w:name w:val="WW8Num32z3"/>
    <w:rsid w:val="0025705A"/>
  </w:style>
  <w:style w:type="character" w:customStyle="1" w:styleId="WW8Num32z4">
    <w:name w:val="WW8Num32z4"/>
    <w:rsid w:val="0025705A"/>
  </w:style>
  <w:style w:type="character" w:customStyle="1" w:styleId="WW8Num32z5">
    <w:name w:val="WW8Num32z5"/>
    <w:rsid w:val="0025705A"/>
  </w:style>
  <w:style w:type="character" w:customStyle="1" w:styleId="WW8Num32z6">
    <w:name w:val="WW8Num32z6"/>
    <w:rsid w:val="0025705A"/>
  </w:style>
  <w:style w:type="character" w:customStyle="1" w:styleId="WW8Num32z7">
    <w:name w:val="WW8Num32z7"/>
    <w:rsid w:val="0025705A"/>
  </w:style>
  <w:style w:type="character" w:customStyle="1" w:styleId="WW8Num32z8">
    <w:name w:val="WW8Num32z8"/>
    <w:rsid w:val="0025705A"/>
  </w:style>
  <w:style w:type="character" w:customStyle="1" w:styleId="WW8Num33z0">
    <w:name w:val="WW8Num33z0"/>
    <w:rsid w:val="0025705A"/>
    <w:rPr>
      <w:rFonts w:cs="Times New Roman"/>
    </w:rPr>
  </w:style>
  <w:style w:type="character" w:customStyle="1" w:styleId="WW8Num34z0">
    <w:name w:val="WW8Num34z0"/>
    <w:rsid w:val="0025705A"/>
    <w:rPr>
      <w:rFonts w:cs="Times New Roman"/>
    </w:rPr>
  </w:style>
  <w:style w:type="character" w:customStyle="1" w:styleId="WW8Num35z0">
    <w:name w:val="WW8Num35z0"/>
    <w:rsid w:val="0025705A"/>
  </w:style>
  <w:style w:type="character" w:customStyle="1" w:styleId="WW8Num35z1">
    <w:name w:val="WW8Num35z1"/>
    <w:rsid w:val="0025705A"/>
  </w:style>
  <w:style w:type="character" w:customStyle="1" w:styleId="WW8Num35z2">
    <w:name w:val="WW8Num35z2"/>
    <w:rsid w:val="0025705A"/>
  </w:style>
  <w:style w:type="character" w:customStyle="1" w:styleId="WW8Num35z3">
    <w:name w:val="WW8Num35z3"/>
    <w:rsid w:val="0025705A"/>
  </w:style>
  <w:style w:type="character" w:customStyle="1" w:styleId="WW8Num35z4">
    <w:name w:val="WW8Num35z4"/>
    <w:rsid w:val="0025705A"/>
  </w:style>
  <w:style w:type="character" w:customStyle="1" w:styleId="WW8Num35z5">
    <w:name w:val="WW8Num35z5"/>
    <w:rsid w:val="0025705A"/>
  </w:style>
  <w:style w:type="character" w:customStyle="1" w:styleId="WW8Num35z6">
    <w:name w:val="WW8Num35z6"/>
    <w:rsid w:val="0025705A"/>
  </w:style>
  <w:style w:type="character" w:customStyle="1" w:styleId="WW8Num35z7">
    <w:name w:val="WW8Num35z7"/>
    <w:rsid w:val="0025705A"/>
  </w:style>
  <w:style w:type="character" w:customStyle="1" w:styleId="WW8Num35z8">
    <w:name w:val="WW8Num35z8"/>
    <w:rsid w:val="0025705A"/>
  </w:style>
  <w:style w:type="character" w:customStyle="1" w:styleId="WW8Num36z0">
    <w:name w:val="WW8Num36z0"/>
    <w:rsid w:val="0025705A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25705A"/>
    <w:rPr>
      <w:rFonts w:ascii="Courier New" w:hAnsi="Courier New" w:cs="Courier New"/>
    </w:rPr>
  </w:style>
  <w:style w:type="character" w:customStyle="1" w:styleId="WW8Num36z2">
    <w:name w:val="WW8Num36z2"/>
    <w:rsid w:val="0025705A"/>
    <w:rPr>
      <w:rFonts w:ascii="Wingdings" w:hAnsi="Wingdings" w:cs="Wingdings"/>
    </w:rPr>
  </w:style>
  <w:style w:type="character" w:customStyle="1" w:styleId="WW8Num36z3">
    <w:name w:val="WW8Num36z3"/>
    <w:rsid w:val="0025705A"/>
    <w:rPr>
      <w:rFonts w:ascii="Symbol" w:hAnsi="Symbol" w:cs="Symbol"/>
    </w:rPr>
  </w:style>
  <w:style w:type="character" w:customStyle="1" w:styleId="WW8Num37z0">
    <w:name w:val="WW8Num37z0"/>
    <w:rsid w:val="0025705A"/>
    <w:rPr>
      <w:rFonts w:cs="Times New Roman"/>
    </w:rPr>
  </w:style>
  <w:style w:type="character" w:customStyle="1" w:styleId="WW8Num38z0">
    <w:name w:val="WW8Num38z0"/>
    <w:rsid w:val="0025705A"/>
    <w:rPr>
      <w:rFonts w:ascii="Vladimir Script" w:hAnsi="Vladimir Script" w:cs="Vladimir Script"/>
    </w:rPr>
  </w:style>
  <w:style w:type="character" w:customStyle="1" w:styleId="WW8Num38z1">
    <w:name w:val="WW8Num38z1"/>
    <w:rsid w:val="0025705A"/>
    <w:rPr>
      <w:rFonts w:ascii="Courier New" w:hAnsi="Courier New" w:cs="Courier New"/>
    </w:rPr>
  </w:style>
  <w:style w:type="character" w:customStyle="1" w:styleId="WW8Num38z2">
    <w:name w:val="WW8Num38z2"/>
    <w:rsid w:val="0025705A"/>
    <w:rPr>
      <w:rFonts w:ascii="Wingdings" w:hAnsi="Wingdings" w:cs="Wingdings"/>
    </w:rPr>
  </w:style>
  <w:style w:type="character" w:customStyle="1" w:styleId="WW8Num38z3">
    <w:name w:val="WW8Num38z3"/>
    <w:rsid w:val="0025705A"/>
    <w:rPr>
      <w:rFonts w:ascii="Symbol" w:hAnsi="Symbol" w:cs="Symbol"/>
    </w:rPr>
  </w:style>
  <w:style w:type="character" w:customStyle="1" w:styleId="WW8Num39z0">
    <w:name w:val="WW8Num39z0"/>
    <w:rsid w:val="0025705A"/>
    <w:rPr>
      <w:rFonts w:cs="Times New Roman"/>
    </w:rPr>
  </w:style>
  <w:style w:type="character" w:customStyle="1" w:styleId="WW8Num40z0">
    <w:name w:val="WW8Num40z0"/>
    <w:rsid w:val="0025705A"/>
    <w:rPr>
      <w:rFonts w:cs="Times New Roman"/>
    </w:rPr>
  </w:style>
  <w:style w:type="character" w:customStyle="1" w:styleId="WW8Num41z0">
    <w:name w:val="WW8Num41z0"/>
    <w:rsid w:val="0025705A"/>
    <w:rPr>
      <w:rFonts w:cs="Times New Roman"/>
    </w:rPr>
  </w:style>
  <w:style w:type="character" w:customStyle="1" w:styleId="WW8Num42z0">
    <w:name w:val="WW8Num42z0"/>
    <w:rsid w:val="0025705A"/>
    <w:rPr>
      <w:rFonts w:ascii="Vladimir Script" w:hAnsi="Vladimir Script" w:cs="Vladimir Script"/>
    </w:rPr>
  </w:style>
  <w:style w:type="character" w:customStyle="1" w:styleId="WW8Num42z1">
    <w:name w:val="WW8Num42z1"/>
    <w:rsid w:val="0025705A"/>
    <w:rPr>
      <w:rFonts w:ascii="Courier New" w:hAnsi="Courier New" w:cs="Courier New"/>
    </w:rPr>
  </w:style>
  <w:style w:type="character" w:customStyle="1" w:styleId="WW8Num42z2">
    <w:name w:val="WW8Num42z2"/>
    <w:rsid w:val="0025705A"/>
    <w:rPr>
      <w:rFonts w:ascii="Wingdings" w:hAnsi="Wingdings" w:cs="Wingdings"/>
    </w:rPr>
  </w:style>
  <w:style w:type="character" w:customStyle="1" w:styleId="WW8Num42z3">
    <w:name w:val="WW8Num42z3"/>
    <w:rsid w:val="0025705A"/>
    <w:rPr>
      <w:rFonts w:ascii="Symbol" w:hAnsi="Symbol" w:cs="Symbol"/>
    </w:rPr>
  </w:style>
  <w:style w:type="character" w:styleId="aff">
    <w:name w:val="page number"/>
    <w:rsid w:val="0025705A"/>
  </w:style>
  <w:style w:type="character" w:customStyle="1" w:styleId="HTML">
    <w:name w:val="Стандартный HTML Знак"/>
    <w:uiPriority w:val="99"/>
    <w:rsid w:val="0025705A"/>
    <w:rPr>
      <w:rFonts w:ascii="Courier New" w:hAnsi="Courier New" w:cs="Courier New"/>
      <w:sz w:val="20"/>
    </w:rPr>
  </w:style>
  <w:style w:type="character" w:customStyle="1" w:styleId="22">
    <w:name w:val="Основной текст 2 Знак"/>
    <w:rsid w:val="0025705A"/>
    <w:rPr>
      <w:rFonts w:ascii="Arial" w:hAnsi="Arial" w:cs="Arial"/>
      <w:b/>
      <w:sz w:val="24"/>
    </w:rPr>
  </w:style>
  <w:style w:type="character" w:customStyle="1" w:styleId="aff0">
    <w:name w:val="Основной текст с отступом Знак"/>
    <w:rsid w:val="0025705A"/>
    <w:rPr>
      <w:rFonts w:ascii="Times New Roman" w:hAnsi="Times New Roman" w:cs="Times New Roman"/>
      <w:sz w:val="24"/>
    </w:rPr>
  </w:style>
  <w:style w:type="character" w:customStyle="1" w:styleId="32">
    <w:name w:val="Основной текст 3 Знак"/>
    <w:rsid w:val="0025705A"/>
    <w:rPr>
      <w:sz w:val="16"/>
    </w:rPr>
  </w:style>
  <w:style w:type="character" w:customStyle="1" w:styleId="apple-converted-space">
    <w:name w:val="apple-converted-space"/>
    <w:rsid w:val="0025705A"/>
  </w:style>
  <w:style w:type="character" w:customStyle="1" w:styleId="15">
    <w:name w:val="Знак примечания1"/>
    <w:rsid w:val="0025705A"/>
    <w:rPr>
      <w:sz w:val="16"/>
      <w:szCs w:val="16"/>
    </w:rPr>
  </w:style>
  <w:style w:type="character" w:customStyle="1" w:styleId="aff1">
    <w:name w:val="Текст примечания Знак"/>
    <w:rsid w:val="0025705A"/>
    <w:rPr>
      <w:rFonts w:cs="Times New Roman"/>
    </w:rPr>
  </w:style>
  <w:style w:type="character" w:customStyle="1" w:styleId="aff2">
    <w:name w:val="Тема примечания Знак"/>
    <w:rsid w:val="0025705A"/>
    <w:rPr>
      <w:rFonts w:cs="Times New Roman"/>
      <w:b/>
      <w:bCs/>
    </w:rPr>
  </w:style>
  <w:style w:type="character" w:customStyle="1" w:styleId="FontStyle13">
    <w:name w:val="Font Style13"/>
    <w:rsid w:val="0025705A"/>
    <w:rPr>
      <w:rFonts w:ascii="Times New Roman" w:hAnsi="Times New Roman" w:cs="Times New Roman"/>
      <w:spacing w:val="-10"/>
      <w:sz w:val="28"/>
      <w:szCs w:val="28"/>
    </w:rPr>
  </w:style>
  <w:style w:type="character" w:customStyle="1" w:styleId="16">
    <w:name w:val="Верхний колонтитул Знак1"/>
    <w:basedOn w:val="a2"/>
    <w:uiPriority w:val="99"/>
    <w:rsid w:val="0025705A"/>
    <w:rPr>
      <w:sz w:val="24"/>
      <w:szCs w:val="24"/>
      <w:lang w:eastAsia="zh-CN"/>
    </w:rPr>
  </w:style>
  <w:style w:type="character" w:customStyle="1" w:styleId="17">
    <w:name w:val="Нижний колонтитул Знак1"/>
    <w:basedOn w:val="a2"/>
    <w:rsid w:val="0025705A"/>
    <w:rPr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2570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character" w:customStyle="1" w:styleId="HTML1">
    <w:name w:val="Стандартный HTML Знак1"/>
    <w:basedOn w:val="a2"/>
    <w:link w:val="HTML0"/>
    <w:uiPriority w:val="99"/>
    <w:rsid w:val="0025705A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8">
    <w:name w:val="Текст выноски Знак1"/>
    <w:basedOn w:val="a2"/>
    <w:rsid w:val="0025705A"/>
    <w:rPr>
      <w:rFonts w:ascii="Tahoma" w:hAnsi="Tahoma" w:cs="Tahoma"/>
      <w:sz w:val="16"/>
      <w:szCs w:val="16"/>
      <w:lang w:eastAsia="zh-CN"/>
    </w:rPr>
  </w:style>
  <w:style w:type="paragraph" w:customStyle="1" w:styleId="ConsPlusCell">
    <w:name w:val="ConsPlusCell"/>
    <w:rsid w:val="0025705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25705A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25705A"/>
    <w:pPr>
      <w:widowControl/>
      <w:shd w:val="clear" w:color="auto" w:fill="000080"/>
    </w:pPr>
    <w:rPr>
      <w:rFonts w:ascii="Tahoma" w:eastAsia="Times New Roman" w:hAnsi="Tahoma" w:cs="Tahoma"/>
      <w:kern w:val="0"/>
      <w:sz w:val="20"/>
      <w:szCs w:val="20"/>
      <w:lang w:bidi="ar-SA"/>
    </w:rPr>
  </w:style>
  <w:style w:type="paragraph" w:customStyle="1" w:styleId="1a">
    <w:name w:val="Знак1 Знак Знак Знак"/>
    <w:basedOn w:val="a"/>
    <w:rsid w:val="0025705A"/>
    <w:pPr>
      <w:widowControl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bidi="ar-SA"/>
    </w:rPr>
  </w:style>
  <w:style w:type="paragraph" w:styleId="aff3">
    <w:name w:val="Body Text Indent"/>
    <w:basedOn w:val="a"/>
    <w:link w:val="1b"/>
    <w:rsid w:val="0025705A"/>
    <w:pPr>
      <w:widowControl/>
      <w:spacing w:after="120"/>
      <w:ind w:left="283"/>
    </w:pPr>
    <w:rPr>
      <w:rFonts w:eastAsia="Times New Roman" w:cs="Times New Roman"/>
      <w:kern w:val="0"/>
      <w:lang w:bidi="ar-SA"/>
    </w:rPr>
  </w:style>
  <w:style w:type="character" w:customStyle="1" w:styleId="1b">
    <w:name w:val="Основной текст с отступом Знак1"/>
    <w:basedOn w:val="a2"/>
    <w:link w:val="aff3"/>
    <w:rsid w:val="0025705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25705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4">
    <w:name w:val="Знак Знак Знак Знак Знак Знак Знак"/>
    <w:basedOn w:val="a"/>
    <w:rsid w:val="0025705A"/>
    <w:pPr>
      <w:widowControl/>
    </w:pPr>
    <w:rPr>
      <w:rFonts w:ascii="Verdana" w:eastAsia="Times New Roman" w:hAnsi="Verdana" w:cs="Verdana"/>
      <w:kern w:val="0"/>
      <w:lang w:bidi="ar-SA"/>
    </w:rPr>
  </w:style>
  <w:style w:type="paragraph" w:customStyle="1" w:styleId="1c">
    <w:name w:val="Название объекта1"/>
    <w:basedOn w:val="a"/>
    <w:next w:val="a"/>
    <w:rsid w:val="0025705A"/>
    <w:pPr>
      <w:widowControl/>
      <w:jc w:val="center"/>
    </w:pPr>
    <w:rPr>
      <w:rFonts w:eastAsia="Times New Roman" w:cs="Times New Roman"/>
      <w:b/>
      <w:bCs/>
      <w:kern w:val="0"/>
      <w:lang w:bidi="ar-SA"/>
    </w:rPr>
  </w:style>
  <w:style w:type="paragraph" w:customStyle="1" w:styleId="1d">
    <w:name w:val="Текст примечания1"/>
    <w:basedOn w:val="a"/>
    <w:rsid w:val="0025705A"/>
    <w:pPr>
      <w:widowControl/>
      <w:spacing w:after="200" w:line="276" w:lineRule="auto"/>
    </w:pPr>
    <w:rPr>
      <w:rFonts w:ascii="Calibri" w:eastAsia="Times New Roman" w:hAnsi="Calibri" w:cs="Times New Roman"/>
      <w:kern w:val="0"/>
      <w:sz w:val="20"/>
      <w:szCs w:val="20"/>
      <w:lang w:bidi="ar-SA"/>
    </w:rPr>
  </w:style>
  <w:style w:type="paragraph" w:styleId="aff5">
    <w:name w:val="annotation text"/>
    <w:basedOn w:val="a"/>
    <w:link w:val="1e"/>
    <w:uiPriority w:val="99"/>
    <w:semiHidden/>
    <w:unhideWhenUsed/>
    <w:rsid w:val="0025705A"/>
    <w:pPr>
      <w:widowControl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1e">
    <w:name w:val="Текст примечания Знак1"/>
    <w:basedOn w:val="a2"/>
    <w:link w:val="aff5"/>
    <w:uiPriority w:val="99"/>
    <w:semiHidden/>
    <w:rsid w:val="0025705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6">
    <w:name w:val="annotation subject"/>
    <w:basedOn w:val="1d"/>
    <w:next w:val="1d"/>
    <w:link w:val="1f"/>
    <w:rsid w:val="0025705A"/>
    <w:rPr>
      <w:b/>
      <w:bCs/>
    </w:rPr>
  </w:style>
  <w:style w:type="character" w:customStyle="1" w:styleId="1f">
    <w:name w:val="Тема примечания Знак1"/>
    <w:basedOn w:val="1e"/>
    <w:link w:val="aff6"/>
    <w:rsid w:val="0025705A"/>
    <w:rPr>
      <w:rFonts w:ascii="Calibri" w:hAnsi="Calibri"/>
      <w:b/>
      <w:bCs/>
    </w:rPr>
  </w:style>
  <w:style w:type="paragraph" w:customStyle="1" w:styleId="printr">
    <w:name w:val="printr"/>
    <w:basedOn w:val="a"/>
    <w:rsid w:val="0025705A"/>
    <w:pPr>
      <w:widowControl/>
      <w:spacing w:before="280" w:after="280"/>
    </w:pPr>
    <w:rPr>
      <w:rFonts w:eastAsia="Times New Roman" w:cs="Times New Roman"/>
      <w:kern w:val="0"/>
      <w:lang w:bidi="ar-SA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25705A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1f0">
    <w:name w:val="Название Знак1"/>
    <w:uiPriority w:val="10"/>
    <w:rsid w:val="0025705A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customStyle="1" w:styleId="Default">
    <w:name w:val="Default"/>
    <w:rsid w:val="0025705A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character" w:customStyle="1" w:styleId="23">
    <w:name w:val="Основной текст2"/>
    <w:uiPriority w:val="99"/>
    <w:rsid w:val="0025705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7">
    <w:name w:val="Öâåòîâîå âûäåëåíèå"/>
    <w:rsid w:val="0025705A"/>
    <w:rPr>
      <w:b/>
      <w:bCs/>
      <w:color w:val="26282F"/>
    </w:rPr>
  </w:style>
  <w:style w:type="paragraph" w:customStyle="1" w:styleId="aff8">
    <w:name w:val="Название проектного документа"/>
    <w:basedOn w:val="a"/>
    <w:rsid w:val="0025705A"/>
    <w:pPr>
      <w:suppressAutoHyphens w:val="0"/>
      <w:ind w:left="1701"/>
      <w:jc w:val="center"/>
    </w:pPr>
    <w:rPr>
      <w:rFonts w:ascii="Arial" w:eastAsia="Times New Roman" w:hAnsi="Arial" w:cs="Arial"/>
      <w:b/>
      <w:bCs/>
      <w:color w:val="000080"/>
      <w:kern w:val="0"/>
      <w:sz w:val="32"/>
      <w:szCs w:val="20"/>
      <w:lang w:eastAsia="ru-RU" w:bidi="ar-SA"/>
    </w:rPr>
  </w:style>
  <w:style w:type="paragraph" w:customStyle="1" w:styleId="110">
    <w:name w:val="Заголовок 11"/>
    <w:basedOn w:val="a"/>
    <w:next w:val="a"/>
    <w:rsid w:val="0025705A"/>
    <w:pPr>
      <w:tabs>
        <w:tab w:val="num" w:pos="720"/>
      </w:tabs>
      <w:spacing w:before="108" w:after="108"/>
      <w:jc w:val="center"/>
    </w:pPr>
    <w:rPr>
      <w:b/>
      <w:bCs/>
      <w:color w:val="26282F"/>
      <w:kern w:val="2"/>
      <w:lang w:eastAsia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3988E-1FCD-4677-B45B-BE6E6221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2025-06-06T09:38:00Z</cp:lastPrinted>
  <dcterms:created xsi:type="dcterms:W3CDTF">2025-06-06T09:39:00Z</dcterms:created>
  <dcterms:modified xsi:type="dcterms:W3CDTF">2025-06-06T09:39:00Z</dcterms:modified>
</cp:coreProperties>
</file>