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Layout w:type="fixed"/>
        <w:tblCellMar>
          <w:left w:w="0" w:type="dxa"/>
          <w:right w:w="0" w:type="dxa"/>
        </w:tblCellMar>
        <w:tblLook w:val="0000" w:firstRow="0" w:lastRow="0" w:firstColumn="0" w:lastColumn="0" w:noHBand="0" w:noVBand="0"/>
      </w:tblPr>
      <w:tblGrid>
        <w:gridCol w:w="1984"/>
        <w:gridCol w:w="3118"/>
        <w:gridCol w:w="2436"/>
        <w:gridCol w:w="683"/>
        <w:gridCol w:w="1417"/>
      </w:tblGrid>
      <w:tr w:rsidR="00EC1AD5" w14:paraId="23B512E0" w14:textId="77777777">
        <w:tc>
          <w:tcPr>
            <w:tcW w:w="9638" w:type="dxa"/>
            <w:gridSpan w:val="5"/>
            <w:shd w:val="clear" w:color="auto" w:fill="auto"/>
          </w:tcPr>
          <w:p w14:paraId="3616991E" w14:textId="1909C21C" w:rsidR="00EC1AD5" w:rsidRDefault="00554B04">
            <w:pPr>
              <w:spacing w:line="200" w:lineRule="atLeast"/>
              <w:jc w:val="center"/>
              <w:rPr>
                <w:rFonts w:cs="Times New Roman"/>
                <w:b/>
                <w:bCs/>
                <w:sz w:val="28"/>
                <w:szCs w:val="28"/>
              </w:rPr>
            </w:pPr>
            <w:r>
              <w:rPr>
                <w:rFonts w:cs="Times New Roman"/>
                <w:noProof/>
                <w:sz w:val="28"/>
                <w:szCs w:val="28"/>
              </w:rPr>
              <w:drawing>
                <wp:inline distT="0" distB="0" distL="0" distR="0" wp14:anchorId="67880794" wp14:editId="26687275">
                  <wp:extent cx="624840" cy="78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784860"/>
                          </a:xfrm>
                          <a:prstGeom prst="rect">
                            <a:avLst/>
                          </a:prstGeom>
                          <a:solidFill>
                            <a:srgbClr val="FFFFFF"/>
                          </a:solidFill>
                          <a:ln>
                            <a:noFill/>
                          </a:ln>
                        </pic:spPr>
                      </pic:pic>
                    </a:graphicData>
                  </a:graphic>
                </wp:inline>
              </w:drawing>
            </w:r>
          </w:p>
          <w:p w14:paraId="1BFCF5D5" w14:textId="77777777" w:rsidR="00EC1AD5" w:rsidRDefault="00EC1AD5">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14:paraId="526FAF5D" w14:textId="77777777" w:rsidR="00EC1AD5" w:rsidRDefault="00EC1AD5">
            <w:pPr>
              <w:spacing w:line="200" w:lineRule="atLeast"/>
              <w:jc w:val="center"/>
              <w:rPr>
                <w:rFonts w:cs="Times New Roman"/>
                <w:b/>
                <w:bCs/>
                <w:spacing w:val="-4"/>
                <w:w w:val="146"/>
                <w:sz w:val="46"/>
                <w:szCs w:val="46"/>
              </w:rPr>
            </w:pPr>
            <w:r>
              <w:rPr>
                <w:rFonts w:cs="Times New Roman"/>
                <w:b/>
                <w:bCs/>
                <w:sz w:val="28"/>
                <w:szCs w:val="28"/>
              </w:rPr>
              <w:t>Сланцевский муниципальный район Ленинградской области</w:t>
            </w:r>
          </w:p>
          <w:p w14:paraId="21A76B76" w14:textId="77777777" w:rsidR="00EC1AD5" w:rsidRDefault="00EC1AD5">
            <w:pPr>
              <w:spacing w:line="200" w:lineRule="atLeast"/>
              <w:jc w:val="center"/>
              <w:rPr>
                <w:rFonts w:cs="Times New Roman"/>
                <w:b/>
                <w:bCs/>
                <w:spacing w:val="-4"/>
                <w:w w:val="146"/>
                <w:sz w:val="46"/>
                <w:szCs w:val="46"/>
              </w:rPr>
            </w:pPr>
          </w:p>
          <w:p w14:paraId="2ED25E31" w14:textId="77777777" w:rsidR="00EC1AD5" w:rsidRDefault="00EC1AD5">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14:paraId="57744CD9" w14:textId="77777777" w:rsidR="00EC1AD5" w:rsidRDefault="00EC1AD5">
            <w:pPr>
              <w:spacing w:line="200" w:lineRule="atLeast"/>
              <w:jc w:val="center"/>
              <w:rPr>
                <w:rFonts w:cs="Times New Roman"/>
                <w:b/>
                <w:bCs/>
                <w:spacing w:val="20"/>
                <w:w w:val="140"/>
                <w:sz w:val="21"/>
                <w:szCs w:val="21"/>
              </w:rPr>
            </w:pPr>
          </w:p>
        </w:tc>
      </w:tr>
      <w:tr w:rsidR="00EC1AD5" w14:paraId="39ECCC7C" w14:textId="77777777">
        <w:tblPrEx>
          <w:tblCellMar>
            <w:left w:w="113" w:type="dxa"/>
            <w:right w:w="113" w:type="dxa"/>
          </w:tblCellMar>
        </w:tblPrEx>
        <w:tc>
          <w:tcPr>
            <w:tcW w:w="1984" w:type="dxa"/>
            <w:tcBorders>
              <w:bottom w:val="single" w:sz="4" w:space="0" w:color="000000"/>
            </w:tcBorders>
            <w:shd w:val="clear" w:color="auto" w:fill="auto"/>
          </w:tcPr>
          <w:p w14:paraId="74A1E062" w14:textId="77777777" w:rsidR="00EC1AD5" w:rsidRDefault="00EC1AD5">
            <w:pPr>
              <w:jc w:val="center"/>
              <w:rPr>
                <w:rFonts w:cs="Times New Roman"/>
                <w:b/>
                <w:bCs/>
                <w:sz w:val="28"/>
                <w:szCs w:val="28"/>
              </w:rPr>
            </w:pPr>
            <w:r>
              <w:rPr>
                <w:sz w:val="28"/>
                <w:szCs w:val="28"/>
              </w:rPr>
              <w:t>16.01.2025</w:t>
            </w:r>
          </w:p>
        </w:tc>
        <w:tc>
          <w:tcPr>
            <w:tcW w:w="3118" w:type="dxa"/>
            <w:shd w:val="clear" w:color="auto" w:fill="auto"/>
          </w:tcPr>
          <w:p w14:paraId="0129F49C" w14:textId="77777777" w:rsidR="00EC1AD5" w:rsidRDefault="00EC1AD5">
            <w:pPr>
              <w:snapToGrid w:val="0"/>
              <w:spacing w:line="200" w:lineRule="atLeast"/>
              <w:rPr>
                <w:rFonts w:cs="Times New Roman"/>
                <w:b/>
                <w:bCs/>
                <w:sz w:val="28"/>
                <w:szCs w:val="28"/>
              </w:rPr>
            </w:pPr>
          </w:p>
        </w:tc>
        <w:tc>
          <w:tcPr>
            <w:tcW w:w="3119" w:type="dxa"/>
            <w:gridSpan w:val="2"/>
            <w:shd w:val="clear" w:color="auto" w:fill="auto"/>
          </w:tcPr>
          <w:p w14:paraId="4199B274" w14:textId="77777777" w:rsidR="00EC1AD5" w:rsidRDefault="00EC1AD5">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tcBorders>
              <w:bottom w:val="single" w:sz="4" w:space="0" w:color="000000"/>
            </w:tcBorders>
            <w:shd w:val="clear" w:color="auto" w:fill="auto"/>
          </w:tcPr>
          <w:p w14:paraId="405FE54F" w14:textId="77777777" w:rsidR="00EC1AD5" w:rsidRDefault="00EC1AD5">
            <w:pPr>
              <w:snapToGrid w:val="0"/>
              <w:spacing w:line="200" w:lineRule="atLeast"/>
              <w:jc w:val="center"/>
            </w:pPr>
            <w:r>
              <w:rPr>
                <w:rFonts w:cs="Times New Roman"/>
                <w:sz w:val="28"/>
                <w:szCs w:val="28"/>
              </w:rPr>
              <w:t>46-п</w:t>
            </w:r>
          </w:p>
        </w:tc>
      </w:tr>
      <w:tr w:rsidR="00EC1AD5" w14:paraId="45FB6A51" w14:textId="77777777">
        <w:tc>
          <w:tcPr>
            <w:tcW w:w="7538" w:type="dxa"/>
            <w:gridSpan w:val="3"/>
            <w:shd w:val="clear" w:color="auto" w:fill="auto"/>
          </w:tcPr>
          <w:p w14:paraId="4C6D8125" w14:textId="77777777" w:rsidR="00EC1AD5" w:rsidRDefault="00EC1AD5">
            <w:pPr>
              <w:pStyle w:val="11"/>
              <w:jc w:val="left"/>
            </w:pPr>
            <w:r>
              <w:rPr>
                <w:sz w:val="27"/>
                <w:szCs w:val="27"/>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c>
          <w:tcPr>
            <w:tcW w:w="2100" w:type="dxa"/>
            <w:gridSpan w:val="2"/>
            <w:shd w:val="clear" w:color="auto" w:fill="auto"/>
          </w:tcPr>
          <w:p w14:paraId="200048F4" w14:textId="77777777" w:rsidR="00EC1AD5" w:rsidRDefault="00EC1AD5">
            <w:pPr>
              <w:pStyle w:val="a9"/>
              <w:snapToGrid w:val="0"/>
            </w:pPr>
          </w:p>
        </w:tc>
      </w:tr>
    </w:tbl>
    <w:p w14:paraId="592A8FAC" w14:textId="77777777" w:rsidR="00EC1AD5" w:rsidRDefault="00EC1AD5">
      <w:pPr>
        <w:pStyle w:val="a1"/>
        <w:rPr>
          <w:sz w:val="27"/>
          <w:szCs w:val="27"/>
        </w:rPr>
      </w:pPr>
      <w:r>
        <w:rPr>
          <w:sz w:val="27"/>
          <w:szCs w:val="27"/>
        </w:rPr>
        <w:t>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Сланцевского муниципального района    п о с т а н о в л я е т:</w:t>
      </w:r>
    </w:p>
    <w:p w14:paraId="50D6A90D" w14:textId="77777777" w:rsidR="00EC1AD5" w:rsidRDefault="00EC1AD5">
      <w:pPr>
        <w:pStyle w:val="a1"/>
        <w:rPr>
          <w:sz w:val="27"/>
          <w:szCs w:val="27"/>
        </w:rPr>
      </w:pPr>
      <w:r>
        <w:rPr>
          <w:sz w:val="27"/>
          <w:szCs w:val="27"/>
        </w:rPr>
        <w:t>1. Утвердить прилагаемый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56204352" w14:textId="77777777" w:rsidR="00EC1AD5" w:rsidRDefault="00EC1AD5">
      <w:pPr>
        <w:pStyle w:val="a1"/>
        <w:rPr>
          <w:sz w:val="27"/>
          <w:szCs w:val="27"/>
        </w:rPr>
      </w:pPr>
      <w:r>
        <w:rPr>
          <w:sz w:val="27"/>
          <w:szCs w:val="27"/>
        </w:rPr>
        <w:t>2. Признать утратившим силу постановление администрации Сланцевского муниципального района 14.03.2024 № 395-п «Об утверждении административного регламента по предоставлению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EC37456" w14:textId="77777777" w:rsidR="00EC1AD5" w:rsidRDefault="00EC1AD5">
      <w:pPr>
        <w:pStyle w:val="a1"/>
        <w:rPr>
          <w:sz w:val="27"/>
          <w:szCs w:val="27"/>
        </w:rPr>
      </w:pPr>
      <w:r>
        <w:rPr>
          <w:sz w:val="27"/>
          <w:szCs w:val="27"/>
        </w:rPr>
        <w:t>3. Опубликовать настоящее постановление в официальном приложении к газете «Знамя труда» (без приложений) и разместить на официальном сайте администрации муниципального образования Сланцевский муниципальный район Ленинградской области в полном объеме.</w:t>
      </w:r>
    </w:p>
    <w:p w14:paraId="1B52CF07" w14:textId="77777777" w:rsidR="00EC1AD5" w:rsidRDefault="00EC1AD5">
      <w:pPr>
        <w:pStyle w:val="a1"/>
        <w:rPr>
          <w:sz w:val="27"/>
          <w:szCs w:val="27"/>
        </w:rPr>
      </w:pPr>
      <w:r>
        <w:rPr>
          <w:sz w:val="27"/>
          <w:szCs w:val="27"/>
        </w:rPr>
        <w:t>4. Постановление вступает в силу на следующий день после дня его официального опубликования.</w:t>
      </w:r>
    </w:p>
    <w:p w14:paraId="52DCF378" w14:textId="77777777" w:rsidR="00EC1AD5" w:rsidRDefault="00EC1AD5">
      <w:pPr>
        <w:pStyle w:val="a1"/>
        <w:rPr>
          <w:sz w:val="27"/>
          <w:szCs w:val="27"/>
        </w:rPr>
      </w:pPr>
      <w:r>
        <w:rPr>
          <w:sz w:val="27"/>
          <w:szCs w:val="27"/>
        </w:rPr>
        <w:t>5. Контроль за исполнением возложить на заместителя главы администрации - председателя комитета по управлению муниципальным имуществом и земельными ресурсами Сланцевского муниципального района Никифорчин Н.А.</w:t>
      </w:r>
    </w:p>
    <w:p w14:paraId="017517B7" w14:textId="77777777" w:rsidR="00EC1AD5" w:rsidRDefault="00EC1AD5">
      <w:pPr>
        <w:pStyle w:val="a1"/>
        <w:ind w:firstLine="0"/>
        <w:rPr>
          <w:sz w:val="27"/>
          <w:szCs w:val="27"/>
        </w:rPr>
      </w:pPr>
    </w:p>
    <w:p w14:paraId="041B8826" w14:textId="77777777" w:rsidR="00EC1AD5" w:rsidRDefault="00EC1AD5">
      <w:pPr>
        <w:pStyle w:val="a1"/>
        <w:ind w:firstLine="0"/>
      </w:pPr>
      <w:r>
        <w:t xml:space="preserve">Глава администрации </w:t>
      </w:r>
    </w:p>
    <w:p w14:paraId="2F42C3EB" w14:textId="77777777" w:rsidR="00EC1AD5" w:rsidRDefault="00EC1AD5">
      <w:pPr>
        <w:pStyle w:val="a1"/>
        <w:ind w:firstLine="0"/>
        <w:rPr>
          <w:sz w:val="22"/>
          <w:szCs w:val="22"/>
        </w:rPr>
        <w:sectPr w:rsidR="00EC1AD5">
          <w:headerReference w:type="even" r:id="rId8"/>
          <w:headerReference w:type="default" r:id="rId9"/>
          <w:footerReference w:type="even" r:id="rId10"/>
          <w:footerReference w:type="default" r:id="rId11"/>
          <w:headerReference w:type="first" r:id="rId12"/>
          <w:footerReference w:type="first" r:id="rId13"/>
          <w:pgSz w:w="11906" w:h="16838"/>
          <w:pgMar w:top="849" w:right="567" w:bottom="776" w:left="1701" w:header="283" w:footer="720" w:gutter="0"/>
          <w:cols w:space="720"/>
          <w:docGrid w:linePitch="600" w:charSpace="32768"/>
        </w:sectPr>
      </w:pPr>
      <w:r>
        <w:t>муниципального образования                                                              М.Б.  Чистова</w:t>
      </w:r>
    </w:p>
    <w:p w14:paraId="2F62D07E" w14:textId="77777777" w:rsidR="00EC1AD5" w:rsidRDefault="00EC1AD5">
      <w:pPr>
        <w:spacing w:line="200" w:lineRule="atLeast"/>
        <w:ind w:firstLine="5525"/>
        <w:rPr>
          <w:sz w:val="22"/>
          <w:szCs w:val="22"/>
        </w:rPr>
      </w:pPr>
      <w:r>
        <w:rPr>
          <w:sz w:val="22"/>
          <w:szCs w:val="22"/>
        </w:rPr>
        <w:lastRenderedPageBreak/>
        <w:t xml:space="preserve">УТВЕРЖДЕН </w:t>
      </w:r>
    </w:p>
    <w:p w14:paraId="7CE53C36" w14:textId="77777777" w:rsidR="00EC1AD5" w:rsidRDefault="00EC1AD5">
      <w:pPr>
        <w:spacing w:line="200" w:lineRule="atLeast"/>
        <w:ind w:firstLine="5525"/>
        <w:rPr>
          <w:sz w:val="22"/>
          <w:szCs w:val="22"/>
        </w:rPr>
      </w:pPr>
      <w:r>
        <w:rPr>
          <w:sz w:val="22"/>
          <w:szCs w:val="22"/>
        </w:rPr>
        <w:t xml:space="preserve">постановлением администрации  </w:t>
      </w:r>
    </w:p>
    <w:p w14:paraId="0143E24A" w14:textId="77777777" w:rsidR="00EC1AD5" w:rsidRDefault="00EC1AD5">
      <w:pPr>
        <w:spacing w:line="200" w:lineRule="atLeast"/>
        <w:ind w:firstLine="5525"/>
        <w:rPr>
          <w:sz w:val="22"/>
          <w:szCs w:val="22"/>
        </w:rPr>
      </w:pPr>
      <w:r>
        <w:rPr>
          <w:sz w:val="22"/>
          <w:szCs w:val="22"/>
        </w:rPr>
        <w:t xml:space="preserve">Сланцевского муниципального района </w:t>
      </w:r>
    </w:p>
    <w:p w14:paraId="244CD3BA" w14:textId="77777777" w:rsidR="00EC1AD5" w:rsidRDefault="00EC1AD5">
      <w:pPr>
        <w:spacing w:line="200" w:lineRule="atLeast"/>
        <w:ind w:firstLine="5525"/>
        <w:rPr>
          <w:sz w:val="22"/>
          <w:szCs w:val="22"/>
        </w:rPr>
      </w:pPr>
      <w:r>
        <w:rPr>
          <w:sz w:val="22"/>
          <w:szCs w:val="22"/>
        </w:rPr>
        <w:t>от 16.01.2025 № 46-п</w:t>
      </w:r>
    </w:p>
    <w:p w14:paraId="32634BCE" w14:textId="77777777" w:rsidR="00EC1AD5" w:rsidRDefault="00EC1AD5">
      <w:pPr>
        <w:spacing w:line="200" w:lineRule="atLeast"/>
        <w:ind w:firstLine="5525"/>
        <w:rPr>
          <w:sz w:val="22"/>
          <w:szCs w:val="22"/>
        </w:rPr>
      </w:pPr>
      <w:r>
        <w:rPr>
          <w:sz w:val="22"/>
          <w:szCs w:val="22"/>
        </w:rPr>
        <w:t xml:space="preserve">(приложение) </w:t>
      </w:r>
    </w:p>
    <w:p w14:paraId="265FFCE2" w14:textId="77777777" w:rsidR="00EC1AD5" w:rsidRDefault="00EC1AD5">
      <w:pPr>
        <w:pStyle w:val="ConsPlusTitle"/>
        <w:widowControl/>
        <w:jc w:val="right"/>
        <w:rPr>
          <w:sz w:val="22"/>
          <w:szCs w:val="22"/>
        </w:rPr>
      </w:pPr>
    </w:p>
    <w:p w14:paraId="4B754088" w14:textId="77777777" w:rsidR="00EC1AD5" w:rsidRDefault="00EC1AD5">
      <w:pPr>
        <w:pStyle w:val="ConsPlusTitle"/>
        <w:widowControl/>
        <w:jc w:val="center"/>
        <w:rPr>
          <w:rFonts w:eastAsia="Times New Roman" w:cs="Times New Roman"/>
          <w:sz w:val="22"/>
          <w:szCs w:val="22"/>
        </w:rPr>
      </w:pPr>
      <w:r>
        <w:rPr>
          <w:sz w:val="22"/>
          <w:szCs w:val="22"/>
        </w:rPr>
        <w:t>АДМИНИСТРАТИВНЫЙ РЕГЛАМЕНТ</w:t>
      </w:r>
    </w:p>
    <w:p w14:paraId="6C397C1B" w14:textId="77777777" w:rsidR="00EC1AD5" w:rsidRDefault="00EC1AD5">
      <w:pPr>
        <w:spacing w:line="100" w:lineRule="atLeast"/>
        <w:jc w:val="center"/>
        <w:rPr>
          <w:rFonts w:eastAsia="Times New Roman" w:cs="Times New Roman"/>
          <w:sz w:val="22"/>
          <w:szCs w:val="22"/>
        </w:rPr>
      </w:pPr>
      <w:r>
        <w:rPr>
          <w:rFonts w:eastAsia="Times New Roman" w:cs="Times New Roman"/>
          <w:sz w:val="22"/>
          <w:szCs w:val="22"/>
        </w:rPr>
        <w:t>администрации муниципального образования</w:t>
      </w:r>
    </w:p>
    <w:p w14:paraId="745B001B" w14:textId="77777777" w:rsidR="00EC1AD5" w:rsidRDefault="00EC1AD5">
      <w:pPr>
        <w:spacing w:line="100" w:lineRule="atLeast"/>
        <w:jc w:val="center"/>
        <w:rPr>
          <w:rFonts w:eastAsia="Times New Roman" w:cs="Times New Roman"/>
          <w:sz w:val="22"/>
          <w:szCs w:val="22"/>
        </w:rPr>
      </w:pPr>
      <w:r>
        <w:rPr>
          <w:rFonts w:eastAsia="Times New Roman" w:cs="Times New Roman"/>
          <w:sz w:val="22"/>
          <w:szCs w:val="22"/>
        </w:rPr>
        <w:t xml:space="preserve"> Сланцевский муниципальный район Ленинградской области</w:t>
      </w:r>
    </w:p>
    <w:p w14:paraId="62200604" w14:textId="77777777" w:rsidR="00EC1AD5" w:rsidRDefault="00EC1AD5">
      <w:pPr>
        <w:spacing w:line="100" w:lineRule="atLeast"/>
        <w:jc w:val="center"/>
        <w:rPr>
          <w:rFonts w:eastAsia="Times New Roman" w:cs="Times New Roman"/>
          <w:sz w:val="22"/>
          <w:szCs w:val="22"/>
        </w:rPr>
      </w:pPr>
      <w:r>
        <w:rPr>
          <w:rFonts w:eastAsia="Times New Roman" w:cs="Times New Roman"/>
          <w:sz w:val="22"/>
          <w:szCs w:val="22"/>
        </w:rPr>
        <w:t xml:space="preserve"> по предоставлению муниципальной услуги</w:t>
      </w:r>
    </w:p>
    <w:p w14:paraId="0193AB30" w14:textId="77777777" w:rsidR="00EC1AD5" w:rsidRDefault="00EC1AD5">
      <w:pPr>
        <w:spacing w:line="100" w:lineRule="atLeast"/>
        <w:jc w:val="center"/>
        <w:rPr>
          <w:rFonts w:cs="Times New Roman"/>
          <w:sz w:val="22"/>
          <w:szCs w:val="22"/>
        </w:rPr>
      </w:pPr>
      <w:r>
        <w:rPr>
          <w:rFonts w:eastAsia="Times New Roman" w:cs="Times New Roman"/>
          <w:sz w:val="22"/>
          <w:szCs w:val="22"/>
        </w:rPr>
        <w:t xml:space="preserve"> </w:t>
      </w:r>
      <w:r>
        <w:rPr>
          <w:rFonts w:eastAsia="Times New Roman" w:cs="Times New Roman"/>
          <w:b/>
          <w:bCs/>
          <w:sz w:val="22"/>
          <w:szCs w:val="22"/>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191AFADA" w14:textId="77777777" w:rsidR="00EC1AD5" w:rsidRDefault="00EC1AD5">
      <w:pPr>
        <w:spacing w:line="100" w:lineRule="atLeast"/>
        <w:ind w:firstLine="540"/>
        <w:jc w:val="center"/>
        <w:rPr>
          <w:rFonts w:eastAsia="Times New Roman" w:cs="Times New Roman"/>
          <w:bCs/>
          <w:sz w:val="22"/>
          <w:szCs w:val="22"/>
        </w:rPr>
      </w:pPr>
      <w:r>
        <w:rPr>
          <w:rFonts w:cs="Times New Roman"/>
          <w:sz w:val="22"/>
          <w:szCs w:val="22"/>
        </w:rPr>
        <w:t xml:space="preserve">Сокращенное наименование: </w:t>
      </w:r>
      <w:r>
        <w:rPr>
          <w:rFonts w:eastAsia="Calibri" w:cs="Times New Roman"/>
          <w:sz w:val="22"/>
          <w:szCs w:val="22"/>
        </w:rPr>
        <w:t>«</w:t>
      </w:r>
      <w:r>
        <w:rPr>
          <w:rFonts w:eastAsia="font336" w:cs="Times New Roman"/>
          <w:sz w:val="22"/>
          <w:szCs w:val="22"/>
        </w:rPr>
        <w:t>Предоставление земельного участка, находящегося в муниципальной собственности, без торгов</w:t>
      </w:r>
      <w:r>
        <w:rPr>
          <w:rFonts w:eastAsia="Calibri" w:cs="Times New Roman"/>
          <w:sz w:val="22"/>
          <w:szCs w:val="22"/>
        </w:rPr>
        <w:t>»</w:t>
      </w:r>
    </w:p>
    <w:p w14:paraId="3B162954" w14:textId="77777777" w:rsidR="00EC1AD5" w:rsidRDefault="00EC1AD5">
      <w:pPr>
        <w:spacing w:line="100" w:lineRule="atLeast"/>
        <w:jc w:val="center"/>
        <w:rPr>
          <w:rFonts w:eastAsia="font336" w:cs="Times New Roman"/>
          <w:sz w:val="22"/>
          <w:szCs w:val="22"/>
        </w:rPr>
      </w:pPr>
      <w:r>
        <w:rPr>
          <w:rFonts w:eastAsia="Times New Roman" w:cs="Times New Roman"/>
          <w:bCs/>
          <w:sz w:val="22"/>
          <w:szCs w:val="22"/>
        </w:rPr>
        <w:t>(далее – муниципальная услуга, административный регламент)</w:t>
      </w:r>
    </w:p>
    <w:p w14:paraId="5C3C6055" w14:textId="77777777" w:rsidR="00EC1AD5" w:rsidRDefault="00EC1AD5">
      <w:pPr>
        <w:spacing w:line="100" w:lineRule="atLeast"/>
        <w:jc w:val="center"/>
        <w:rPr>
          <w:rFonts w:eastAsia="font336" w:cs="Times New Roman"/>
          <w:sz w:val="22"/>
          <w:szCs w:val="22"/>
        </w:rPr>
      </w:pPr>
    </w:p>
    <w:p w14:paraId="134872C0" w14:textId="77777777" w:rsidR="00EC1AD5" w:rsidRDefault="00EC1AD5">
      <w:pPr>
        <w:spacing w:line="100" w:lineRule="atLeast"/>
        <w:jc w:val="center"/>
        <w:rPr>
          <w:rFonts w:eastAsia="font336" w:cs="Times New Roman"/>
          <w:sz w:val="22"/>
          <w:szCs w:val="22"/>
        </w:rPr>
      </w:pPr>
      <w:r>
        <w:rPr>
          <w:rFonts w:eastAsia="font336" w:cs="Times New Roman"/>
          <w:b/>
          <w:bCs/>
          <w:sz w:val="22"/>
          <w:szCs w:val="22"/>
        </w:rPr>
        <w:t>1. Общие положения</w:t>
      </w:r>
    </w:p>
    <w:p w14:paraId="5D66E95E" w14:textId="77777777" w:rsidR="00EC1AD5" w:rsidRDefault="00EC1AD5">
      <w:pPr>
        <w:spacing w:line="100" w:lineRule="atLeast"/>
        <w:jc w:val="center"/>
        <w:rPr>
          <w:rFonts w:eastAsia="font336" w:cs="Times New Roman"/>
          <w:sz w:val="22"/>
          <w:szCs w:val="22"/>
        </w:rPr>
      </w:pPr>
      <w:bookmarkStart w:id="0" w:name="Par43"/>
      <w:bookmarkStart w:id="1" w:name="__RefHeading__1640_707413435"/>
      <w:bookmarkEnd w:id="0"/>
      <w:bookmarkEnd w:id="1"/>
    </w:p>
    <w:p w14:paraId="5013AF23" w14:textId="77777777" w:rsidR="00EC1AD5" w:rsidRDefault="00EC1AD5">
      <w:pPr>
        <w:spacing w:line="100" w:lineRule="atLeast"/>
        <w:ind w:firstLine="426"/>
        <w:jc w:val="both"/>
        <w:rPr>
          <w:rFonts w:cs="Times New Roman"/>
          <w:sz w:val="22"/>
          <w:szCs w:val="22"/>
        </w:rPr>
      </w:pPr>
      <w:r>
        <w:rPr>
          <w:rFonts w:eastAsia="font336" w:cs="Times New Roman"/>
          <w:sz w:val="22"/>
          <w:szCs w:val="22"/>
        </w:rPr>
        <w:t>1.1. Административный р</w:t>
      </w:r>
      <w:r>
        <w:rPr>
          <w:rFonts w:eastAsia="Times New Roman" w:cs="Times New Roman"/>
          <w:sz w:val="22"/>
          <w:szCs w:val="22"/>
        </w:rPr>
        <w:t>егламент устанавливает порядок и стандарт предоставления муниципальной услуги.</w:t>
      </w:r>
    </w:p>
    <w:p w14:paraId="1E32B273" w14:textId="77777777" w:rsidR="00EC1AD5" w:rsidRDefault="00EC1AD5">
      <w:pPr>
        <w:spacing w:line="100" w:lineRule="atLeast"/>
        <w:ind w:firstLine="426"/>
        <w:jc w:val="both"/>
        <w:rPr>
          <w:rFonts w:cs="Times New Roman"/>
          <w:sz w:val="22"/>
          <w:szCs w:val="22"/>
        </w:rPr>
      </w:pPr>
      <w:bookmarkStart w:id="2" w:name="Par45"/>
      <w:bookmarkEnd w:id="2"/>
      <w:r>
        <w:rPr>
          <w:rFonts w:cs="Times New Roman"/>
          <w:sz w:val="22"/>
          <w:szCs w:val="22"/>
        </w:rPr>
        <w:t>Возможные цели обращения заявителя в рамках предоставления муниципальной услуги:</w:t>
      </w:r>
    </w:p>
    <w:p w14:paraId="19F4AC5D" w14:textId="77777777" w:rsidR="00EC1AD5" w:rsidRDefault="00EC1AD5">
      <w:pPr>
        <w:spacing w:line="100" w:lineRule="atLeast"/>
        <w:ind w:firstLine="426"/>
        <w:jc w:val="both"/>
        <w:rPr>
          <w:rFonts w:cs="Times New Roman"/>
          <w:sz w:val="22"/>
          <w:szCs w:val="22"/>
        </w:rPr>
      </w:pPr>
      <w:r>
        <w:rPr>
          <w:rFonts w:cs="Times New Roman"/>
          <w:sz w:val="22"/>
          <w:szCs w:val="22"/>
        </w:rPr>
        <w:t>- предоставление земельного участка в собственность за плату без проведения торгов;</w:t>
      </w:r>
    </w:p>
    <w:p w14:paraId="5A85234E" w14:textId="77777777" w:rsidR="00EC1AD5" w:rsidRDefault="00EC1AD5">
      <w:pPr>
        <w:spacing w:line="100" w:lineRule="atLeast"/>
        <w:ind w:firstLine="426"/>
        <w:jc w:val="both"/>
        <w:rPr>
          <w:rFonts w:cs="Times New Roman"/>
          <w:sz w:val="22"/>
          <w:szCs w:val="22"/>
        </w:rPr>
      </w:pPr>
      <w:r>
        <w:rPr>
          <w:rFonts w:cs="Times New Roman"/>
          <w:sz w:val="22"/>
          <w:szCs w:val="22"/>
        </w:rPr>
        <w:t>- предоставление земельного участка в аренду без проведения торгов;</w:t>
      </w:r>
    </w:p>
    <w:p w14:paraId="40A85807" w14:textId="77777777" w:rsidR="00EC1AD5" w:rsidRDefault="00EC1AD5">
      <w:pPr>
        <w:spacing w:line="100" w:lineRule="atLeast"/>
        <w:ind w:firstLine="426"/>
        <w:jc w:val="both"/>
        <w:rPr>
          <w:rFonts w:cs="Times New Roman"/>
          <w:sz w:val="22"/>
          <w:szCs w:val="22"/>
        </w:rPr>
      </w:pPr>
      <w:r>
        <w:rPr>
          <w:rFonts w:cs="Times New Roman"/>
          <w:sz w:val="22"/>
          <w:szCs w:val="22"/>
        </w:rPr>
        <w:t>- предоставление земельного участка в постоянное бессрочное пользование;</w:t>
      </w:r>
    </w:p>
    <w:p w14:paraId="1545E594" w14:textId="77777777" w:rsidR="00EC1AD5" w:rsidRDefault="00EC1AD5">
      <w:pPr>
        <w:spacing w:line="100" w:lineRule="atLeast"/>
        <w:ind w:firstLine="426"/>
        <w:jc w:val="both"/>
        <w:rPr>
          <w:rFonts w:cs="Times New Roman"/>
          <w:sz w:val="22"/>
          <w:szCs w:val="22"/>
        </w:rPr>
      </w:pPr>
      <w:r>
        <w:rPr>
          <w:rFonts w:cs="Times New Roman"/>
          <w:sz w:val="22"/>
          <w:szCs w:val="22"/>
        </w:rPr>
        <w:t>- предоставление земельного участка в безвозмездное пользование.</w:t>
      </w:r>
    </w:p>
    <w:p w14:paraId="35851ADC" w14:textId="77777777" w:rsidR="00EC1AD5" w:rsidRDefault="00EC1AD5">
      <w:pPr>
        <w:spacing w:line="100" w:lineRule="atLeast"/>
        <w:ind w:firstLine="426"/>
        <w:jc w:val="both"/>
        <w:rPr>
          <w:rFonts w:eastAsia="Times New Roman" w:cs="Times New Roman"/>
          <w:sz w:val="22"/>
          <w:szCs w:val="22"/>
        </w:rPr>
      </w:pPr>
      <w:r>
        <w:rPr>
          <w:rFonts w:cs="Times New Roman"/>
          <w:sz w:val="22"/>
          <w:szCs w:val="22"/>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Pr>
          <w:rFonts w:eastAsia="Times New Roman" w:cs="Times New Roman"/>
          <w:sz w:val="22"/>
          <w:szCs w:val="22"/>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4E643752" w14:textId="77777777" w:rsidR="00EC1AD5" w:rsidRDefault="00EC1AD5">
      <w:pPr>
        <w:spacing w:line="100" w:lineRule="atLeast"/>
        <w:ind w:firstLine="426"/>
        <w:jc w:val="both"/>
        <w:rPr>
          <w:rFonts w:eastAsia="Times New Roman" w:cs="Times New Roman"/>
        </w:rPr>
      </w:pPr>
      <w:r>
        <w:rPr>
          <w:rFonts w:eastAsia="Times New Roman" w:cs="Times New Roman"/>
          <w:sz w:val="22"/>
          <w:szCs w:val="22"/>
        </w:rPr>
        <w:t xml:space="preserve">1.2. Заявителями, </w:t>
      </w:r>
      <w:r>
        <w:rPr>
          <w:rFonts w:eastAsia="Times New Roman" w:cs="Times New Roman"/>
        </w:rPr>
        <w:t>имеющими право на получение муниципальной услуги, являются:</w:t>
      </w:r>
    </w:p>
    <w:p w14:paraId="75AB36FA" w14:textId="77777777" w:rsidR="00EC1AD5" w:rsidRDefault="00EC1AD5">
      <w:pPr>
        <w:numPr>
          <w:ilvl w:val="0"/>
          <w:numId w:val="3"/>
        </w:numPr>
        <w:spacing w:line="100" w:lineRule="atLeast"/>
        <w:ind w:left="0" w:firstLine="426"/>
        <w:jc w:val="both"/>
        <w:rPr>
          <w:rFonts w:eastAsia="Times New Roman" w:cs="Times New Roman"/>
        </w:rPr>
      </w:pPr>
      <w:r>
        <w:rPr>
          <w:rFonts w:eastAsia="Times New Roman" w:cs="Times New Roman"/>
        </w:rPr>
        <w:t>физические лица;</w:t>
      </w:r>
    </w:p>
    <w:p w14:paraId="44690E21" w14:textId="77777777" w:rsidR="00EC1AD5" w:rsidRDefault="00EC1AD5">
      <w:pPr>
        <w:spacing w:line="100" w:lineRule="atLeast"/>
        <w:ind w:firstLine="426"/>
        <w:jc w:val="both"/>
        <w:rPr>
          <w:rFonts w:eastAsia="Times New Roman" w:cs="Times New Roman"/>
        </w:rPr>
      </w:pPr>
      <w:r>
        <w:rPr>
          <w:rFonts w:eastAsia="Times New Roman" w:cs="Times New Roman"/>
        </w:rPr>
        <w:t>- юридические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D4FE4D4" w14:textId="77777777" w:rsidR="00EC1AD5" w:rsidRDefault="00EC1AD5">
      <w:pPr>
        <w:spacing w:line="100" w:lineRule="atLeast"/>
        <w:ind w:firstLine="426"/>
        <w:jc w:val="both"/>
        <w:rPr>
          <w:rFonts w:eastAsia="Times New Roman" w:cs="Times New Roman"/>
        </w:rPr>
      </w:pPr>
      <w:r>
        <w:rPr>
          <w:rFonts w:eastAsia="Times New Roman" w:cs="Times New Roman"/>
        </w:rPr>
        <w:t>Представлять интересы заявителя имеют право:</w:t>
      </w:r>
    </w:p>
    <w:p w14:paraId="4D0A4E84" w14:textId="77777777" w:rsidR="00EC1AD5" w:rsidRDefault="00EC1AD5">
      <w:pPr>
        <w:spacing w:line="100" w:lineRule="atLeast"/>
        <w:ind w:firstLine="426"/>
        <w:jc w:val="both"/>
        <w:rPr>
          <w:rFonts w:eastAsia="Times New Roman" w:cs="Times New Roman"/>
        </w:rPr>
      </w:pPr>
      <w:r>
        <w:rPr>
          <w:rFonts w:eastAsia="Times New Roman" w:cs="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F72EBF5" w14:textId="77777777" w:rsidR="00EC1AD5" w:rsidRDefault="00EC1AD5">
      <w:pPr>
        <w:spacing w:line="100" w:lineRule="atLeast"/>
        <w:ind w:firstLine="426"/>
        <w:jc w:val="both"/>
        <w:rPr>
          <w:rFonts w:eastAsia="Times New Roman" w:cs="Times New Roman"/>
          <w:sz w:val="22"/>
          <w:szCs w:val="22"/>
        </w:rPr>
      </w:pPr>
      <w:r>
        <w:rPr>
          <w:rFonts w:eastAsia="Times New Roman" w:cs="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w:t>
      </w:r>
      <w:r>
        <w:rPr>
          <w:rFonts w:eastAsia="Times New Roman" w:cs="Times New Roman"/>
          <w:sz w:val="22"/>
          <w:szCs w:val="22"/>
        </w:rPr>
        <w:t xml:space="preserve"> доверенности или договоре;</w:t>
      </w:r>
    </w:p>
    <w:p w14:paraId="16D2CCDB" w14:textId="77777777" w:rsidR="00EC1AD5" w:rsidRDefault="00EC1AD5">
      <w:pPr>
        <w:ind w:firstLine="709"/>
        <w:jc w:val="both"/>
        <w:rPr>
          <w:rFonts w:eastAsia="Times New Roman" w:cs="Times New Roman"/>
          <w:sz w:val="22"/>
          <w:szCs w:val="22"/>
        </w:rPr>
      </w:pPr>
      <w:r>
        <w:rPr>
          <w:rFonts w:eastAsia="Times New Roman" w:cs="Times New Roman"/>
          <w:sz w:val="22"/>
          <w:szCs w:val="22"/>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0099F89" w14:textId="77777777" w:rsidR="00EC1AD5" w:rsidRDefault="00EC1AD5">
      <w:pPr>
        <w:spacing w:line="100" w:lineRule="atLeast"/>
        <w:ind w:firstLine="426"/>
        <w:jc w:val="both"/>
        <w:rPr>
          <w:rFonts w:eastAsia="Times New Roman" w:cs="Times New Roman"/>
          <w:sz w:val="22"/>
          <w:szCs w:val="22"/>
        </w:rPr>
      </w:pPr>
    </w:p>
    <w:p w14:paraId="7C3A2A86" w14:textId="77777777" w:rsidR="00EC1AD5" w:rsidRDefault="00EC1AD5">
      <w:pPr>
        <w:spacing w:line="100" w:lineRule="atLeast"/>
        <w:ind w:firstLine="426"/>
        <w:jc w:val="both"/>
        <w:rPr>
          <w:rFonts w:eastAsia="Times New Roman" w:cs="Times New Roman"/>
          <w:sz w:val="22"/>
          <w:szCs w:val="22"/>
        </w:rPr>
      </w:pPr>
      <w:r>
        <w:rPr>
          <w:rFonts w:eastAsia="Times New Roman" w:cs="Times New Roman"/>
          <w:sz w:val="22"/>
          <w:szCs w:val="22"/>
        </w:rPr>
        <w:t>1.3 Информация о местах нахождения органа местного самоуправления (далее – администрация/КУМИ Сланцевского муниципального района),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E7E5C20" w14:textId="77777777" w:rsidR="00EC1AD5" w:rsidRDefault="00EC1AD5">
      <w:pPr>
        <w:spacing w:line="100" w:lineRule="atLeast"/>
        <w:ind w:firstLine="426"/>
        <w:jc w:val="both"/>
        <w:rPr>
          <w:rFonts w:eastAsia="Times New Roman" w:cs="Times New Roman"/>
          <w:sz w:val="22"/>
          <w:szCs w:val="22"/>
        </w:rPr>
      </w:pPr>
      <w:r>
        <w:rPr>
          <w:rFonts w:eastAsia="Times New Roman" w:cs="Times New Roman"/>
          <w:sz w:val="22"/>
          <w:szCs w:val="22"/>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0A124CC" w14:textId="77777777" w:rsidR="00EC1AD5" w:rsidRDefault="00EC1AD5">
      <w:pPr>
        <w:spacing w:line="100" w:lineRule="atLeast"/>
        <w:ind w:firstLine="426"/>
        <w:jc w:val="both"/>
        <w:rPr>
          <w:rFonts w:eastAsia="Times New Roman" w:cs="Times New Roman"/>
          <w:sz w:val="22"/>
          <w:szCs w:val="22"/>
        </w:rPr>
      </w:pPr>
      <w:bookmarkStart w:id="3" w:name="Par49"/>
      <w:bookmarkEnd w:id="3"/>
      <w:r>
        <w:rPr>
          <w:rFonts w:eastAsia="Times New Roman" w:cs="Times New Roman"/>
          <w:sz w:val="22"/>
          <w:szCs w:val="22"/>
        </w:rPr>
        <w:t xml:space="preserve">на </w:t>
      </w:r>
      <w:r>
        <w:rPr>
          <w:rFonts w:eastAsia="Times New Roman" w:cs="Times New Roman"/>
          <w:color w:val="00000A"/>
          <w:sz w:val="22"/>
          <w:szCs w:val="22"/>
        </w:rPr>
        <w:t xml:space="preserve">сайте администрации муниципального образования </w:t>
      </w:r>
      <w:r>
        <w:rPr>
          <w:rFonts w:eastAsia="Calibri" w:cs="Times New Roman"/>
          <w:color w:val="00000A"/>
          <w:sz w:val="22"/>
          <w:szCs w:val="22"/>
        </w:rPr>
        <w:t xml:space="preserve">Сланцевский муниципальный район </w:t>
      </w:r>
      <w:r>
        <w:rPr>
          <w:rFonts w:eastAsia="Calibri" w:cs="Times New Roman"/>
          <w:color w:val="00000A"/>
          <w:sz w:val="22"/>
          <w:szCs w:val="22"/>
        </w:rPr>
        <w:lastRenderedPageBreak/>
        <w:t>Ленинградской области:  http://</w:t>
      </w:r>
      <w:r>
        <w:rPr>
          <w:rFonts w:eastAsia="Calibri" w:cs="Times New Roman"/>
          <w:color w:val="00000A"/>
          <w:sz w:val="22"/>
          <w:szCs w:val="22"/>
          <w:lang w:val="en-US"/>
        </w:rPr>
        <w:t>www</w:t>
      </w:r>
      <w:r>
        <w:rPr>
          <w:rFonts w:eastAsia="Calibri" w:cs="Times New Roman"/>
          <w:color w:val="00000A"/>
          <w:sz w:val="22"/>
          <w:szCs w:val="22"/>
        </w:rPr>
        <w:t>.</w:t>
      </w:r>
      <w:r>
        <w:rPr>
          <w:rFonts w:eastAsia="Calibri" w:cs="Times New Roman"/>
          <w:color w:val="00000A"/>
          <w:sz w:val="22"/>
          <w:szCs w:val="22"/>
          <w:lang w:val="en-US"/>
        </w:rPr>
        <w:t>slanmo</w:t>
      </w:r>
      <w:r>
        <w:rPr>
          <w:rFonts w:eastAsia="Calibri" w:cs="Times New Roman"/>
          <w:color w:val="00000A"/>
          <w:sz w:val="22"/>
          <w:szCs w:val="22"/>
        </w:rPr>
        <w:t>.</w:t>
      </w:r>
      <w:r>
        <w:rPr>
          <w:rFonts w:eastAsia="Calibri" w:cs="Times New Roman"/>
          <w:color w:val="00000A"/>
          <w:sz w:val="22"/>
          <w:szCs w:val="22"/>
          <w:lang w:val="en-US"/>
        </w:rPr>
        <w:t>ru</w:t>
      </w:r>
      <w:r>
        <w:rPr>
          <w:rFonts w:eastAsia="Calibri" w:cs="Times New Roman"/>
          <w:color w:val="00000A"/>
          <w:sz w:val="22"/>
          <w:szCs w:val="22"/>
        </w:rPr>
        <w:t>//</w:t>
      </w:r>
      <w:r>
        <w:rPr>
          <w:rFonts w:eastAsia="Times New Roman" w:cs="Times New Roman"/>
          <w:sz w:val="22"/>
          <w:szCs w:val="22"/>
        </w:rPr>
        <w:t>;;</w:t>
      </w:r>
    </w:p>
    <w:p w14:paraId="310D728A" w14:textId="77777777" w:rsidR="00EC1AD5" w:rsidRDefault="00EC1AD5">
      <w:pPr>
        <w:spacing w:line="100" w:lineRule="atLeast"/>
        <w:ind w:firstLine="426"/>
        <w:jc w:val="both"/>
        <w:rPr>
          <w:rFonts w:eastAsia="Times New Roman" w:cs="Times New Roman"/>
          <w:sz w:val="22"/>
          <w:szCs w:val="22"/>
        </w:rPr>
      </w:pPr>
      <w:r>
        <w:rPr>
          <w:rFonts w:eastAsia="Times New Roman" w:cs="Times New Roman"/>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BEFD619" w14:textId="77777777" w:rsidR="00EC1AD5" w:rsidRDefault="00EC1AD5">
      <w:pPr>
        <w:spacing w:line="100" w:lineRule="atLeast"/>
        <w:ind w:firstLine="426"/>
        <w:jc w:val="both"/>
        <w:rPr>
          <w:rFonts w:eastAsia="font336" w:cs="Times New Roman"/>
          <w:b/>
          <w:bCs/>
          <w:sz w:val="22"/>
          <w:szCs w:val="22"/>
        </w:rPr>
      </w:pPr>
      <w:r>
        <w:rPr>
          <w:rFonts w:eastAsia="Times New Roman" w:cs="Times New Roman"/>
          <w:sz w:val="22"/>
          <w:szCs w:val="22"/>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14" w:history="1">
        <w:r>
          <w:rPr>
            <w:rStyle w:val="a6"/>
            <w:rFonts w:eastAsia="Times New Roman" w:cs="Times New Roman"/>
            <w:sz w:val="22"/>
            <w:szCs w:val="22"/>
          </w:rPr>
          <w:t>www.gosuslugi.ru</w:t>
        </w:r>
      </w:hyperlink>
      <w:r>
        <w:rPr>
          <w:rFonts w:eastAsia="Times New Roman" w:cs="Times New Roman"/>
          <w:sz w:val="22"/>
          <w:szCs w:val="22"/>
        </w:rPr>
        <w:t>. в государственной информационной системе "Реестр государственных и муниципальных услуг (функций) Ленинградской области (далее - Реестр).</w:t>
      </w:r>
    </w:p>
    <w:p w14:paraId="6AF55F3C" w14:textId="77777777" w:rsidR="00EC1AD5" w:rsidRDefault="00EC1AD5">
      <w:pPr>
        <w:spacing w:line="100" w:lineRule="atLeast"/>
        <w:ind w:firstLine="426"/>
        <w:jc w:val="both"/>
        <w:rPr>
          <w:rFonts w:eastAsia="font336" w:cs="Times New Roman"/>
          <w:b/>
          <w:bCs/>
          <w:sz w:val="22"/>
          <w:szCs w:val="22"/>
        </w:rPr>
      </w:pPr>
    </w:p>
    <w:p w14:paraId="62537F33" w14:textId="77777777" w:rsidR="00EC1AD5" w:rsidRDefault="00EC1AD5">
      <w:pPr>
        <w:spacing w:line="100" w:lineRule="atLeast"/>
        <w:jc w:val="center"/>
        <w:rPr>
          <w:rFonts w:cs="Times New Roman"/>
          <w:sz w:val="22"/>
          <w:szCs w:val="22"/>
        </w:rPr>
      </w:pPr>
      <w:r>
        <w:rPr>
          <w:rFonts w:cs="Times New Roman"/>
          <w:b/>
          <w:bCs/>
          <w:sz w:val="22"/>
          <w:szCs w:val="22"/>
        </w:rPr>
        <w:t>2. Стандарт предоставления муниципальной услуги</w:t>
      </w:r>
    </w:p>
    <w:p w14:paraId="3843B1DA" w14:textId="77777777" w:rsidR="00EC1AD5" w:rsidRDefault="00EC1AD5">
      <w:pPr>
        <w:spacing w:line="100" w:lineRule="atLeast"/>
        <w:ind w:firstLine="284"/>
        <w:jc w:val="center"/>
        <w:rPr>
          <w:rFonts w:cs="Times New Roman"/>
          <w:sz w:val="22"/>
          <w:szCs w:val="22"/>
        </w:rPr>
      </w:pPr>
      <w:bookmarkStart w:id="4" w:name="Par130"/>
      <w:bookmarkEnd w:id="4"/>
    </w:p>
    <w:p w14:paraId="180AC85F" w14:textId="77777777" w:rsidR="00EC1AD5" w:rsidRDefault="00EC1AD5">
      <w:pPr>
        <w:spacing w:line="100" w:lineRule="atLeast"/>
        <w:ind w:firstLine="284"/>
        <w:jc w:val="both"/>
        <w:rPr>
          <w:rFonts w:cs="Times New Roman"/>
          <w:sz w:val="22"/>
          <w:szCs w:val="22"/>
        </w:rPr>
      </w:pPr>
      <w:r>
        <w:rPr>
          <w:rFonts w:cs="Times New Roman"/>
          <w:sz w:val="22"/>
          <w:szCs w:val="22"/>
        </w:rPr>
        <w:t>2.1. Полное наименование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70B5A59F" w14:textId="77777777" w:rsidR="00EC1AD5" w:rsidRDefault="00EC1AD5">
      <w:pPr>
        <w:spacing w:line="100" w:lineRule="atLeast"/>
        <w:ind w:firstLine="284"/>
        <w:jc w:val="both"/>
        <w:rPr>
          <w:rFonts w:eastAsia="font336" w:cs="Times New Roman"/>
          <w:sz w:val="22"/>
          <w:szCs w:val="22"/>
        </w:rPr>
      </w:pPr>
      <w:r>
        <w:rPr>
          <w:rFonts w:cs="Times New Roman"/>
          <w:sz w:val="22"/>
          <w:szCs w:val="22"/>
        </w:rPr>
        <w:t xml:space="preserve">Сокращенное наименование муниципальной услуги: </w:t>
      </w:r>
    </w:p>
    <w:p w14:paraId="039FBF0C" w14:textId="77777777" w:rsidR="00EC1AD5" w:rsidRDefault="00EC1AD5">
      <w:pPr>
        <w:spacing w:line="100" w:lineRule="atLeast"/>
        <w:ind w:firstLine="284"/>
        <w:jc w:val="both"/>
        <w:rPr>
          <w:rFonts w:cs="Times New Roman"/>
          <w:sz w:val="22"/>
          <w:szCs w:val="22"/>
        </w:rPr>
      </w:pPr>
      <w:r>
        <w:rPr>
          <w:rFonts w:eastAsia="font336" w:cs="Times New Roman"/>
          <w:sz w:val="22"/>
          <w:szCs w:val="22"/>
        </w:rPr>
        <w:t>Предоставление земельного участка, находящегося в муниципальной собственности, без торгов</w:t>
      </w:r>
      <w:r>
        <w:rPr>
          <w:rFonts w:eastAsia="Calibri" w:cs="Times New Roman"/>
          <w:sz w:val="22"/>
          <w:szCs w:val="22"/>
        </w:rPr>
        <w:t>.</w:t>
      </w:r>
    </w:p>
    <w:p w14:paraId="2270F39F" w14:textId="77777777" w:rsidR="00EC1AD5" w:rsidRDefault="00EC1AD5">
      <w:pPr>
        <w:spacing w:line="100" w:lineRule="atLeast"/>
        <w:ind w:firstLine="284"/>
        <w:jc w:val="both"/>
        <w:rPr>
          <w:rFonts w:cs="Times New Roman"/>
          <w:sz w:val="22"/>
          <w:szCs w:val="22"/>
        </w:rPr>
      </w:pPr>
      <w:r>
        <w:rPr>
          <w:rFonts w:cs="Times New Roman"/>
          <w:sz w:val="22"/>
          <w:szCs w:val="22"/>
        </w:rPr>
        <w:t xml:space="preserve">2.2. </w:t>
      </w:r>
      <w:r>
        <w:rPr>
          <w:rFonts w:eastAsia="Calibri" w:cs="Times New Roman"/>
          <w:sz w:val="22"/>
          <w:szCs w:val="22"/>
        </w:rPr>
        <w:t>Муниципальную услугу предоставляют:</w:t>
      </w:r>
    </w:p>
    <w:p w14:paraId="623EE071" w14:textId="77777777" w:rsidR="00EC1AD5" w:rsidRDefault="00EC1AD5">
      <w:pPr>
        <w:spacing w:line="100" w:lineRule="atLeast"/>
        <w:ind w:firstLine="284"/>
        <w:jc w:val="both"/>
        <w:rPr>
          <w:rFonts w:cs="Times New Roman"/>
          <w:sz w:val="22"/>
          <w:szCs w:val="22"/>
        </w:rPr>
      </w:pPr>
      <w:r>
        <w:rPr>
          <w:rFonts w:cs="Times New Roman"/>
          <w:sz w:val="22"/>
          <w:szCs w:val="22"/>
        </w:rPr>
        <w:t>администрация Сланцевского муниципального р</w:t>
      </w:r>
    </w:p>
    <w:p w14:paraId="21354C68" w14:textId="77777777" w:rsidR="00EC1AD5" w:rsidRDefault="00EC1AD5">
      <w:pPr>
        <w:spacing w:line="100" w:lineRule="atLeast"/>
        <w:ind w:firstLine="284"/>
        <w:jc w:val="both"/>
        <w:rPr>
          <w:rFonts w:eastAsia="Calibri" w:cs="Times New Roman"/>
          <w:sz w:val="22"/>
          <w:szCs w:val="22"/>
        </w:rPr>
      </w:pPr>
      <w:r>
        <w:rPr>
          <w:rFonts w:cs="Times New Roman"/>
          <w:sz w:val="22"/>
          <w:szCs w:val="22"/>
        </w:rPr>
        <w:t>айона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района).</w:t>
      </w:r>
    </w:p>
    <w:p w14:paraId="14C10734" w14:textId="77777777" w:rsidR="00EC1AD5" w:rsidRDefault="00EC1AD5">
      <w:pPr>
        <w:spacing w:line="100" w:lineRule="atLeast"/>
        <w:ind w:firstLine="284"/>
        <w:jc w:val="both"/>
        <w:rPr>
          <w:rFonts w:cs="Times New Roman"/>
          <w:sz w:val="22"/>
          <w:szCs w:val="22"/>
        </w:rPr>
      </w:pPr>
      <w:r>
        <w:rPr>
          <w:rFonts w:eastAsia="Calibri" w:cs="Times New Roman"/>
          <w:sz w:val="22"/>
          <w:szCs w:val="22"/>
        </w:rPr>
        <w:t>В предоставлении муниципальной услуги участвуют:</w:t>
      </w:r>
    </w:p>
    <w:p w14:paraId="4C3E0C10" w14:textId="77777777" w:rsidR="00EC1AD5" w:rsidRDefault="00EC1AD5">
      <w:pPr>
        <w:numPr>
          <w:ilvl w:val="0"/>
          <w:numId w:val="4"/>
        </w:numPr>
        <w:spacing w:line="100" w:lineRule="atLeast"/>
        <w:ind w:left="284" w:firstLine="142"/>
        <w:jc w:val="both"/>
        <w:rPr>
          <w:rFonts w:cs="Times New Roman"/>
          <w:sz w:val="22"/>
          <w:szCs w:val="22"/>
        </w:rPr>
      </w:pPr>
      <w:r>
        <w:rPr>
          <w:rFonts w:cs="Times New Roman"/>
          <w:sz w:val="22"/>
          <w:szCs w:val="22"/>
        </w:rPr>
        <w:t>ГБУ ЛО «МФЦ»;</w:t>
      </w:r>
    </w:p>
    <w:p w14:paraId="0361A82B" w14:textId="77777777" w:rsidR="00EC1AD5" w:rsidRDefault="00EC1AD5">
      <w:pPr>
        <w:numPr>
          <w:ilvl w:val="0"/>
          <w:numId w:val="4"/>
        </w:numPr>
        <w:spacing w:line="100" w:lineRule="atLeast"/>
        <w:ind w:left="0" w:firstLine="284"/>
        <w:jc w:val="both"/>
        <w:rPr>
          <w:rFonts w:cs="Times New Roman"/>
          <w:sz w:val="22"/>
          <w:szCs w:val="22"/>
        </w:rPr>
      </w:pPr>
      <w:r>
        <w:rPr>
          <w:rFonts w:cs="Times New Roman"/>
          <w:sz w:val="22"/>
          <w:szCs w:val="22"/>
        </w:rPr>
        <w:t>органы Федеральной службы государственной регистрации, кадастра и картографии;</w:t>
      </w:r>
    </w:p>
    <w:p w14:paraId="547D31BE" w14:textId="77777777" w:rsidR="00EC1AD5" w:rsidRDefault="00EC1AD5">
      <w:pPr>
        <w:numPr>
          <w:ilvl w:val="0"/>
          <w:numId w:val="4"/>
        </w:numPr>
        <w:spacing w:line="100" w:lineRule="atLeast"/>
        <w:ind w:left="0" w:firstLine="284"/>
        <w:jc w:val="both"/>
        <w:rPr>
          <w:rFonts w:eastAsia="Times New Roman" w:cs="Times New Roman"/>
          <w:sz w:val="22"/>
          <w:szCs w:val="22"/>
        </w:rPr>
      </w:pPr>
      <w:r>
        <w:rPr>
          <w:rFonts w:cs="Times New Roman"/>
          <w:sz w:val="22"/>
          <w:szCs w:val="22"/>
        </w:rPr>
        <w:t>органы Федеральной налоговой службы.</w:t>
      </w:r>
    </w:p>
    <w:p w14:paraId="61EA21BC"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Заявление на получение муниципальной услуги с комплектом документов принимается:</w:t>
      </w:r>
    </w:p>
    <w:p w14:paraId="6E1D0FB9" w14:textId="77777777" w:rsidR="00EC1AD5" w:rsidRDefault="00EC1AD5">
      <w:pPr>
        <w:spacing w:line="100" w:lineRule="atLeast"/>
        <w:ind w:firstLine="284"/>
        <w:jc w:val="both"/>
        <w:rPr>
          <w:rFonts w:eastAsia="Times New Roman" w:cs="Times New Roman"/>
        </w:rPr>
      </w:pPr>
      <w:r>
        <w:rPr>
          <w:rFonts w:eastAsia="Times New Roman" w:cs="Times New Roman"/>
          <w:sz w:val="22"/>
          <w:szCs w:val="22"/>
        </w:rPr>
        <w:t>1) при личной явке:</w:t>
      </w:r>
    </w:p>
    <w:p w14:paraId="6BF111A8" w14:textId="77777777" w:rsidR="00EC1AD5" w:rsidRDefault="00EC1AD5">
      <w:pPr>
        <w:pStyle w:val="ConsPlusNormal"/>
        <w:ind w:firstLine="284"/>
        <w:jc w:val="both"/>
        <w:rPr>
          <w:rFonts w:eastAsia="Times New Roman" w:cs="Times New Roman"/>
        </w:rPr>
      </w:pPr>
      <w:r>
        <w:rPr>
          <w:rFonts w:ascii="Times New Roman" w:eastAsia="Times New Roman" w:hAnsi="Times New Roman" w:cs="Times New Roman"/>
        </w:rPr>
        <w:t xml:space="preserve">   в филиалах, отделах, удаленных рабочих местах ГБУ ЛО «МФЦ»;</w:t>
      </w:r>
    </w:p>
    <w:p w14:paraId="1A3F5823"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2) без личной явки:</w:t>
      </w:r>
    </w:p>
    <w:p w14:paraId="0B25052B"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в электронной форме через личный кабинет заявителя на ПГУ ЛО/ЕПГУ (при технической реализации).</w:t>
      </w:r>
    </w:p>
    <w:p w14:paraId="2643FCEB"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Заявитель может записаться на прием для подачи заявления о предоставлении услуги следующими способами:</w:t>
      </w:r>
    </w:p>
    <w:p w14:paraId="194A82FD" w14:textId="77777777" w:rsidR="00EC1AD5" w:rsidRDefault="00EC1AD5">
      <w:pPr>
        <w:spacing w:line="100" w:lineRule="atLeast"/>
        <w:ind w:firstLine="284"/>
        <w:jc w:val="both"/>
        <w:rPr>
          <w:rFonts w:eastAsia="Times New Roman" w:cs="Times New Roman"/>
          <w:sz w:val="22"/>
          <w:szCs w:val="22"/>
        </w:rPr>
      </w:pPr>
      <w:bookmarkStart w:id="5" w:name="Par132"/>
      <w:bookmarkEnd w:id="5"/>
      <w:r>
        <w:rPr>
          <w:rFonts w:eastAsia="Times New Roman" w:cs="Times New Roman"/>
          <w:sz w:val="22"/>
          <w:szCs w:val="22"/>
        </w:rPr>
        <w:t>1) посредством ПГУ ЛО/ЕПГУ - в МФЦ;</w:t>
      </w:r>
    </w:p>
    <w:p w14:paraId="5A8FDF8D"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2) посредством сайта МФЦ - в МФЦ;</w:t>
      </w:r>
    </w:p>
    <w:p w14:paraId="5C80148A" w14:textId="77777777" w:rsidR="00EC1AD5" w:rsidRDefault="00EC1AD5">
      <w:pPr>
        <w:spacing w:line="100" w:lineRule="atLeast"/>
        <w:ind w:firstLine="284"/>
        <w:jc w:val="both"/>
        <w:rPr>
          <w:rFonts w:eastAsia="Times New Roman" w:cs="Times New Roman"/>
        </w:rPr>
      </w:pPr>
      <w:r>
        <w:rPr>
          <w:rFonts w:eastAsia="Times New Roman" w:cs="Times New Roman"/>
          <w:sz w:val="22"/>
          <w:szCs w:val="22"/>
        </w:rPr>
        <w:t>3) по телефону - в МФЦ.</w:t>
      </w:r>
    </w:p>
    <w:p w14:paraId="38A0D6B0" w14:textId="77777777" w:rsidR="00EC1AD5" w:rsidRDefault="00EC1AD5">
      <w:pPr>
        <w:pStyle w:val="ConsPlusNormal"/>
        <w:ind w:firstLine="284"/>
        <w:jc w:val="both"/>
        <w:rPr>
          <w:rFonts w:eastAsia="Times New Roman" w:cs="Times New Roman"/>
        </w:rPr>
      </w:pPr>
      <w:r>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МФЦ графика приема заявителей.</w:t>
      </w:r>
    </w:p>
    <w:p w14:paraId="0D58EEA4"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7C7AEBF"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14:paraId="32878C76"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52451C1"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D610626"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 xml:space="preserve">2.3. </w:t>
      </w:r>
      <w:r>
        <w:rPr>
          <w:rFonts w:cs="Times New Roman"/>
          <w:sz w:val="22"/>
          <w:szCs w:val="22"/>
        </w:rPr>
        <w:t>Результатом предоставления муниципальной услуги является:</w:t>
      </w:r>
    </w:p>
    <w:p w14:paraId="7E3599A5"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t>- проект договора купли-продажи земельного участка;</w:t>
      </w:r>
    </w:p>
    <w:p w14:paraId="695457D5" w14:textId="77777777" w:rsidR="00EC1AD5" w:rsidRDefault="00EC1AD5">
      <w:pPr>
        <w:spacing w:line="100" w:lineRule="atLeast"/>
        <w:ind w:firstLine="284"/>
        <w:jc w:val="both"/>
        <w:rPr>
          <w:rFonts w:eastAsia="Times New Roman" w:cs="Times New Roman"/>
          <w:sz w:val="22"/>
          <w:szCs w:val="22"/>
        </w:rPr>
      </w:pPr>
      <w:r>
        <w:rPr>
          <w:rFonts w:eastAsia="Times New Roman" w:cs="Times New Roman"/>
          <w:sz w:val="22"/>
          <w:szCs w:val="22"/>
        </w:rPr>
        <w:lastRenderedPageBreak/>
        <w:t>- проект договора аренды земельного участка;</w:t>
      </w:r>
    </w:p>
    <w:p w14:paraId="63BA812F" w14:textId="77777777" w:rsidR="00EC1AD5" w:rsidRDefault="00EC1AD5">
      <w:pPr>
        <w:spacing w:line="100" w:lineRule="atLeast"/>
        <w:ind w:firstLine="142"/>
        <w:jc w:val="both"/>
        <w:rPr>
          <w:rFonts w:eastAsia="Times New Roman" w:cs="Times New Roman"/>
          <w:sz w:val="22"/>
          <w:szCs w:val="22"/>
        </w:rPr>
      </w:pPr>
      <w:r>
        <w:rPr>
          <w:rFonts w:eastAsia="Times New Roman" w:cs="Times New Roman"/>
          <w:sz w:val="22"/>
          <w:szCs w:val="22"/>
        </w:rPr>
        <w:t xml:space="preserve">  -  проект договора безвозмездного пользования земельным участком;</w:t>
      </w:r>
    </w:p>
    <w:p w14:paraId="04FADD1E" w14:textId="77777777" w:rsidR="00EC1AD5" w:rsidRDefault="00EC1AD5">
      <w:pPr>
        <w:pStyle w:val="ListParagraph1"/>
        <w:spacing w:line="100" w:lineRule="atLeast"/>
        <w:ind w:left="0"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решение о предоставлении земельного участка в постоянное (бессрочное) пользование (приложение 3 к настоящему административному регламенту);</w:t>
      </w:r>
    </w:p>
    <w:p w14:paraId="270170BC" w14:textId="77777777" w:rsidR="00EC1AD5" w:rsidRDefault="00EC1AD5">
      <w:pPr>
        <w:pStyle w:val="ListParagraph1"/>
        <w:numPr>
          <w:ilvl w:val="0"/>
          <w:numId w:val="5"/>
        </w:numPr>
        <w:spacing w:line="100" w:lineRule="atLeast"/>
        <w:ind w:left="0"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решение об отказе в предоставлении муниципальной услуги (приложение 4 к настоящему административному регламенту). </w:t>
      </w:r>
    </w:p>
    <w:p w14:paraId="7D4EB5E8" w14:textId="77777777" w:rsidR="00EC1AD5" w:rsidRDefault="00EC1AD5">
      <w:pPr>
        <w:pStyle w:val="ListParagraph1"/>
        <w:numPr>
          <w:ilvl w:val="0"/>
          <w:numId w:val="5"/>
        </w:numPr>
        <w:spacing w:line="100" w:lineRule="atLeast"/>
        <w:ind w:left="0" w:firstLine="284"/>
        <w:jc w:val="both"/>
        <w:rPr>
          <w:rFonts w:eastAsia="Times New Roman" w:cs="Times New Roman"/>
          <w:sz w:val="22"/>
          <w:szCs w:val="22"/>
        </w:rPr>
      </w:pPr>
      <w:r>
        <w:rPr>
          <w:rFonts w:ascii="Times New Roman" w:eastAsia="Times New Roman" w:hAnsi="Times New Roman" w:cs="Times New Roman"/>
          <w:sz w:val="22"/>
          <w:szCs w:val="22"/>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4FA58EC6" w14:textId="77777777" w:rsidR="00EC1AD5" w:rsidRDefault="00EC1AD5">
      <w:pPr>
        <w:spacing w:line="100" w:lineRule="atLeast"/>
        <w:ind w:firstLine="284"/>
        <w:jc w:val="both"/>
        <w:rPr>
          <w:rFonts w:cs="Times New Roman"/>
        </w:rPr>
      </w:pPr>
      <w:r>
        <w:rPr>
          <w:rFonts w:eastAsia="Times New Roman" w:cs="Times New Roman"/>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D6327C2" w14:textId="77777777" w:rsidR="00EC1AD5" w:rsidRDefault="00EC1AD5">
      <w:pPr>
        <w:pStyle w:val="ConsPlusNormal"/>
        <w:ind w:firstLine="284"/>
        <w:jc w:val="both"/>
        <w:rPr>
          <w:rFonts w:ascii="Times New Roman" w:hAnsi="Times New Roman" w:cs="Times New Roman"/>
        </w:rPr>
      </w:pPr>
      <w:r>
        <w:rPr>
          <w:rFonts w:ascii="Times New Roman" w:hAnsi="Times New Roman" w:cs="Times New Roman"/>
        </w:rPr>
        <w:t>1) при личной явке:</w:t>
      </w:r>
    </w:p>
    <w:p w14:paraId="7FF9118B" w14:textId="77777777" w:rsidR="00EC1AD5" w:rsidRDefault="00EC1AD5">
      <w:pPr>
        <w:pStyle w:val="ConsPlusNormal"/>
        <w:ind w:firstLine="284"/>
        <w:jc w:val="both"/>
        <w:rPr>
          <w:rFonts w:ascii="Times New Roman" w:hAnsi="Times New Roman" w:cs="Times New Roman"/>
        </w:rPr>
      </w:pPr>
      <w:r>
        <w:rPr>
          <w:rFonts w:ascii="Times New Roman" w:hAnsi="Times New Roman" w:cs="Times New Roman"/>
        </w:rPr>
        <w:t>в филиалах, отделах, удаленных рабочих местах ГБУ ЛО «МФЦ»;</w:t>
      </w:r>
    </w:p>
    <w:p w14:paraId="1122FA0F" w14:textId="77777777" w:rsidR="00EC1AD5" w:rsidRDefault="00EC1AD5">
      <w:pPr>
        <w:pStyle w:val="ConsPlusNormal"/>
        <w:ind w:firstLine="284"/>
        <w:jc w:val="both"/>
        <w:rPr>
          <w:rFonts w:eastAsia="Times New Roman" w:cs="Times New Roman"/>
        </w:rPr>
      </w:pPr>
      <w:r>
        <w:rPr>
          <w:rFonts w:ascii="Times New Roman" w:hAnsi="Times New Roman" w:cs="Times New Roman"/>
        </w:rPr>
        <w:t>2) без личной явки:</w:t>
      </w:r>
    </w:p>
    <w:p w14:paraId="05DFCEF8" w14:textId="77777777" w:rsidR="00EC1AD5" w:rsidRDefault="00EC1AD5">
      <w:pPr>
        <w:spacing w:line="100" w:lineRule="atLeast"/>
        <w:ind w:firstLine="284"/>
        <w:jc w:val="both"/>
        <w:rPr>
          <w:rFonts w:cs="Times New Roman"/>
          <w:color w:val="000000"/>
          <w:sz w:val="22"/>
          <w:szCs w:val="22"/>
        </w:rPr>
      </w:pPr>
      <w:r>
        <w:rPr>
          <w:rFonts w:eastAsia="Times New Roman" w:cs="Times New Roman"/>
          <w:sz w:val="22"/>
          <w:szCs w:val="22"/>
        </w:rPr>
        <w:t>в электронной форме через личный кабинет заявителя на ПГУ ЛО/ ЕПГУ.</w:t>
      </w:r>
    </w:p>
    <w:p w14:paraId="7613B870" w14:textId="77777777" w:rsidR="00EC1AD5" w:rsidRDefault="00EC1AD5">
      <w:pPr>
        <w:spacing w:line="100" w:lineRule="atLeast"/>
        <w:ind w:firstLine="284"/>
        <w:jc w:val="both"/>
        <w:rPr>
          <w:rFonts w:cs="Times New Roman"/>
          <w:color w:val="000000"/>
          <w:sz w:val="22"/>
          <w:szCs w:val="22"/>
        </w:rPr>
      </w:pPr>
      <w:r>
        <w:rPr>
          <w:rFonts w:cs="Times New Roman"/>
          <w:color w:val="000000"/>
          <w:sz w:val="22"/>
          <w:szCs w:val="22"/>
        </w:rPr>
        <w:t>по электронной почте (e-mail).</w:t>
      </w:r>
    </w:p>
    <w:p w14:paraId="6D97914D" w14:textId="77777777" w:rsidR="00EC1AD5" w:rsidRDefault="00EC1AD5">
      <w:pPr>
        <w:spacing w:line="100" w:lineRule="atLeast"/>
        <w:ind w:firstLine="567"/>
        <w:jc w:val="both"/>
        <w:rPr>
          <w:rFonts w:cs="Times New Roman"/>
        </w:rPr>
      </w:pPr>
      <w:r>
        <w:rPr>
          <w:rFonts w:cs="Times New Roman"/>
          <w:color w:val="000000"/>
          <w:sz w:val="22"/>
          <w:szCs w:val="22"/>
        </w:rPr>
        <w:t>2.3.1. Проекты договоров, направленные заявителю, должны быть подписаны заявителем и представлены в КУМИ Сланцевского муниципального района не позднее чем в течение тридцати дней со дня получения заявителем проектов указанных договоров.</w:t>
      </w:r>
    </w:p>
    <w:p w14:paraId="6AAE3779" w14:textId="77777777" w:rsidR="00EC1AD5" w:rsidRDefault="00EC1AD5">
      <w:pPr>
        <w:pStyle w:val="ConsPlusNormal"/>
        <w:ind w:firstLine="709"/>
        <w:jc w:val="both"/>
        <w:rPr>
          <w:rFonts w:ascii="Times New Roman" w:hAnsi="Times New Roman" w:cs="Times New Roman"/>
        </w:rPr>
      </w:pPr>
      <w:r>
        <w:rPr>
          <w:rFonts w:ascii="Times New Roman" w:hAnsi="Times New Roman" w:cs="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8930A94" w14:textId="77777777" w:rsidR="00EC1AD5" w:rsidRDefault="00EC1AD5">
      <w:pPr>
        <w:pStyle w:val="ConsPlusNormal"/>
        <w:ind w:firstLine="709"/>
        <w:jc w:val="both"/>
        <w:rPr>
          <w:rFonts w:cs="Times New Roman"/>
        </w:rPr>
      </w:pPr>
      <w:r>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C099FA3" w14:textId="77777777" w:rsidR="00EC1AD5" w:rsidRDefault="00EC1AD5">
      <w:pPr>
        <w:ind w:firstLine="709"/>
        <w:jc w:val="both"/>
        <w:rPr>
          <w:rFonts w:cs="Times New Roman"/>
          <w:sz w:val="22"/>
          <w:szCs w:val="22"/>
        </w:rPr>
      </w:pPr>
      <w:r>
        <w:rPr>
          <w:rFonts w:cs="Times New Roman"/>
          <w:sz w:val="22"/>
          <w:szCs w:val="22"/>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83E222F" w14:textId="77777777" w:rsidR="00EC1AD5" w:rsidRDefault="00EC1AD5">
      <w:pPr>
        <w:spacing w:line="100" w:lineRule="atLeast"/>
        <w:ind w:firstLine="567"/>
        <w:jc w:val="both"/>
        <w:rPr>
          <w:rFonts w:cs="Times New Roman"/>
          <w:sz w:val="22"/>
          <w:szCs w:val="22"/>
        </w:rPr>
      </w:pPr>
    </w:p>
    <w:p w14:paraId="22B22331" w14:textId="77777777" w:rsidR="00EC1AD5" w:rsidRDefault="00EC1AD5">
      <w:pPr>
        <w:spacing w:line="100" w:lineRule="atLeast"/>
        <w:ind w:firstLine="567"/>
        <w:jc w:val="both"/>
        <w:rPr>
          <w:rFonts w:cs="Times New Roman"/>
          <w:sz w:val="22"/>
          <w:szCs w:val="22"/>
        </w:rPr>
      </w:pPr>
      <w:r>
        <w:rPr>
          <w:rFonts w:cs="Times New Roman"/>
          <w:sz w:val="22"/>
          <w:szCs w:val="22"/>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администрацию/КУМИ Сланцевского муниципального района.</w:t>
      </w:r>
    </w:p>
    <w:p w14:paraId="26FCD888" w14:textId="77777777" w:rsidR="00EC1AD5" w:rsidRDefault="00EC1AD5">
      <w:pPr>
        <w:tabs>
          <w:tab w:val="left" w:pos="709"/>
        </w:tabs>
        <w:spacing w:line="100" w:lineRule="atLeast"/>
        <w:ind w:firstLine="567"/>
        <w:jc w:val="both"/>
        <w:rPr>
          <w:rFonts w:eastAsia="font336" w:cs="Times New Roman"/>
          <w:sz w:val="22"/>
          <w:szCs w:val="22"/>
        </w:rPr>
      </w:pPr>
      <w:r>
        <w:rPr>
          <w:rFonts w:cs="Times New Roman"/>
          <w:sz w:val="22"/>
          <w:szCs w:val="22"/>
        </w:rPr>
        <w:t>2.5. Нормативно-правовые акты, регулирующие предоставление муниципальной услуги:</w:t>
      </w:r>
    </w:p>
    <w:p w14:paraId="4D0BA90E" w14:textId="77777777" w:rsidR="00EC1AD5" w:rsidRDefault="00EC1AD5">
      <w:pPr>
        <w:numPr>
          <w:ilvl w:val="0"/>
          <w:numId w:val="6"/>
        </w:numPr>
        <w:tabs>
          <w:tab w:val="left" w:pos="709"/>
        </w:tabs>
        <w:spacing w:line="100" w:lineRule="atLeast"/>
        <w:ind w:left="0" w:firstLine="567"/>
        <w:jc w:val="both"/>
        <w:rPr>
          <w:rFonts w:eastAsia="font336" w:cs="Times New Roman"/>
          <w:sz w:val="22"/>
          <w:szCs w:val="22"/>
        </w:rPr>
      </w:pPr>
      <w:r>
        <w:rPr>
          <w:rFonts w:eastAsia="font336" w:cs="Times New Roman"/>
          <w:sz w:val="22"/>
          <w:szCs w:val="22"/>
        </w:rPr>
        <w:t>Гражданский кодекс Российской Федерации (часть первая) от 30.11.1994 № 51-ФЗ;</w:t>
      </w:r>
    </w:p>
    <w:p w14:paraId="53615B25" w14:textId="77777777" w:rsidR="00EC1AD5" w:rsidRDefault="00EC1AD5">
      <w:pPr>
        <w:numPr>
          <w:ilvl w:val="0"/>
          <w:numId w:val="6"/>
        </w:numPr>
        <w:tabs>
          <w:tab w:val="left" w:pos="709"/>
        </w:tabs>
        <w:spacing w:line="100" w:lineRule="atLeast"/>
        <w:ind w:left="0" w:firstLine="567"/>
        <w:jc w:val="both"/>
        <w:rPr>
          <w:rFonts w:eastAsia="font336" w:cs="Times New Roman"/>
          <w:sz w:val="22"/>
          <w:szCs w:val="22"/>
        </w:rPr>
      </w:pPr>
      <w:bookmarkStart w:id="6" w:name="Par201"/>
      <w:bookmarkEnd w:id="6"/>
      <w:r>
        <w:rPr>
          <w:rFonts w:eastAsia="font336" w:cs="Times New Roman"/>
          <w:sz w:val="22"/>
          <w:szCs w:val="22"/>
        </w:rPr>
        <w:t>Гражданский кодекс Российской Федерации (часть вторая) от 26.01.1996 № 14-ФЗ;</w:t>
      </w:r>
    </w:p>
    <w:p w14:paraId="58F28B35" w14:textId="77777777" w:rsidR="00EC1AD5" w:rsidRDefault="00EC1AD5">
      <w:pPr>
        <w:numPr>
          <w:ilvl w:val="0"/>
          <w:numId w:val="6"/>
        </w:numPr>
        <w:tabs>
          <w:tab w:val="left" w:pos="709"/>
        </w:tabs>
        <w:spacing w:line="100" w:lineRule="atLeast"/>
        <w:ind w:left="0" w:firstLine="567"/>
        <w:jc w:val="both"/>
        <w:rPr>
          <w:rFonts w:eastAsia="font336" w:cs="Times New Roman"/>
          <w:sz w:val="22"/>
          <w:szCs w:val="22"/>
        </w:rPr>
      </w:pPr>
      <w:r>
        <w:rPr>
          <w:rFonts w:eastAsia="font336" w:cs="Times New Roman"/>
          <w:sz w:val="22"/>
          <w:szCs w:val="22"/>
        </w:rPr>
        <w:t>Земельный кодекс Российской Федерации от 25.10.2001 № 136-ФЗ;</w:t>
      </w:r>
    </w:p>
    <w:p w14:paraId="6BD35841" w14:textId="77777777" w:rsidR="00EC1AD5" w:rsidRDefault="00EC1AD5">
      <w:pPr>
        <w:numPr>
          <w:ilvl w:val="0"/>
          <w:numId w:val="6"/>
        </w:numPr>
        <w:tabs>
          <w:tab w:val="left" w:pos="709"/>
        </w:tabs>
        <w:spacing w:line="100" w:lineRule="atLeast"/>
        <w:ind w:left="0" w:firstLine="567"/>
        <w:jc w:val="both"/>
        <w:rPr>
          <w:rFonts w:eastAsia="Calibri" w:cs="Times New Roman"/>
          <w:sz w:val="22"/>
          <w:szCs w:val="22"/>
        </w:rPr>
      </w:pPr>
      <w:r>
        <w:rPr>
          <w:rFonts w:eastAsia="font336" w:cs="Times New Roman"/>
          <w:sz w:val="22"/>
          <w:szCs w:val="22"/>
        </w:rPr>
        <w:t>Федеральный закон от 25.10.2001 № 137-ФЗ «О введении в действие Земельного кодекса Российской Федерации»;</w:t>
      </w:r>
    </w:p>
    <w:p w14:paraId="25ED93F3" w14:textId="77777777" w:rsidR="00EC1AD5" w:rsidRDefault="00EC1AD5">
      <w:pPr>
        <w:numPr>
          <w:ilvl w:val="0"/>
          <w:numId w:val="6"/>
        </w:numPr>
        <w:tabs>
          <w:tab w:val="left" w:pos="709"/>
        </w:tabs>
        <w:spacing w:line="100" w:lineRule="atLeast"/>
        <w:ind w:left="0" w:firstLine="567"/>
        <w:jc w:val="both"/>
        <w:rPr>
          <w:rFonts w:eastAsia="Calibri" w:cs="Times New Roman"/>
          <w:sz w:val="22"/>
          <w:szCs w:val="22"/>
        </w:rPr>
      </w:pPr>
      <w:r>
        <w:rPr>
          <w:rFonts w:eastAsia="Calibri" w:cs="Times New Roman"/>
          <w:sz w:val="22"/>
          <w:szCs w:val="22"/>
        </w:rPr>
        <w:t>Федеральный закон от 13.07.2015 № 218-ФЗ «О государственной регистрации недвижимости»;</w:t>
      </w:r>
    </w:p>
    <w:p w14:paraId="26519F21" w14:textId="77777777" w:rsidR="00EC1AD5" w:rsidRDefault="00EC1AD5">
      <w:pPr>
        <w:numPr>
          <w:ilvl w:val="0"/>
          <w:numId w:val="6"/>
        </w:numPr>
        <w:tabs>
          <w:tab w:val="left" w:pos="709"/>
        </w:tabs>
        <w:spacing w:line="100" w:lineRule="atLeast"/>
        <w:ind w:left="0" w:firstLine="567"/>
        <w:jc w:val="both"/>
        <w:rPr>
          <w:rFonts w:cs="Times New Roman"/>
        </w:rPr>
      </w:pPr>
      <w:r>
        <w:rPr>
          <w:rFonts w:eastAsia="Calibri" w:cs="Times New Roman"/>
          <w:sz w:val="22"/>
          <w:szCs w:val="22"/>
        </w:rPr>
        <w:t>Федеральный закон от 24.07.2007 № 221-ФЗ «О кадастровой деятельности»;</w:t>
      </w:r>
    </w:p>
    <w:p w14:paraId="24528444" w14:textId="77777777" w:rsidR="00EC1AD5" w:rsidRDefault="00EC1AD5">
      <w:pPr>
        <w:pStyle w:val="ConsPlusNormal"/>
        <w:numPr>
          <w:ilvl w:val="0"/>
          <w:numId w:val="7"/>
        </w:numPr>
        <w:suppressAutoHyphens w:val="0"/>
        <w:ind w:left="709" w:firstLine="0"/>
        <w:jc w:val="both"/>
        <w:rPr>
          <w:rFonts w:eastAsia="Calibri" w:cs="Times New Roman"/>
        </w:rPr>
      </w:pPr>
      <w:r>
        <w:rPr>
          <w:rFonts w:ascii="Times New Roman" w:hAnsi="Times New Roman" w:cs="Times New Roman"/>
        </w:rPr>
        <w:t xml:space="preserve">Постановление Правительства РФ от 09.04.2022 № 629 «Об особенностях регулирования земельных отношений в Российской Федерации в 2022 и </w:t>
      </w:r>
      <w:r>
        <w:rPr>
          <w:rFonts w:ascii="Times New Roman" w:eastAsia="Times New Roman" w:hAnsi="Times New Roman" w:cs="Times New Roman"/>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CA8DEED" w14:textId="77777777" w:rsidR="00EC1AD5" w:rsidRDefault="00EC1AD5">
      <w:pPr>
        <w:numPr>
          <w:ilvl w:val="0"/>
          <w:numId w:val="6"/>
        </w:numPr>
        <w:tabs>
          <w:tab w:val="left" w:pos="709"/>
        </w:tabs>
        <w:spacing w:line="100" w:lineRule="atLeast"/>
        <w:ind w:left="0" w:firstLine="567"/>
        <w:jc w:val="both"/>
        <w:rPr>
          <w:rFonts w:cs="Times New Roman"/>
          <w:sz w:val="22"/>
          <w:szCs w:val="22"/>
        </w:rPr>
      </w:pPr>
      <w:r>
        <w:rPr>
          <w:rFonts w:eastAsia="Calibri" w:cs="Times New Roman"/>
          <w:sz w:val="22"/>
          <w:szCs w:val="22"/>
        </w:rPr>
        <w:t xml:space="preserve">Приказ Росреестра от 02.09.2020 № П/0321 «Об утверждении перечня документов, </w:t>
      </w:r>
      <w:r>
        <w:rPr>
          <w:rFonts w:eastAsia="Calibri" w:cs="Times New Roman"/>
          <w:sz w:val="22"/>
          <w:szCs w:val="22"/>
        </w:rPr>
        <w:lastRenderedPageBreak/>
        <w:t>подтверждающих право заявителя на приобретение земельного участка без проведения торгов».</w:t>
      </w:r>
    </w:p>
    <w:p w14:paraId="457CE2BE" w14:textId="77777777" w:rsidR="00EC1AD5" w:rsidRDefault="00EC1AD5">
      <w:pPr>
        <w:spacing w:line="100" w:lineRule="atLeast"/>
        <w:ind w:firstLine="567"/>
        <w:jc w:val="both"/>
        <w:rPr>
          <w:rFonts w:eastAsia="font336" w:cs="Times New Roman"/>
          <w:sz w:val="22"/>
          <w:szCs w:val="22"/>
        </w:rPr>
      </w:pPr>
      <w:r>
        <w:rPr>
          <w:rFonts w:cs="Times New Roman"/>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3137926" w14:textId="77777777" w:rsidR="00EC1AD5" w:rsidRDefault="00EC1AD5">
      <w:pPr>
        <w:spacing w:line="100" w:lineRule="atLeast"/>
        <w:ind w:firstLine="567"/>
        <w:jc w:val="both"/>
        <w:rPr>
          <w:rFonts w:eastAsia="Times New Roman" w:cs="Times New Roman"/>
          <w:sz w:val="22"/>
          <w:szCs w:val="22"/>
        </w:rPr>
      </w:pPr>
      <w:r>
        <w:rPr>
          <w:rFonts w:eastAsia="font336" w:cs="Times New Roman"/>
          <w:sz w:val="22"/>
          <w:szCs w:val="22"/>
        </w:rPr>
        <w:t xml:space="preserve">1) </w:t>
      </w:r>
      <w:r>
        <w:rPr>
          <w:rFonts w:eastAsia="Times New Roman" w:cs="Times New Roman"/>
          <w:sz w:val="22"/>
          <w:szCs w:val="22"/>
        </w:rPr>
        <w:t>для предоставления муниципальной услуги заполняется заявление в электронной форме согласно приложению 2 к административному регламенту:</w:t>
      </w:r>
    </w:p>
    <w:p w14:paraId="7D1B96BF"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 лично заявителем при обращении на ЕПГУ/ПГУ ЛО;</w:t>
      </w:r>
    </w:p>
    <w:p w14:paraId="26730577"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 специалистом МФЦ при личном обращении заявителя (представителя заявителя) в МФЦ:</w:t>
      </w:r>
    </w:p>
    <w:p w14:paraId="25A5653F"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14:paraId="5529F282"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 иностранного гражданина, лица без гражданства, включая вид на жительство и удостоверение беженца;</w:t>
      </w:r>
    </w:p>
    <w:p w14:paraId="45495026"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894A35D"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 xml:space="preserve">Заявление о предоставлении земельного участка без проведения торгов </w:t>
      </w:r>
      <w:r>
        <w:rPr>
          <w:rFonts w:eastAsia="font336" w:cs="Times New Roman"/>
          <w:sz w:val="22"/>
          <w:szCs w:val="22"/>
        </w:rPr>
        <w:t>должно содержать следующую информацию:</w:t>
      </w:r>
    </w:p>
    <w:p w14:paraId="694BED4A" w14:textId="77777777" w:rsidR="00EC1AD5" w:rsidRDefault="00EC1AD5">
      <w:pPr>
        <w:numPr>
          <w:ilvl w:val="0"/>
          <w:numId w:val="8"/>
        </w:numPr>
        <w:suppressAutoHyphens w:val="0"/>
        <w:ind w:left="0" w:firstLine="709"/>
        <w:jc w:val="both"/>
        <w:rPr>
          <w:rFonts w:eastAsia="Times New Roman" w:cs="Times New Roman"/>
          <w:sz w:val="22"/>
          <w:szCs w:val="22"/>
        </w:rPr>
      </w:pPr>
      <w:r>
        <w:rPr>
          <w:rFonts w:eastAsia="Times New Roman" w:cs="Times New Roman"/>
          <w:sz w:val="22"/>
          <w:szCs w:val="22"/>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20DB2D2A" w14:textId="77777777" w:rsidR="00EC1AD5" w:rsidRDefault="00EC1AD5">
      <w:pPr>
        <w:numPr>
          <w:ilvl w:val="0"/>
          <w:numId w:val="8"/>
        </w:numPr>
        <w:suppressAutoHyphens w:val="0"/>
        <w:ind w:left="0" w:firstLine="709"/>
        <w:jc w:val="both"/>
        <w:rPr>
          <w:rFonts w:eastAsia="Times New Roman" w:cs="Times New Roman"/>
          <w:sz w:val="22"/>
          <w:szCs w:val="22"/>
        </w:rPr>
      </w:pPr>
      <w:r>
        <w:rPr>
          <w:rFonts w:eastAsia="Times New Roman" w:cs="Times New Roman"/>
          <w:sz w:val="22"/>
          <w:szCs w:val="22"/>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36072B6" w14:textId="77777777" w:rsidR="00EC1AD5" w:rsidRDefault="00EC1AD5">
      <w:pPr>
        <w:numPr>
          <w:ilvl w:val="0"/>
          <w:numId w:val="8"/>
        </w:numPr>
        <w:suppressAutoHyphens w:val="0"/>
        <w:ind w:left="0" w:firstLine="709"/>
        <w:jc w:val="both"/>
        <w:rPr>
          <w:rFonts w:eastAsia="Times New Roman" w:cs="Times New Roman"/>
          <w:sz w:val="22"/>
          <w:szCs w:val="22"/>
        </w:rPr>
      </w:pPr>
      <w:r>
        <w:rPr>
          <w:rFonts w:eastAsia="Times New Roman" w:cs="Times New Roman"/>
          <w:sz w:val="22"/>
          <w:szCs w:val="22"/>
        </w:rPr>
        <w:t>кадастровый номер испрашиваемого земельного участка;</w:t>
      </w:r>
    </w:p>
    <w:p w14:paraId="761D6A69" w14:textId="77777777" w:rsidR="00EC1AD5" w:rsidRDefault="00EC1AD5">
      <w:pPr>
        <w:numPr>
          <w:ilvl w:val="0"/>
          <w:numId w:val="8"/>
        </w:numPr>
        <w:suppressAutoHyphens w:val="0"/>
        <w:ind w:left="0" w:firstLine="709"/>
        <w:jc w:val="both"/>
        <w:rPr>
          <w:rFonts w:eastAsia="Times New Roman" w:cs="Times New Roman"/>
          <w:sz w:val="22"/>
          <w:szCs w:val="22"/>
        </w:rPr>
      </w:pPr>
      <w:r>
        <w:rPr>
          <w:rFonts w:eastAsia="Times New Roman" w:cs="Times New Roman"/>
          <w:sz w:val="22"/>
          <w:szCs w:val="22"/>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6188241F" w14:textId="77777777" w:rsidR="00EC1AD5" w:rsidRDefault="00EC1AD5">
      <w:pPr>
        <w:numPr>
          <w:ilvl w:val="0"/>
          <w:numId w:val="8"/>
        </w:numPr>
        <w:suppressAutoHyphens w:val="0"/>
        <w:ind w:left="0" w:firstLine="709"/>
        <w:jc w:val="both"/>
        <w:rPr>
          <w:rFonts w:eastAsia="Times New Roman" w:cs="Times New Roman"/>
          <w:sz w:val="22"/>
          <w:szCs w:val="22"/>
        </w:rPr>
      </w:pPr>
      <w:r>
        <w:rPr>
          <w:rFonts w:eastAsia="Times New Roman" w:cs="Times New Roman"/>
          <w:sz w:val="22"/>
          <w:szCs w:val="22"/>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EDE9B58" w14:textId="77777777" w:rsidR="00EC1AD5" w:rsidRDefault="00EC1AD5">
      <w:pPr>
        <w:numPr>
          <w:ilvl w:val="0"/>
          <w:numId w:val="8"/>
        </w:numPr>
        <w:suppressAutoHyphens w:val="0"/>
        <w:ind w:left="0" w:firstLine="709"/>
        <w:jc w:val="both"/>
        <w:rPr>
          <w:rFonts w:eastAsia="Times New Roman" w:cs="Times New Roman"/>
          <w:sz w:val="22"/>
          <w:szCs w:val="22"/>
        </w:rPr>
      </w:pPr>
      <w:r>
        <w:rPr>
          <w:rFonts w:eastAsia="Times New Roman" w:cs="Times New Roman"/>
          <w:sz w:val="22"/>
          <w:szCs w:val="22"/>
        </w:rPr>
        <w:t>цель использования земельного участка;</w:t>
      </w:r>
    </w:p>
    <w:p w14:paraId="7CFA4FE3" w14:textId="77777777" w:rsidR="00EC1AD5" w:rsidRDefault="00EC1AD5">
      <w:pPr>
        <w:numPr>
          <w:ilvl w:val="0"/>
          <w:numId w:val="8"/>
        </w:numPr>
        <w:suppressAutoHyphens w:val="0"/>
        <w:ind w:left="0" w:firstLine="709"/>
        <w:jc w:val="both"/>
        <w:rPr>
          <w:rFonts w:eastAsia="Times New Roman" w:cs="Times New Roman"/>
          <w:sz w:val="22"/>
          <w:szCs w:val="22"/>
        </w:rPr>
      </w:pPr>
      <w:r>
        <w:rPr>
          <w:rFonts w:eastAsia="Times New Roman" w:cs="Times New Roman"/>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9D7BE43" w14:textId="77777777" w:rsidR="00EC1AD5" w:rsidRDefault="00EC1AD5">
      <w:pPr>
        <w:numPr>
          <w:ilvl w:val="0"/>
          <w:numId w:val="8"/>
        </w:numPr>
        <w:suppressAutoHyphens w:val="0"/>
        <w:ind w:left="0" w:firstLine="709"/>
        <w:jc w:val="both"/>
        <w:rPr>
          <w:rFonts w:eastAsia="Times New Roman" w:cs="Times New Roman"/>
          <w:sz w:val="22"/>
          <w:szCs w:val="22"/>
        </w:rPr>
      </w:pPr>
      <w:r>
        <w:rPr>
          <w:rFonts w:eastAsia="Times New Roman" w:cs="Times New Roman"/>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4AAE17C" w14:textId="77777777" w:rsidR="00EC1AD5" w:rsidRDefault="00EC1AD5">
      <w:pPr>
        <w:numPr>
          <w:ilvl w:val="0"/>
          <w:numId w:val="8"/>
        </w:numPr>
        <w:suppressAutoHyphens w:val="0"/>
        <w:ind w:left="0" w:firstLine="709"/>
        <w:jc w:val="both"/>
        <w:rPr>
          <w:rFonts w:eastAsia="Times New Roman" w:cs="Times New Roman"/>
          <w:sz w:val="22"/>
          <w:szCs w:val="22"/>
        </w:rPr>
      </w:pPr>
      <w:r>
        <w:rPr>
          <w:rFonts w:eastAsia="Times New Roman" w:cs="Times New Roman"/>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A994763" w14:textId="77777777" w:rsidR="00EC1AD5" w:rsidRDefault="00EC1AD5">
      <w:pPr>
        <w:numPr>
          <w:ilvl w:val="0"/>
          <w:numId w:val="8"/>
        </w:numPr>
        <w:suppressAutoHyphens w:val="0"/>
        <w:ind w:left="0" w:firstLine="709"/>
        <w:jc w:val="both"/>
        <w:rPr>
          <w:rFonts w:eastAsia="Times New Roman" w:cs="Times New Roman"/>
          <w:sz w:val="22"/>
          <w:szCs w:val="22"/>
        </w:rPr>
      </w:pPr>
      <w:r>
        <w:rPr>
          <w:rFonts w:eastAsia="Times New Roman" w:cs="Times New Roman"/>
          <w:sz w:val="22"/>
          <w:szCs w:val="22"/>
        </w:rPr>
        <w:t>адрес электронной почты, номер телефона для связи с заявителем или представителем заявителя;</w:t>
      </w:r>
    </w:p>
    <w:p w14:paraId="255465AD" w14:textId="77777777" w:rsidR="00EC1AD5" w:rsidRDefault="00EC1AD5">
      <w:pPr>
        <w:ind w:firstLine="709"/>
        <w:jc w:val="both"/>
        <w:rPr>
          <w:rFonts w:eastAsia="Times New Roman" w:cs="Times New Roman"/>
          <w:sz w:val="22"/>
          <w:szCs w:val="22"/>
        </w:rPr>
      </w:pPr>
      <w:r>
        <w:rPr>
          <w:rFonts w:eastAsia="Times New Roman" w:cs="Times New Roman"/>
          <w:sz w:val="22"/>
          <w:szCs w:val="22"/>
        </w:rPr>
        <w:t>2)документ,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1CD66FB" w14:textId="77777777" w:rsidR="00EC1AD5" w:rsidRDefault="00EC1AD5">
      <w:pPr>
        <w:ind w:firstLine="709"/>
        <w:jc w:val="both"/>
        <w:rPr>
          <w:rFonts w:eastAsia="Times New Roman" w:cs="Times New Roman"/>
          <w:sz w:val="22"/>
          <w:szCs w:val="22"/>
        </w:rPr>
      </w:pPr>
      <w:r>
        <w:rPr>
          <w:rFonts w:eastAsia="Times New Roman" w:cs="Times New Roman"/>
          <w:sz w:val="22"/>
          <w:szCs w:val="22"/>
        </w:rPr>
        <w:t>Для физических лиц:</w:t>
      </w:r>
    </w:p>
    <w:p w14:paraId="2FF46973" w14:textId="77777777" w:rsidR="00EC1AD5" w:rsidRDefault="00EC1AD5">
      <w:pPr>
        <w:ind w:firstLine="709"/>
        <w:jc w:val="both"/>
        <w:rPr>
          <w:rFonts w:eastAsia="Times New Roman" w:cs="Times New Roman"/>
          <w:sz w:val="22"/>
          <w:szCs w:val="22"/>
        </w:rPr>
      </w:pPr>
      <w:r>
        <w:rPr>
          <w:rFonts w:eastAsia="Times New Roman" w:cs="Times New Roman"/>
          <w:sz w:val="22"/>
          <w:szCs w:val="22"/>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4E7E3871" w14:textId="77777777" w:rsidR="00EC1AD5" w:rsidRDefault="00EC1AD5">
      <w:pPr>
        <w:ind w:firstLine="709"/>
        <w:jc w:val="both"/>
        <w:rPr>
          <w:rFonts w:eastAsia="Times New Roman" w:cs="Times New Roman"/>
          <w:sz w:val="22"/>
          <w:szCs w:val="22"/>
        </w:rPr>
      </w:pPr>
      <w:r>
        <w:rPr>
          <w:rFonts w:eastAsia="Times New Roman" w:cs="Times New Roman"/>
          <w:sz w:val="22"/>
          <w:szCs w:val="22"/>
        </w:rPr>
        <w:t xml:space="preserve">б) доверенность, удостоверенную в соответствии с пунктом 2 статьи 185.1 Гражданского </w:t>
      </w:r>
      <w:r>
        <w:rPr>
          <w:rFonts w:eastAsia="Times New Roman" w:cs="Times New Roman"/>
          <w:sz w:val="22"/>
          <w:szCs w:val="22"/>
        </w:rPr>
        <w:lastRenderedPageBreak/>
        <w:t xml:space="preserve">кодекса Российской Федерации и являющуюся приравненной к нотариальной: </w:t>
      </w:r>
    </w:p>
    <w:p w14:paraId="5B4834D2" w14:textId="77777777" w:rsidR="00EC1AD5" w:rsidRDefault="00EC1AD5">
      <w:pPr>
        <w:ind w:firstLine="709"/>
        <w:jc w:val="both"/>
        <w:rPr>
          <w:rFonts w:eastAsia="Times New Roman" w:cs="Times New Roman"/>
          <w:sz w:val="22"/>
          <w:szCs w:val="22"/>
        </w:rPr>
      </w:pPr>
      <w:r>
        <w:rPr>
          <w:rFonts w:eastAsia="Times New Roman" w:cs="Times New Roman"/>
          <w:sz w:val="22"/>
          <w:szCs w:val="22"/>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C1F3A19" w14:textId="77777777" w:rsidR="00EC1AD5" w:rsidRDefault="00EC1AD5">
      <w:pPr>
        <w:ind w:firstLine="709"/>
        <w:jc w:val="both"/>
        <w:rPr>
          <w:rFonts w:eastAsia="Times New Roman" w:cs="Times New Roman"/>
          <w:sz w:val="22"/>
          <w:szCs w:val="22"/>
        </w:rPr>
      </w:pPr>
      <w:r>
        <w:rPr>
          <w:rFonts w:eastAsia="Times New Roman" w:cs="Times New Roman"/>
          <w:sz w:val="22"/>
          <w:szCs w:val="22"/>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504BACE" w14:textId="77777777" w:rsidR="00EC1AD5" w:rsidRDefault="00EC1AD5">
      <w:pPr>
        <w:ind w:firstLine="709"/>
        <w:jc w:val="both"/>
        <w:rPr>
          <w:rFonts w:eastAsia="Times New Roman" w:cs="Times New Roman"/>
          <w:sz w:val="22"/>
          <w:szCs w:val="22"/>
        </w:rPr>
      </w:pPr>
      <w:r>
        <w:rPr>
          <w:rFonts w:eastAsia="Times New Roman" w:cs="Times New Roman"/>
          <w:sz w:val="22"/>
          <w:szCs w:val="22"/>
        </w:rPr>
        <w:t>доверенности лиц, находящихся в местах лишения свободы, которые удостоверены начальником соответствующего места лишения свободы;</w:t>
      </w:r>
    </w:p>
    <w:p w14:paraId="317F5611" w14:textId="77777777" w:rsidR="00EC1AD5" w:rsidRDefault="00EC1AD5">
      <w:pPr>
        <w:ind w:firstLine="709"/>
        <w:jc w:val="both"/>
        <w:rPr>
          <w:rFonts w:eastAsia="Times New Roman" w:cs="Times New Roman"/>
          <w:sz w:val="22"/>
          <w:szCs w:val="22"/>
        </w:rPr>
      </w:pPr>
      <w:r>
        <w:rPr>
          <w:rFonts w:eastAsia="Times New Roman" w:cs="Times New Roman"/>
          <w:sz w:val="22"/>
          <w:szCs w:val="22"/>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D158CDC" w14:textId="77777777" w:rsidR="00EC1AD5" w:rsidRDefault="00EC1AD5">
      <w:pPr>
        <w:ind w:firstLine="709"/>
        <w:jc w:val="both"/>
        <w:rPr>
          <w:rFonts w:eastAsia="Times New Roman" w:cs="Times New Roman"/>
          <w:sz w:val="22"/>
          <w:szCs w:val="22"/>
        </w:rPr>
      </w:pPr>
      <w:r>
        <w:rPr>
          <w:rFonts w:eastAsia="Times New Roman" w:cs="Times New Roman"/>
          <w:sz w:val="22"/>
          <w:szCs w:val="22"/>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EC9C716" w14:textId="77777777" w:rsidR="00EC1AD5" w:rsidRDefault="00EC1AD5">
      <w:pPr>
        <w:ind w:firstLine="709"/>
        <w:jc w:val="both"/>
        <w:rPr>
          <w:rFonts w:eastAsia="Times New Roman" w:cs="Times New Roman"/>
          <w:sz w:val="22"/>
          <w:szCs w:val="22"/>
        </w:rPr>
      </w:pPr>
      <w:r>
        <w:rPr>
          <w:rFonts w:eastAsia="Times New Roman" w:cs="Times New Roman"/>
          <w:sz w:val="22"/>
          <w:szCs w:val="22"/>
        </w:rPr>
        <w:t>Для юридических лиц:</w:t>
      </w:r>
    </w:p>
    <w:p w14:paraId="5DE777DF" w14:textId="77777777" w:rsidR="00EC1AD5" w:rsidRDefault="00EC1AD5">
      <w:pPr>
        <w:ind w:firstLine="709"/>
        <w:jc w:val="both"/>
        <w:rPr>
          <w:rFonts w:eastAsia="Times New Roman" w:cs="Times New Roman"/>
          <w:sz w:val="22"/>
          <w:szCs w:val="22"/>
        </w:rPr>
      </w:pPr>
      <w:r>
        <w:rPr>
          <w:rFonts w:eastAsia="Times New Roman" w:cs="Times New Roman"/>
          <w:sz w:val="22"/>
          <w:szCs w:val="22"/>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3EEA0E6" w14:textId="77777777" w:rsidR="00EC1AD5" w:rsidRDefault="00EC1AD5">
      <w:pPr>
        <w:ind w:firstLine="709"/>
        <w:jc w:val="both"/>
        <w:rPr>
          <w:rFonts w:eastAsia="Times New Roman" w:cs="Times New Roman"/>
          <w:sz w:val="22"/>
          <w:szCs w:val="22"/>
        </w:rPr>
      </w:pPr>
      <w:r>
        <w:rPr>
          <w:rFonts w:eastAsia="Times New Roman" w:cs="Times New Roman"/>
          <w:sz w:val="22"/>
          <w:szCs w:val="2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49F46D6" w14:textId="77777777" w:rsidR="00EC1AD5" w:rsidRDefault="00EC1AD5">
      <w:pPr>
        <w:ind w:firstLine="709"/>
        <w:jc w:val="both"/>
        <w:rPr>
          <w:rFonts w:eastAsia="Times New Roman" w:cs="Times New Roman"/>
          <w:color w:val="000000"/>
          <w:lang w:eastAsia="ru-RU" w:bidi="ru-RU"/>
        </w:rPr>
      </w:pPr>
      <w:r>
        <w:rPr>
          <w:rFonts w:eastAsia="Times New Roman" w:cs="Times New Roman"/>
          <w:sz w:val="22"/>
          <w:szCs w:val="22"/>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2D6D4AD2" w14:textId="77777777" w:rsidR="00EC1AD5" w:rsidRDefault="00EC1AD5">
      <w:pPr>
        <w:pStyle w:val="ListParagraph"/>
        <w:widowControl w:val="0"/>
        <w:numPr>
          <w:ilvl w:val="0"/>
          <w:numId w:val="9"/>
        </w:numPr>
        <w:tabs>
          <w:tab w:val="left" w:pos="1110"/>
        </w:tabs>
        <w:spacing w:after="0" w:line="100" w:lineRule="atLeast"/>
        <w:ind w:left="0"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54DC3447" w14:textId="77777777" w:rsidR="00EC1AD5" w:rsidRDefault="00EC1AD5">
      <w:pPr>
        <w:pStyle w:val="ListParagraph"/>
        <w:widowControl w:val="0"/>
        <w:numPr>
          <w:ilvl w:val="0"/>
          <w:numId w:val="9"/>
        </w:numPr>
        <w:tabs>
          <w:tab w:val="left" w:pos="1110"/>
        </w:tabs>
        <w:spacing w:after="0" w:line="100" w:lineRule="atLeast"/>
        <w:ind w:left="0" w:firstLine="709"/>
        <w:jc w:val="both"/>
        <w:rPr>
          <w:rFonts w:eastAsia="Times New Roman" w:cs="Times New Roman"/>
          <w:color w:val="000000"/>
          <w:lang w:eastAsia="ru-RU" w:bidi="ru-RU"/>
        </w:rPr>
      </w:pPr>
      <w:r>
        <w:rPr>
          <w:rFonts w:ascii="Times New Roman" w:eastAsia="Times New Roman" w:hAnsi="Times New Roman" w:cs="Times New Roman"/>
          <w:color w:val="000000"/>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1ECE6767" w14:textId="77777777" w:rsidR="00EC1AD5" w:rsidRDefault="00EC1AD5">
      <w:pPr>
        <w:numPr>
          <w:ilvl w:val="0"/>
          <w:numId w:val="9"/>
        </w:numPr>
        <w:tabs>
          <w:tab w:val="left" w:pos="1114"/>
        </w:tabs>
        <w:suppressAutoHyphens w:val="0"/>
        <w:ind w:left="0" w:firstLine="76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6F61AB90" w14:textId="77777777" w:rsidR="00EC1AD5" w:rsidRDefault="00EC1AD5">
      <w:pPr>
        <w:numPr>
          <w:ilvl w:val="0"/>
          <w:numId w:val="9"/>
        </w:numPr>
        <w:tabs>
          <w:tab w:val="left" w:pos="1138"/>
        </w:tabs>
        <w:suppressAutoHyphens w:val="0"/>
        <w:ind w:left="0" w:firstLine="76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0FFA8A7" w14:textId="77777777" w:rsidR="00EC1AD5" w:rsidRDefault="00EC1AD5">
      <w:pPr>
        <w:numPr>
          <w:ilvl w:val="0"/>
          <w:numId w:val="9"/>
        </w:numPr>
        <w:tabs>
          <w:tab w:val="left" w:pos="1239"/>
        </w:tabs>
        <w:suppressAutoHyphens w:val="0"/>
        <w:ind w:left="0" w:firstLine="76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документы, удостоверяющие (устанавливающие) права заявителя на объект </w:t>
      </w:r>
      <w:r>
        <w:rPr>
          <w:rFonts w:eastAsia="Times New Roman" w:cs="Times New Roman"/>
          <w:color w:val="000000"/>
          <w:sz w:val="22"/>
          <w:szCs w:val="22"/>
          <w:lang w:eastAsia="ru-RU" w:bidi="ru-RU"/>
        </w:rPr>
        <w:lastRenderedPageBreak/>
        <w:t>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AF5D387" w14:textId="77777777" w:rsidR="00EC1AD5" w:rsidRDefault="00EC1AD5">
      <w:pPr>
        <w:numPr>
          <w:ilvl w:val="0"/>
          <w:numId w:val="9"/>
        </w:numPr>
        <w:tabs>
          <w:tab w:val="left" w:pos="1249"/>
        </w:tabs>
        <w:suppressAutoHyphens w:val="0"/>
        <w:ind w:left="0" w:firstLine="76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03C0B91D" w14:textId="77777777" w:rsidR="00EC1AD5" w:rsidRDefault="00EC1AD5">
      <w:pPr>
        <w:numPr>
          <w:ilvl w:val="0"/>
          <w:numId w:val="9"/>
        </w:numPr>
        <w:tabs>
          <w:tab w:val="left" w:pos="567"/>
        </w:tabs>
        <w:spacing w:line="100" w:lineRule="atLeast"/>
        <w:ind w:left="142"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38A4390" w14:textId="77777777" w:rsidR="00EC1AD5" w:rsidRDefault="00EC1AD5">
      <w:pPr>
        <w:tabs>
          <w:tab w:val="left" w:pos="1244"/>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12)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A4E9D5E" w14:textId="77777777" w:rsidR="00EC1AD5" w:rsidRDefault="00EC1AD5">
      <w:pPr>
        <w:tabs>
          <w:tab w:val="left" w:pos="1239"/>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 13)гражданско-правовые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4F7DF82" w14:textId="77777777" w:rsidR="00EC1AD5" w:rsidRDefault="00EC1AD5">
      <w:pPr>
        <w:tabs>
          <w:tab w:val="left" w:pos="1239"/>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14)решение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64467F8D" w14:textId="77777777" w:rsidR="00EC1AD5" w:rsidRDefault="00EC1AD5">
      <w:pPr>
        <w:tabs>
          <w:tab w:val="left" w:pos="1244"/>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15)решение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7F9831D7" w14:textId="77777777" w:rsidR="00EC1AD5" w:rsidRDefault="00EC1AD5">
      <w:pPr>
        <w:tabs>
          <w:tab w:val="left" w:pos="1234"/>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16)документ,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0CBCFB59" w14:textId="77777777" w:rsidR="00EC1AD5" w:rsidRDefault="00EC1AD5">
      <w:pPr>
        <w:tabs>
          <w:tab w:val="left" w:pos="1244"/>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17)выданный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9032AB9" w14:textId="77777777" w:rsidR="00EC1AD5" w:rsidRDefault="00EC1AD5">
      <w:pPr>
        <w:tabs>
          <w:tab w:val="left" w:pos="1239"/>
        </w:tabs>
        <w:spacing w:line="100" w:lineRule="atLeast"/>
        <w:ind w:firstLine="76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18)документ,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98AC730" w14:textId="77777777" w:rsidR="00EC1AD5" w:rsidRDefault="00EC1AD5">
      <w:pPr>
        <w:tabs>
          <w:tab w:val="left" w:pos="1239"/>
          <w:tab w:val="left" w:pos="9206"/>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19)договор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C0836F4" w14:textId="77777777" w:rsidR="00EC1AD5" w:rsidRDefault="00EC1AD5">
      <w:pPr>
        <w:numPr>
          <w:ilvl w:val="0"/>
          <w:numId w:val="9"/>
        </w:numPr>
        <w:tabs>
          <w:tab w:val="left" w:pos="0"/>
        </w:tabs>
        <w:spacing w:line="100" w:lineRule="atLeast"/>
        <w:ind w:left="0" w:firstLine="71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проектная документация на выполнение работ, связанных с пользованием недрами, </w:t>
      </w:r>
      <w:r>
        <w:rPr>
          <w:rFonts w:cs="Times New Roman"/>
          <w:sz w:val="22"/>
          <w:szCs w:val="22"/>
        </w:rPr>
        <w:t>либо ее часть, предусматривающая осуществление соответствующей деятельности (за исключением сведений, содержащих государственную тайну)</w:t>
      </w:r>
      <w:r>
        <w:rPr>
          <w:rFonts w:eastAsia="Times New Roman" w:cs="Times New Roman"/>
          <w:color w:val="000000"/>
          <w:sz w:val="22"/>
          <w:szCs w:val="22"/>
          <w:lang w:eastAsia="ru-RU" w:bidi="ru-RU"/>
        </w:rPr>
        <w:t>,</w:t>
      </w:r>
      <w:r>
        <w:rPr>
          <w:sz w:val="22"/>
          <w:szCs w:val="22"/>
        </w:rPr>
        <w:t xml:space="preserve"> </w:t>
      </w:r>
      <w:r>
        <w:rPr>
          <w:rFonts w:eastAsia="Times New Roman" w:cs="Times New Roman"/>
          <w:color w:val="000000"/>
          <w:sz w:val="22"/>
          <w:szCs w:val="22"/>
          <w:lang w:eastAsia="ru-RU" w:bidi="ru-RU"/>
        </w:rPr>
        <w:t xml:space="preserve"> если обращается недропользователь за предоставлением в аренду;</w:t>
      </w:r>
    </w:p>
    <w:p w14:paraId="62312985" w14:textId="77777777" w:rsidR="00EC1AD5" w:rsidRDefault="00EC1AD5">
      <w:pPr>
        <w:numPr>
          <w:ilvl w:val="0"/>
          <w:numId w:val="9"/>
        </w:numPr>
        <w:tabs>
          <w:tab w:val="left" w:pos="0"/>
          <w:tab w:val="left" w:pos="1523"/>
          <w:tab w:val="left" w:pos="1898"/>
        </w:tabs>
        <w:spacing w:line="100" w:lineRule="atLeast"/>
        <w:ind w:left="0" w:firstLine="71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312CF53" w14:textId="77777777" w:rsidR="00EC1AD5" w:rsidRDefault="00EC1AD5">
      <w:pPr>
        <w:numPr>
          <w:ilvl w:val="0"/>
          <w:numId w:val="9"/>
        </w:numPr>
        <w:tabs>
          <w:tab w:val="left" w:pos="0"/>
        </w:tabs>
        <w:spacing w:line="100" w:lineRule="atLeast"/>
        <w:ind w:left="0" w:firstLine="71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53A86E3B" w14:textId="77777777" w:rsidR="00EC1AD5" w:rsidRDefault="00EC1AD5">
      <w:pPr>
        <w:spacing w:line="100" w:lineRule="atLeast"/>
        <w:ind w:firstLine="740"/>
        <w:jc w:val="both"/>
        <w:rPr>
          <w:rFonts w:cs="Times New Roman"/>
          <w:sz w:val="22"/>
          <w:szCs w:val="22"/>
        </w:rPr>
      </w:pPr>
      <w:r>
        <w:rPr>
          <w:rFonts w:eastAsia="Times New Roman" w:cs="Times New Roman"/>
          <w:color w:val="000000"/>
          <w:sz w:val="22"/>
          <w:szCs w:val="22"/>
          <w:lang w:eastAsia="ru-RU" w:bidi="ru-RU"/>
        </w:rPr>
        <w:lastRenderedPageBreak/>
        <w:t>Предоставление указанных документов не требуется в случае, если указанные документы направлялись в администрацию/КУМИ Сланцевского муниципального района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F99A76B" w14:textId="77777777" w:rsidR="00EC1AD5" w:rsidRDefault="00EC1AD5">
      <w:pPr>
        <w:spacing w:line="100" w:lineRule="atLeast"/>
        <w:ind w:firstLine="709"/>
        <w:jc w:val="both"/>
        <w:rPr>
          <w:rFonts w:cs="Times New Roman"/>
          <w:sz w:val="22"/>
          <w:szCs w:val="22"/>
        </w:rPr>
      </w:pPr>
      <w:r>
        <w:rPr>
          <w:rFonts w:cs="Times New Roman"/>
          <w:sz w:val="22"/>
          <w:szCs w:val="2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4B8B9D8" w14:textId="77777777" w:rsidR="00EC1AD5" w:rsidRDefault="00EC1AD5">
      <w:pPr>
        <w:spacing w:line="100" w:lineRule="atLeast"/>
        <w:ind w:firstLine="709"/>
        <w:jc w:val="both"/>
        <w:rPr>
          <w:sz w:val="22"/>
          <w:szCs w:val="22"/>
        </w:rPr>
      </w:pPr>
      <w:r>
        <w:rPr>
          <w:rFonts w:cs="Times New Roman"/>
          <w:sz w:val="22"/>
          <w:szCs w:val="22"/>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DBE649D" w14:textId="77777777" w:rsidR="00EC1AD5" w:rsidRDefault="00EC1AD5">
      <w:pPr>
        <w:ind w:firstLine="709"/>
        <w:rPr>
          <w:sz w:val="22"/>
          <w:szCs w:val="22"/>
        </w:rPr>
      </w:pPr>
      <w:r>
        <w:rPr>
          <w:sz w:val="22"/>
          <w:szCs w:val="22"/>
        </w:rPr>
        <w:t>1)  выписка из Единого государственного реестра недвижимости об объекте недвижимости (ЕГРН);</w:t>
      </w:r>
    </w:p>
    <w:p w14:paraId="0C26D060" w14:textId="77777777" w:rsidR="00EC1AD5" w:rsidRDefault="00EC1AD5">
      <w:pPr>
        <w:ind w:firstLine="709"/>
        <w:rPr>
          <w:sz w:val="22"/>
          <w:szCs w:val="22"/>
        </w:rPr>
      </w:pPr>
      <w:r>
        <w:rPr>
          <w:sz w:val="22"/>
          <w:szCs w:val="22"/>
        </w:rPr>
        <w:t>2) выписка из Единого государственного реестра юридических лиц (ЕГРЮЛ);</w:t>
      </w:r>
    </w:p>
    <w:p w14:paraId="4814B7BC" w14:textId="77777777" w:rsidR="00EC1AD5" w:rsidRDefault="00EC1AD5">
      <w:pPr>
        <w:ind w:firstLine="709"/>
        <w:jc w:val="both"/>
        <w:rPr>
          <w:rFonts w:eastAsia="Times New Roman" w:cs="Times New Roman"/>
          <w:color w:val="000000"/>
          <w:lang w:eastAsia="ru-RU" w:bidi="ru-RU"/>
        </w:rPr>
      </w:pPr>
      <w:r>
        <w:rPr>
          <w:sz w:val="22"/>
          <w:szCs w:val="22"/>
        </w:rPr>
        <w:t xml:space="preserve">3) </w:t>
      </w:r>
      <w:r>
        <w:rPr>
          <w:rFonts w:eastAsia="Times New Roman" w:cs="Times New Roman"/>
          <w:color w:val="000000"/>
          <w:sz w:val="22"/>
          <w:szCs w:val="22"/>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5DD97E5D" w14:textId="77777777" w:rsidR="00EC1AD5" w:rsidRDefault="00EC1AD5">
      <w:pPr>
        <w:pStyle w:val="ListParagraph"/>
        <w:widowControl w:val="0"/>
        <w:numPr>
          <w:ilvl w:val="0"/>
          <w:numId w:val="10"/>
        </w:numPr>
        <w:tabs>
          <w:tab w:val="left" w:pos="1133"/>
        </w:tabs>
        <w:spacing w:after="0" w:line="100" w:lineRule="atLeast"/>
        <w:ind w:left="0" w:firstLine="709"/>
        <w:jc w:val="both"/>
        <w:rPr>
          <w:rFonts w:eastAsia="Times New Roman" w:cs="Times New Roman"/>
          <w:color w:val="000000"/>
          <w:lang w:eastAsia="ru-RU" w:bidi="ru-RU"/>
        </w:rPr>
      </w:pPr>
      <w:r>
        <w:rPr>
          <w:rFonts w:ascii="Times New Roman" w:eastAsia="Times New Roman" w:hAnsi="Times New Roman" w:cs="Times New Roman"/>
          <w:color w:val="000000"/>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BD1922B" w14:textId="77777777" w:rsidR="00EC1AD5" w:rsidRDefault="00EC1AD5">
      <w:pPr>
        <w:numPr>
          <w:ilvl w:val="0"/>
          <w:numId w:val="10"/>
        </w:numPr>
        <w:tabs>
          <w:tab w:val="left" w:pos="1244"/>
          <w:tab w:val="left" w:pos="1358"/>
          <w:tab w:val="left" w:pos="2818"/>
          <w:tab w:val="left" w:pos="3163"/>
          <w:tab w:val="left" w:pos="4066"/>
          <w:tab w:val="left" w:pos="5928"/>
          <w:tab w:val="left" w:pos="6278"/>
          <w:tab w:val="left" w:pos="8094"/>
          <w:tab w:val="left" w:pos="9409"/>
        </w:tabs>
        <w:suppressAutoHyphens w:val="0"/>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1E17A67" w14:textId="77777777" w:rsidR="00EC1AD5" w:rsidRDefault="00EC1AD5">
      <w:pPr>
        <w:numPr>
          <w:ilvl w:val="0"/>
          <w:numId w:val="10"/>
        </w:numPr>
        <w:tabs>
          <w:tab w:val="left" w:pos="1117"/>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w:t>
      </w:r>
      <w:r>
        <w:rPr>
          <w:rFonts w:eastAsia="Times New Roman" w:cs="Times New Roman"/>
          <w:color w:val="000000"/>
          <w:sz w:val="22"/>
          <w:szCs w:val="22"/>
          <w:lang w:eastAsia="ru-RU" w:bidi="ru-RU"/>
        </w:rPr>
        <w:softHyphen/>
        <w:t>культурного назначения, реализации масштабных инвестиционных проектов, за предоставлением в аренду;</w:t>
      </w:r>
    </w:p>
    <w:p w14:paraId="322181C8" w14:textId="77777777" w:rsidR="00EC1AD5" w:rsidRDefault="00EC1AD5">
      <w:pPr>
        <w:numPr>
          <w:ilvl w:val="0"/>
          <w:numId w:val="10"/>
        </w:numPr>
        <w:tabs>
          <w:tab w:val="left" w:pos="1117"/>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A7CB09E" w14:textId="77777777" w:rsidR="00EC1AD5" w:rsidRDefault="00EC1AD5">
      <w:pPr>
        <w:numPr>
          <w:ilvl w:val="0"/>
          <w:numId w:val="10"/>
        </w:numPr>
        <w:tabs>
          <w:tab w:val="left" w:pos="1117"/>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C908ADF" w14:textId="77777777" w:rsidR="00EC1AD5" w:rsidRDefault="00EC1AD5">
      <w:pPr>
        <w:numPr>
          <w:ilvl w:val="0"/>
          <w:numId w:val="10"/>
        </w:numPr>
        <w:tabs>
          <w:tab w:val="left" w:pos="1220"/>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w:t>
      </w:r>
      <w:r>
        <w:rPr>
          <w:rFonts w:eastAsia="Times New Roman" w:cs="Times New Roman"/>
          <w:color w:val="000000"/>
          <w:sz w:val="22"/>
          <w:szCs w:val="22"/>
          <w:lang w:eastAsia="ru-RU" w:bidi="ru-RU"/>
        </w:rPr>
        <w:lastRenderedPageBreak/>
        <w:t>для размещения указанных объектов, за предоставлением в аренду;</w:t>
      </w:r>
    </w:p>
    <w:p w14:paraId="402C4EF3" w14:textId="77777777" w:rsidR="00EC1AD5" w:rsidRDefault="00EC1AD5">
      <w:pPr>
        <w:numPr>
          <w:ilvl w:val="0"/>
          <w:numId w:val="10"/>
        </w:numPr>
        <w:tabs>
          <w:tab w:val="left" w:pos="1215"/>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7EDD941E" w14:textId="77777777" w:rsidR="00EC1AD5" w:rsidRDefault="00EC1AD5">
      <w:pPr>
        <w:numPr>
          <w:ilvl w:val="0"/>
          <w:numId w:val="10"/>
        </w:numPr>
        <w:tabs>
          <w:tab w:val="left" w:pos="1220"/>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15884CEB" w14:textId="77777777" w:rsidR="00EC1AD5" w:rsidRDefault="00EC1AD5">
      <w:pPr>
        <w:numPr>
          <w:ilvl w:val="0"/>
          <w:numId w:val="10"/>
        </w:numPr>
        <w:tabs>
          <w:tab w:val="left" w:pos="1215"/>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28FB9D54" w14:textId="77777777" w:rsidR="00EC1AD5" w:rsidRDefault="00EC1AD5">
      <w:pPr>
        <w:numPr>
          <w:ilvl w:val="0"/>
          <w:numId w:val="10"/>
        </w:numPr>
        <w:tabs>
          <w:tab w:val="left" w:pos="1215"/>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7CF5DB4" w14:textId="77777777" w:rsidR="00EC1AD5" w:rsidRDefault="00EC1AD5">
      <w:pPr>
        <w:numPr>
          <w:ilvl w:val="0"/>
          <w:numId w:val="10"/>
        </w:numPr>
        <w:tabs>
          <w:tab w:val="left" w:pos="1225"/>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494AB974" w14:textId="77777777" w:rsidR="00EC1AD5" w:rsidRDefault="00EC1AD5">
      <w:pPr>
        <w:spacing w:line="100" w:lineRule="atLeast"/>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52B962AB" w14:textId="77777777" w:rsidR="00EC1AD5" w:rsidRDefault="00EC1AD5">
      <w:pPr>
        <w:tabs>
          <w:tab w:val="left" w:pos="1244"/>
        </w:tabs>
        <w:spacing w:line="100" w:lineRule="atLeast"/>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D0B178F" w14:textId="77777777" w:rsidR="00EC1AD5" w:rsidRDefault="00EC1AD5">
      <w:pPr>
        <w:spacing w:line="100" w:lineRule="atLeast"/>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17)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D938FD5" w14:textId="77777777" w:rsidR="00EC1AD5" w:rsidRDefault="00EC1AD5">
      <w:pPr>
        <w:spacing w:line="100" w:lineRule="atLeast"/>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18)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4101B1C6"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19)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90DD922"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20) договор аренды исходного земельного участка, в том числе предоставленного для комплексного развития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234FF63F"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21) договор или решение о комплексном развитии территориив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4DA6A355"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22) </w:t>
      </w:r>
      <w:r>
        <w:rPr>
          <w:rFonts w:eastAsia="Times New Roman" w:cs="Times New Roman"/>
          <w:color w:val="000000"/>
          <w:sz w:val="22"/>
          <w:szCs w:val="22"/>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CD4C28F"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23)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93890C9"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24) </w:t>
      </w:r>
      <w:r>
        <w:rPr>
          <w:rFonts w:eastAsia="Times New Roman" w:cs="Times New Roman"/>
          <w:color w:val="000000"/>
          <w:sz w:val="22"/>
          <w:szCs w:val="22"/>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6A1748A2"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25)</w:t>
      </w:r>
      <w:r>
        <w:rPr>
          <w:rFonts w:eastAsia="Times New Roman" w:cs="Times New Roman"/>
          <w:color w:val="000000"/>
          <w:sz w:val="22"/>
          <w:szCs w:val="22"/>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A4A51FC"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26) </w:t>
      </w:r>
      <w:r>
        <w:rPr>
          <w:rFonts w:eastAsia="Times New Roman" w:cs="Times New Roman"/>
          <w:color w:val="000000"/>
          <w:sz w:val="22"/>
          <w:szCs w:val="22"/>
          <w:lang w:eastAsia="ru-RU" w:bidi="ru-RU"/>
        </w:rPr>
        <w:tab/>
        <w:t xml:space="preserve">концессионное соглашение, если обращается лицо, с которым заключено </w:t>
      </w:r>
      <w:r>
        <w:rPr>
          <w:rFonts w:eastAsia="Times New Roman" w:cs="Times New Roman"/>
          <w:color w:val="000000"/>
          <w:sz w:val="22"/>
          <w:szCs w:val="22"/>
          <w:lang w:eastAsia="ru-RU" w:bidi="ru-RU"/>
        </w:rPr>
        <w:lastRenderedPageBreak/>
        <w:t>концессионное соглашение, за предоставлением в аренду;</w:t>
      </w:r>
    </w:p>
    <w:p w14:paraId="3037EFF0"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27)</w:t>
      </w:r>
      <w:r>
        <w:rPr>
          <w:rFonts w:eastAsia="Times New Roman" w:cs="Times New Roman"/>
          <w:color w:val="000000"/>
          <w:sz w:val="22"/>
          <w:szCs w:val="22"/>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CFC9749"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28)</w:t>
      </w:r>
      <w:r>
        <w:rPr>
          <w:rFonts w:eastAsia="Times New Roman" w:cs="Times New Roman"/>
          <w:color w:val="000000"/>
          <w:sz w:val="22"/>
          <w:szCs w:val="22"/>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144C834" w14:textId="77777777" w:rsidR="00EC1AD5" w:rsidRDefault="00EC1AD5">
      <w:pPr>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29)</w:t>
      </w:r>
      <w:r>
        <w:rPr>
          <w:rFonts w:eastAsia="Times New Roman" w:cs="Times New Roman"/>
          <w:color w:val="000000"/>
          <w:sz w:val="22"/>
          <w:szCs w:val="22"/>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6C12FF5" w14:textId="77777777" w:rsidR="00EC1AD5" w:rsidRDefault="00EC1AD5">
      <w:pPr>
        <w:ind w:firstLine="709"/>
        <w:jc w:val="both"/>
        <w:rPr>
          <w:rFonts w:cs="Times New Roman"/>
          <w:sz w:val="22"/>
          <w:szCs w:val="22"/>
        </w:rPr>
      </w:pPr>
      <w:r>
        <w:rPr>
          <w:rFonts w:eastAsia="Times New Roman" w:cs="Times New Roman"/>
          <w:color w:val="000000"/>
          <w:sz w:val="22"/>
          <w:szCs w:val="22"/>
          <w:lang w:eastAsia="ru-RU" w:bidi="ru-RU"/>
        </w:rPr>
        <w:t>30) охотхозяйственное соглашение, если обращается лицо, с которым заключено охотхозяйственное соглашение, за предоставлением в аренду;</w:t>
      </w:r>
    </w:p>
    <w:p w14:paraId="2C59A545" w14:textId="77777777" w:rsidR="00EC1AD5" w:rsidRDefault="00EC1AD5">
      <w:pPr>
        <w:ind w:firstLine="709"/>
        <w:jc w:val="both"/>
        <w:rPr>
          <w:rFonts w:cs="Times New Roman"/>
          <w:sz w:val="22"/>
          <w:szCs w:val="22"/>
        </w:rPr>
      </w:pPr>
      <w:r>
        <w:rPr>
          <w:rFonts w:cs="Times New Roman"/>
          <w:sz w:val="22"/>
          <w:szCs w:val="22"/>
        </w:rPr>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62604B0" w14:textId="77777777" w:rsidR="00EC1AD5" w:rsidRDefault="00EC1AD5">
      <w:pPr>
        <w:ind w:firstLine="709"/>
        <w:jc w:val="both"/>
        <w:rPr>
          <w:rFonts w:cs="Times New Roman"/>
          <w:sz w:val="22"/>
          <w:szCs w:val="22"/>
        </w:rPr>
      </w:pPr>
      <w:r>
        <w:rPr>
          <w:rFonts w:cs="Times New Roman"/>
          <w:sz w:val="22"/>
          <w:szCs w:val="22"/>
        </w:rPr>
        <w:t>32)договор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B8E8563" w14:textId="77777777" w:rsidR="00EC1AD5" w:rsidRDefault="00EC1AD5">
      <w:pPr>
        <w:ind w:firstLine="709"/>
        <w:jc w:val="both"/>
        <w:rPr>
          <w:rFonts w:cs="Times New Roman"/>
          <w:sz w:val="22"/>
          <w:szCs w:val="22"/>
        </w:rPr>
      </w:pPr>
      <w:r>
        <w:rPr>
          <w:rFonts w:cs="Times New Roman"/>
          <w:sz w:val="22"/>
          <w:szCs w:val="22"/>
        </w:rPr>
        <w:t>33)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25A022AC" w14:textId="77777777" w:rsidR="00EC1AD5" w:rsidRDefault="00EC1AD5">
      <w:pPr>
        <w:ind w:firstLine="709"/>
        <w:jc w:val="both"/>
        <w:rPr>
          <w:rFonts w:cs="Times New Roman"/>
          <w:sz w:val="22"/>
          <w:szCs w:val="22"/>
        </w:rPr>
      </w:pPr>
      <w:r>
        <w:rPr>
          <w:rFonts w:cs="Times New Roman"/>
          <w:sz w:val="22"/>
          <w:szCs w:val="22"/>
        </w:rPr>
        <w:t>34)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B5EF622" w14:textId="77777777" w:rsidR="00EC1AD5" w:rsidRDefault="00EC1AD5">
      <w:pPr>
        <w:ind w:firstLine="709"/>
        <w:jc w:val="both"/>
        <w:rPr>
          <w:rFonts w:cs="Times New Roman"/>
          <w:sz w:val="22"/>
          <w:szCs w:val="22"/>
        </w:rPr>
      </w:pPr>
      <w:r>
        <w:rPr>
          <w:rFonts w:cs="Times New Roman"/>
          <w:sz w:val="22"/>
          <w:szCs w:val="22"/>
        </w:rPr>
        <w:t>35)</w:t>
      </w:r>
      <w:r>
        <w:rPr>
          <w:rFonts w:cs="Times New Roman"/>
          <w:sz w:val="22"/>
          <w:szCs w:val="22"/>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55151B11" w14:textId="77777777" w:rsidR="00EC1AD5" w:rsidRDefault="00EC1AD5">
      <w:pPr>
        <w:ind w:firstLine="709"/>
        <w:jc w:val="both"/>
        <w:rPr>
          <w:rFonts w:cs="Times New Roman"/>
          <w:sz w:val="22"/>
          <w:szCs w:val="22"/>
        </w:rPr>
      </w:pPr>
      <w:r>
        <w:rPr>
          <w:rFonts w:cs="Times New Roman"/>
          <w:sz w:val="22"/>
          <w:szCs w:val="22"/>
        </w:rPr>
        <w:t>36)</w:t>
      </w:r>
      <w:r>
        <w:rPr>
          <w:rFonts w:cs="Times New Roman"/>
          <w:sz w:val="22"/>
          <w:szCs w:val="22"/>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25BC352B" w14:textId="77777777" w:rsidR="00EC1AD5" w:rsidRDefault="00EC1AD5">
      <w:pPr>
        <w:spacing w:line="100" w:lineRule="atLeast"/>
        <w:ind w:firstLine="709"/>
        <w:jc w:val="both"/>
        <w:rPr>
          <w:rFonts w:eastAsia="Times New Roman" w:cs="Times New Roman"/>
          <w:sz w:val="22"/>
          <w:szCs w:val="22"/>
        </w:rPr>
      </w:pPr>
      <w:r>
        <w:rPr>
          <w:rFonts w:cs="Times New Roman"/>
          <w:sz w:val="22"/>
          <w:szCs w:val="22"/>
        </w:rPr>
        <w:t>Заявитель вправе представить документы, указанные в пункте 2.7 настоящего административного регламента, по собственной инициативе.</w:t>
      </w:r>
    </w:p>
    <w:p w14:paraId="40506BDE"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2.7.1. При предоставлении муниципальной услуги запрещается требовать от заявителя:</w:t>
      </w:r>
    </w:p>
    <w:p w14:paraId="6846F4CB"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1.</w:t>
      </w:r>
      <w:r>
        <w:rPr>
          <w:rFonts w:eastAsia="Times New Roman" w:cs="Times New Roman"/>
          <w:sz w:val="22"/>
          <w:szCs w:val="22"/>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52A0516"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w:t>
      </w:r>
      <w:r>
        <w:rPr>
          <w:rFonts w:eastAsia="Times New Roman" w:cs="Times New Roman"/>
          <w:sz w:val="22"/>
          <w:szCs w:val="22"/>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811E1B4"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w:t>
      </w:r>
      <w:r>
        <w:rPr>
          <w:rFonts w:eastAsia="Times New Roman" w:cs="Times New Roman"/>
          <w:sz w:val="22"/>
          <w:szCs w:val="22"/>
        </w:rPr>
        <w:tab/>
        <w:t xml:space="preserve">Осуществления действий, в том числе согласований, необходимых для получения </w:t>
      </w:r>
      <w:r>
        <w:rPr>
          <w:rFonts w:eastAsia="Times New Roman" w:cs="Times New Roman"/>
          <w:sz w:val="22"/>
          <w:szCs w:val="22"/>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10C7F86"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eastAsia="font336" w:cs="Times New Roman"/>
          <w:sz w:val="22"/>
          <w:szCs w:val="22"/>
        </w:rPr>
        <w:t xml:space="preserve">за исключением случаев, </w:t>
      </w:r>
      <w:r>
        <w:rPr>
          <w:rFonts w:eastAsia="Times New Roman" w:cs="Times New Roman"/>
          <w:sz w:val="22"/>
          <w:szCs w:val="22"/>
        </w:rPr>
        <w:t>предусмотренных пунктом 4 части 1 статьи 7 Федерального закона № 210-ФЗ;</w:t>
      </w:r>
    </w:p>
    <w:p w14:paraId="7784F5F1"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DC1C95"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2.7.2. При наступлении событий, являющихся основанием для предоставления муниципальной услуги, КУМИ Сланцевского муниципального района вправе:</w:t>
      </w:r>
    </w:p>
    <w:p w14:paraId="114147B0"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67F053"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E7B5B44"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D694BF8" w14:textId="77777777" w:rsidR="00EC1AD5" w:rsidRDefault="00EC1AD5">
      <w:pPr>
        <w:spacing w:line="100" w:lineRule="atLeast"/>
        <w:ind w:firstLine="709"/>
        <w:jc w:val="both"/>
        <w:rPr>
          <w:rFonts w:cs="Times New Roman"/>
          <w:sz w:val="22"/>
          <w:szCs w:val="22"/>
        </w:rPr>
      </w:pPr>
      <w:r>
        <w:rPr>
          <w:rFonts w:eastAsia="Times New Roman" w:cs="Times New Roman"/>
          <w:sz w:val="22"/>
          <w:szCs w:val="22"/>
        </w:rPr>
        <w:t>Основания для приостановления предоставления муниципальной услуги не предусмотрены.</w:t>
      </w:r>
    </w:p>
    <w:p w14:paraId="2B944422" w14:textId="77777777" w:rsidR="00EC1AD5" w:rsidRDefault="00EC1AD5">
      <w:pPr>
        <w:spacing w:line="100" w:lineRule="atLeast"/>
        <w:ind w:firstLine="709"/>
        <w:jc w:val="both"/>
        <w:rPr>
          <w:rFonts w:eastAsia="font336" w:cs="Times New Roman"/>
          <w:sz w:val="22"/>
          <w:szCs w:val="22"/>
        </w:rPr>
      </w:pPr>
      <w:r>
        <w:rPr>
          <w:rFonts w:cs="Times New Roman"/>
          <w:sz w:val="22"/>
          <w:szCs w:val="22"/>
        </w:rPr>
        <w:t xml:space="preserve">2.9. Основания для </w:t>
      </w:r>
      <w:r>
        <w:rPr>
          <w:rFonts w:eastAsia="font336" w:cs="Times New Roman"/>
          <w:sz w:val="22"/>
          <w:szCs w:val="22"/>
        </w:rPr>
        <w:t>отказа в приеме документов, необходимых для предоставления муниципальной услуги:</w:t>
      </w:r>
    </w:p>
    <w:p w14:paraId="72069A6D" w14:textId="77777777" w:rsidR="00EC1AD5" w:rsidRDefault="00EC1AD5">
      <w:pPr>
        <w:spacing w:line="100" w:lineRule="atLeast"/>
        <w:ind w:firstLine="709"/>
        <w:jc w:val="both"/>
        <w:rPr>
          <w:rFonts w:eastAsia="Times New Roman" w:cs="Times New Roman"/>
          <w:sz w:val="22"/>
          <w:szCs w:val="22"/>
        </w:rPr>
      </w:pPr>
      <w:r>
        <w:rPr>
          <w:rFonts w:eastAsia="font336" w:cs="Times New Roman"/>
          <w:sz w:val="22"/>
          <w:szCs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5F2BC8" w14:textId="77777777" w:rsidR="00EC1AD5" w:rsidRDefault="00EC1AD5">
      <w:pPr>
        <w:spacing w:line="100" w:lineRule="atLeast"/>
        <w:ind w:firstLine="709"/>
        <w:jc w:val="both"/>
        <w:rPr>
          <w:rFonts w:eastAsia="font336" w:cs="Times New Roman"/>
          <w:sz w:val="22"/>
          <w:szCs w:val="22"/>
        </w:rPr>
      </w:pPr>
      <w:r>
        <w:rPr>
          <w:rFonts w:eastAsia="Times New Roman" w:cs="Times New Roman"/>
          <w:sz w:val="22"/>
          <w:szCs w:val="22"/>
        </w:rPr>
        <w:t>- заявление подано лицом, не уполномоченным на осуществление таких действий;</w:t>
      </w:r>
    </w:p>
    <w:p w14:paraId="181F4597"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 xml:space="preserve"> - заявителем не представлены документы, установленные </w:t>
      </w:r>
      <w:hyperlink w:anchor="P112" w:history="1">
        <w:r>
          <w:rPr>
            <w:rStyle w:val="a6"/>
            <w:rFonts w:eastAsia="font336" w:cs="Times New Roman"/>
            <w:sz w:val="22"/>
            <w:szCs w:val="22"/>
          </w:rPr>
          <w:t>пунктом 2.6</w:t>
        </w:r>
      </w:hyperlink>
      <w:r>
        <w:rPr>
          <w:rFonts w:eastAsia="font336" w:cs="Times New Roman"/>
          <w:sz w:val="22"/>
          <w:szCs w:val="22"/>
        </w:rPr>
        <w:t xml:space="preserve"> административного регламента; </w:t>
      </w:r>
    </w:p>
    <w:p w14:paraId="02BD729A"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 представленные документы утратили силу на момент обращения за муниципальной услугой;</w:t>
      </w:r>
    </w:p>
    <w:p w14:paraId="38E21FAA"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5E58C8F"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24E2596"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6B04CAF3" w14:textId="77777777" w:rsidR="00EC1AD5" w:rsidRDefault="00EC1AD5">
      <w:pPr>
        <w:spacing w:line="100" w:lineRule="atLeast"/>
        <w:ind w:firstLine="709"/>
        <w:jc w:val="both"/>
        <w:rPr>
          <w:rFonts w:cs="Times New Roman"/>
          <w:sz w:val="22"/>
          <w:szCs w:val="22"/>
        </w:rPr>
      </w:pPr>
      <w:r>
        <w:rPr>
          <w:rFonts w:eastAsia="font336" w:cs="Times New Roman"/>
          <w:sz w:val="22"/>
          <w:szCs w:val="22"/>
        </w:rPr>
        <w:t>- неполное заполнение полей в форме заявления, в том числе в интерактивной форме заявления на ЕПГУ/ПГУ ЛО.</w:t>
      </w:r>
    </w:p>
    <w:p w14:paraId="31EAB5DA" w14:textId="77777777" w:rsidR="00EC1AD5" w:rsidRDefault="00EC1AD5">
      <w:pPr>
        <w:spacing w:line="100" w:lineRule="atLeast"/>
        <w:ind w:firstLine="709"/>
        <w:jc w:val="both"/>
        <w:rPr>
          <w:rFonts w:cs="Times New Roman"/>
          <w:sz w:val="22"/>
          <w:szCs w:val="22"/>
        </w:rPr>
      </w:pPr>
      <w:r>
        <w:rPr>
          <w:rFonts w:cs="Times New Roman"/>
          <w:sz w:val="22"/>
          <w:szCs w:val="22"/>
        </w:rPr>
        <w:t>2.10. Исчерпывающий перечень оснований для отказа в предоставлении муниципальной услуги</w:t>
      </w:r>
      <w:r>
        <w:rPr>
          <w:rFonts w:eastAsia="font336" w:cs="Times New Roman"/>
          <w:sz w:val="22"/>
          <w:szCs w:val="22"/>
        </w:rPr>
        <w:t>:</w:t>
      </w:r>
    </w:p>
    <w:p w14:paraId="144F437D" w14:textId="77777777" w:rsidR="00EC1AD5" w:rsidRDefault="00EC1AD5">
      <w:pPr>
        <w:spacing w:line="100" w:lineRule="atLeast"/>
        <w:ind w:firstLine="709"/>
        <w:jc w:val="both"/>
        <w:rPr>
          <w:rFonts w:cs="Times New Roman"/>
        </w:rPr>
      </w:pPr>
      <w:bookmarkStart w:id="7" w:name="P140"/>
      <w:bookmarkEnd w:id="7"/>
      <w:r>
        <w:rPr>
          <w:rFonts w:cs="Times New Roman"/>
          <w:sz w:val="22"/>
          <w:szCs w:val="22"/>
        </w:rPr>
        <w:t>Отсутствие права на предоставление муниципальной услуги:</w:t>
      </w:r>
      <w:bookmarkStart w:id="8" w:name="Par281"/>
      <w:bookmarkEnd w:id="8"/>
    </w:p>
    <w:p w14:paraId="3FDCDD57"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7241EA9"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Pr>
          <w:rFonts w:ascii="Times New Roman" w:hAnsi="Times New Roman" w:cs="Times New Roman"/>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FB8FAE1"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67D8080"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7B78485"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Pr>
            <w:rStyle w:val="a6"/>
            <w:rFonts w:ascii="Times New Roman" w:hAnsi="Times New Roman" w:cs="Times New Roman"/>
          </w:rPr>
          <w:t>статьей 39.36</w:t>
        </w:r>
      </w:hyperlink>
      <w:r>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663A9DF"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878BBC1"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AC7E2F5"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715AB6FB"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02A9D31"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Pr>
          <w:rFonts w:ascii="Times New Roman" w:hAnsi="Times New Roman" w:cs="Times New Roman"/>
        </w:rPr>
        <w:lastRenderedPageBreak/>
        <w:t>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DDD2AC1"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8BE12AA"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в отношении земельного участка, указанного в заявлении о его предоставлении, поступило предусмотренное </w:t>
      </w:r>
      <w:hyperlink r:id="rId16" w:history="1">
        <w:r>
          <w:rPr>
            <w:rStyle w:val="a6"/>
            <w:rFonts w:ascii="Times New Roman" w:hAnsi="Times New Roman" w:cs="Times New Roman"/>
          </w:rPr>
          <w:t>подпунктом 6 пункта 4 статьи 39.11</w:t>
        </w:r>
      </w:hyperlink>
      <w:r>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Pr>
            <w:rStyle w:val="a6"/>
            <w:rFonts w:ascii="Times New Roman" w:hAnsi="Times New Roman" w:cs="Times New Roman"/>
          </w:rPr>
          <w:t>подпунктом 4 пункта 4 статьи 39.11</w:t>
        </w:r>
      </w:hyperlink>
      <w:r>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Pr>
            <w:rStyle w:val="a6"/>
            <w:rFonts w:ascii="Times New Roman" w:hAnsi="Times New Roman" w:cs="Times New Roman"/>
          </w:rPr>
          <w:t>пунктом 8 статьи 39.11</w:t>
        </w:r>
      </w:hyperlink>
      <w:r>
        <w:rPr>
          <w:rFonts w:ascii="Times New Roman" w:hAnsi="Times New Roman" w:cs="Times New Roman"/>
        </w:rPr>
        <w:t xml:space="preserve"> Земельного кодекса Российской Федерации;</w:t>
      </w:r>
    </w:p>
    <w:p w14:paraId="5EDEFAD1"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нуждили осуществления крестьянским (фермерским) хозяйством его деятельности;</w:t>
      </w:r>
    </w:p>
    <w:p w14:paraId="2B4915D2"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DD6D05D"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50446AB"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испрашиваемый земельный участок не включен в утвержденный в установленном Правительством Российской Федерации </w:t>
      </w:r>
      <w:hyperlink r:id="rId19" w:history="1">
        <w:r>
          <w:rPr>
            <w:rStyle w:val="a6"/>
            <w:rFonts w:ascii="Times New Roman" w:hAnsi="Times New Roman" w:cs="Times New Roman"/>
          </w:rPr>
          <w:t>порядке</w:t>
        </w:r>
      </w:hyperlink>
      <w:r>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Pr>
            <w:rStyle w:val="a6"/>
            <w:rFonts w:ascii="Times New Roman" w:hAnsi="Times New Roman" w:cs="Times New Roman"/>
          </w:rPr>
          <w:t>подпунктом 10 пункта 2 статьи 39.10</w:t>
        </w:r>
      </w:hyperlink>
      <w:r>
        <w:rPr>
          <w:rFonts w:ascii="Times New Roman" w:hAnsi="Times New Roman" w:cs="Times New Roman"/>
        </w:rPr>
        <w:t xml:space="preserve"> Земельного кодекса Российской Федерации;</w:t>
      </w:r>
    </w:p>
    <w:p w14:paraId="3017E185"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F33652A"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1BCB86E"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FFC01F8"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предоставление земельного участка на заявленном виде прав не допускается;</w:t>
      </w:r>
    </w:p>
    <w:p w14:paraId="51E44ECD"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в отношении земельного участка, указанного в заявлении о его предоставлении, не установлен вид разрешенного использования;</w:t>
      </w:r>
    </w:p>
    <w:p w14:paraId="3EAFE1CB"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не отнесен к определенной категории земель;</w:t>
      </w:r>
    </w:p>
    <w:p w14:paraId="7C7601FB"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6370733"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Pr>
          <w:rFonts w:ascii="Times New Roman" w:hAnsi="Times New Roman" w:cs="Times New Roman"/>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14:paraId="181C03AD" w14:textId="77777777" w:rsidR="00EC1AD5" w:rsidRDefault="00EC1AD5">
      <w:pPr>
        <w:pStyle w:val="ListParagraph"/>
        <w:widowControl w:val="0"/>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05C5B6A7" w14:textId="77777777" w:rsidR="00EC1AD5" w:rsidRDefault="00EC1AD5">
      <w:pPr>
        <w:pStyle w:val="ListParagraph"/>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0CFCDDFE" w14:textId="77777777" w:rsidR="00EC1AD5" w:rsidRDefault="00EC1AD5">
      <w:pPr>
        <w:pStyle w:val="ListParagraph"/>
        <w:numPr>
          <w:ilvl w:val="0"/>
          <w:numId w:val="11"/>
        </w:numPr>
        <w:spacing w:after="0" w:line="100" w:lineRule="atLeast"/>
        <w:ind w:left="0" w:firstLine="709"/>
        <w:jc w:val="both"/>
        <w:rPr>
          <w:rFonts w:ascii="Times New Roman" w:hAnsi="Times New Roman" w:cs="Times New Roman"/>
        </w:rPr>
      </w:pPr>
      <w:r>
        <w:rPr>
          <w:rFonts w:ascii="Times New Roman" w:hAnsi="Times New Roman" w:cs="Times New Roman"/>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Pr>
            <w:rStyle w:val="a6"/>
            <w:rFonts w:ascii="Times New Roman" w:hAnsi="Times New Roman" w:cs="Times New Roman"/>
          </w:rPr>
          <w:t>частью 4 статьи 18</w:t>
        </w:r>
      </w:hyperlink>
      <w:r>
        <w:rPr>
          <w:rFonts w:ascii="Times New Roman" w:hAnsi="Times New Roman" w:cs="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Pr>
            <w:rStyle w:val="a6"/>
            <w:rFonts w:ascii="Times New Roman" w:hAnsi="Times New Roman" w:cs="Times New Roman"/>
          </w:rPr>
          <w:t>частью 3 статьи 14</w:t>
        </w:r>
      </w:hyperlink>
      <w:r>
        <w:rPr>
          <w:rFonts w:ascii="Times New Roman" w:hAnsi="Times New Roman" w:cs="Times New Roman"/>
        </w:rPr>
        <w:t xml:space="preserve"> указанного Федерального закона.</w:t>
      </w:r>
    </w:p>
    <w:p w14:paraId="5BDD0B06" w14:textId="77777777" w:rsidR="00EC1AD5" w:rsidRDefault="00EC1AD5">
      <w:pPr>
        <w:pStyle w:val="ListParagraph"/>
        <w:widowControl w:val="0"/>
        <w:spacing w:after="0" w:line="100" w:lineRule="atLeast"/>
        <w:ind w:left="0" w:firstLine="709"/>
        <w:jc w:val="both"/>
        <w:rPr>
          <w:rFonts w:eastAsia="font336" w:cs="Times New Roman"/>
        </w:rPr>
      </w:pPr>
      <w:r>
        <w:rPr>
          <w:rFonts w:ascii="Times New Roman" w:hAnsi="Times New Roman" w:cs="Times New Roman"/>
        </w:rPr>
        <w:t>Решение об отказе в предоставлении муниципальной услуги должно быть обоснованным и содержать все основания отказа.</w:t>
      </w:r>
    </w:p>
    <w:p w14:paraId="49FCD665"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администрации/КУМИ Сланцевского муниципального района по следующим основаниям:</w:t>
      </w:r>
    </w:p>
    <w:p w14:paraId="03B9CC25"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1) заявление не соответствует требованиям подпункта 1 пункта 2.6 регламента;</w:t>
      </w:r>
    </w:p>
    <w:p w14:paraId="09D946B1"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2) заявление подано в иной уполномоченный орган;</w:t>
      </w:r>
    </w:p>
    <w:p w14:paraId="6F799DF5"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3) к заявлению не приложены документы, предусмотренные подпунктами 2</w:t>
      </w:r>
      <w:r>
        <w:rPr>
          <w:sz w:val="22"/>
          <w:szCs w:val="22"/>
        </w:rPr>
        <w:t xml:space="preserve">-14 </w:t>
      </w:r>
      <w:r>
        <w:rPr>
          <w:rFonts w:eastAsia="font336" w:cs="Times New Roman"/>
          <w:sz w:val="22"/>
          <w:szCs w:val="22"/>
        </w:rPr>
        <w:t>пункта 2.6 регламента;</w:t>
      </w:r>
    </w:p>
    <w:p w14:paraId="27ADBFE9" w14:textId="77777777" w:rsidR="00EC1AD5" w:rsidRDefault="00EC1AD5">
      <w:pPr>
        <w:spacing w:line="100" w:lineRule="atLeast"/>
        <w:ind w:firstLine="709"/>
        <w:jc w:val="both"/>
        <w:rPr>
          <w:rFonts w:cs="Times New Roman"/>
          <w:sz w:val="22"/>
          <w:szCs w:val="22"/>
        </w:rPr>
      </w:pPr>
      <w:r>
        <w:rPr>
          <w:rFonts w:eastAsia="font336" w:cs="Times New Roman"/>
          <w:sz w:val="22"/>
          <w:szCs w:val="22"/>
        </w:rPr>
        <w:t>КУМИ Сланцевского муниципального района должны быть указаны причины возврата заявления о предоставлении земельного участка.</w:t>
      </w:r>
    </w:p>
    <w:p w14:paraId="4FA80384" w14:textId="77777777" w:rsidR="00EC1AD5" w:rsidRDefault="00EC1AD5">
      <w:pPr>
        <w:spacing w:line="100" w:lineRule="atLeast"/>
        <w:ind w:firstLine="709"/>
        <w:jc w:val="both"/>
        <w:rPr>
          <w:rFonts w:cs="Times New Roman"/>
          <w:sz w:val="22"/>
          <w:szCs w:val="22"/>
        </w:rPr>
      </w:pPr>
      <w:r>
        <w:rPr>
          <w:rFonts w:cs="Times New Roman"/>
          <w:sz w:val="22"/>
          <w:szCs w:val="22"/>
        </w:rPr>
        <w:t>2.11. Муниципальная услуга предоставляется бесплатно.</w:t>
      </w:r>
    </w:p>
    <w:p w14:paraId="7B9BCFCB" w14:textId="77777777" w:rsidR="00EC1AD5" w:rsidRDefault="00EC1AD5">
      <w:pPr>
        <w:spacing w:line="100" w:lineRule="atLeast"/>
        <w:ind w:firstLine="709"/>
        <w:jc w:val="both"/>
        <w:rPr>
          <w:rFonts w:cs="Times New Roman"/>
          <w:sz w:val="22"/>
          <w:szCs w:val="22"/>
        </w:rPr>
      </w:pPr>
      <w:bookmarkStart w:id="9" w:name="Par285"/>
      <w:bookmarkEnd w:id="9"/>
      <w:r>
        <w:rPr>
          <w:rFonts w:cs="Times New Roman"/>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37F8DB8" w14:textId="77777777" w:rsidR="00EC1AD5" w:rsidRDefault="00EC1AD5">
      <w:pPr>
        <w:spacing w:line="100" w:lineRule="atLeast"/>
        <w:ind w:firstLine="709"/>
        <w:jc w:val="both"/>
        <w:rPr>
          <w:rFonts w:cs="Times New Roman"/>
          <w:sz w:val="22"/>
          <w:szCs w:val="22"/>
        </w:rPr>
      </w:pPr>
      <w:r>
        <w:rPr>
          <w:rFonts w:cs="Times New Roman"/>
          <w:sz w:val="22"/>
          <w:szCs w:val="22"/>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6F6C7FC4" w14:textId="77777777" w:rsidR="00EC1AD5" w:rsidRDefault="00EC1AD5">
      <w:pPr>
        <w:spacing w:line="100" w:lineRule="atLeast"/>
        <w:ind w:firstLine="709"/>
        <w:jc w:val="both"/>
        <w:rPr>
          <w:rFonts w:cs="Times New Roman"/>
          <w:sz w:val="22"/>
          <w:szCs w:val="22"/>
        </w:rPr>
      </w:pPr>
      <w:r>
        <w:rPr>
          <w:rFonts w:cs="Times New Roman"/>
          <w:sz w:val="22"/>
          <w:szCs w:val="22"/>
        </w:rPr>
        <w:t>2.13. Срок регистрации заявления о предоставлении муниципальной услуги составляет:</w:t>
      </w:r>
    </w:p>
    <w:p w14:paraId="306E7DB0" w14:textId="77777777" w:rsidR="00EC1AD5" w:rsidRDefault="00EC1AD5">
      <w:pPr>
        <w:spacing w:line="100" w:lineRule="atLeast"/>
        <w:ind w:firstLine="709"/>
        <w:jc w:val="both"/>
        <w:rPr>
          <w:rFonts w:cs="Times New Roman"/>
          <w:sz w:val="22"/>
          <w:szCs w:val="22"/>
        </w:rPr>
      </w:pPr>
      <w:r>
        <w:rPr>
          <w:rFonts w:cs="Times New Roman"/>
          <w:sz w:val="22"/>
          <w:szCs w:val="22"/>
        </w:rPr>
        <w:t>при обращении заявителя в ГБУ ЛО "МФЦ" - в течение 1 рабочего дня;</w:t>
      </w:r>
    </w:p>
    <w:p w14:paraId="19D8899A" w14:textId="77777777" w:rsidR="00EC1AD5" w:rsidRDefault="00EC1AD5">
      <w:pPr>
        <w:spacing w:line="100" w:lineRule="atLeast"/>
        <w:ind w:firstLine="709"/>
        <w:jc w:val="both"/>
        <w:rPr>
          <w:rFonts w:cs="Times New Roman"/>
          <w:sz w:val="22"/>
          <w:szCs w:val="22"/>
        </w:rPr>
      </w:pPr>
      <w:r>
        <w:rPr>
          <w:rFonts w:cs="Times New Roman"/>
          <w:sz w:val="22"/>
          <w:szCs w:val="22"/>
        </w:rPr>
        <w:t>при направлении запроса на бумажном носителе из МФЦ в КУМИ Сланцевского муниципального района (при наличии соглашения) - в день поступления запроса в КУМИ Сланцевского муниципального района;</w:t>
      </w:r>
    </w:p>
    <w:p w14:paraId="2323A96C" w14:textId="77777777" w:rsidR="00EC1AD5" w:rsidRDefault="00EC1AD5">
      <w:pPr>
        <w:spacing w:line="100" w:lineRule="atLeast"/>
        <w:ind w:firstLine="709"/>
        <w:jc w:val="both"/>
        <w:rPr>
          <w:rFonts w:cs="Times New Roman"/>
          <w:sz w:val="22"/>
          <w:szCs w:val="22"/>
        </w:rPr>
      </w:pPr>
      <w:r>
        <w:rPr>
          <w:rFonts w:cs="Times New Roman"/>
          <w:sz w:val="22"/>
          <w:szCs w:val="22"/>
        </w:rPr>
        <w:t>при подаче заявления на бумажном носителе в КУМИ Сланцевского муниципального района - в течение не более 1 (одного) дня с даты поступления заявления и документов;</w:t>
      </w:r>
    </w:p>
    <w:p w14:paraId="2A274ADC" w14:textId="77777777" w:rsidR="00EC1AD5" w:rsidRDefault="00EC1AD5">
      <w:pPr>
        <w:spacing w:line="100" w:lineRule="atLeast"/>
        <w:ind w:firstLine="709"/>
        <w:jc w:val="both"/>
        <w:rPr>
          <w:rFonts w:eastAsia="Times New Roman" w:cs="Times New Roman"/>
          <w:sz w:val="22"/>
          <w:szCs w:val="22"/>
        </w:rPr>
      </w:pPr>
      <w:r>
        <w:rPr>
          <w:rFonts w:cs="Times New Roman"/>
          <w:sz w:val="22"/>
          <w:szCs w:val="22"/>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06F9D5C"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4F4982F"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2.14.1. Предоставление муниципальной услуги осуществляется в специально выделенных для этих целей помещениях МФЦ и КУМИ Сланцевского муниципального района.</w:t>
      </w:r>
    </w:p>
    <w:p w14:paraId="067EFAAD"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06369C8"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На территории, прилегающей к зданию, в котором размещен КУМИ Сланцевского муниципального района,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0DDFA9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EE26F8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lastRenderedPageBreak/>
        <w:t>2.14.4. Здание (помещение) оборудуется информационной табличкой (вывеской), содержащей полное наименование КУМИ Сланцевского муниципального района и МФЦ, а также информацию о режиме его работы.</w:t>
      </w:r>
    </w:p>
    <w:p w14:paraId="3FDC981B"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CC42166"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2.14.6. В помещении организуется бесплатный туалет для посетителей, в том числе туалет, предназначенный для инвалидов.</w:t>
      </w:r>
    </w:p>
    <w:p w14:paraId="5B41F48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2.14.7. При необходимости работником КУМИ Сланцевского муниципального района и МФЦ инвалиду оказывается помощь в преодолении барьеров при получении муниципальной услуги в интересах заявителей.</w:t>
      </w:r>
    </w:p>
    <w:p w14:paraId="0C4E10BF"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E529FB"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7885DAC"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7E610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C5C552D"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2.14.12. Помещения приема и выдачи документов должны предусматривать места для ожидания, информирования и приема заявителей.</w:t>
      </w:r>
    </w:p>
    <w:p w14:paraId="7D3C9C2D"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9405BDE"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5110E51"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2.15. Показатели доступности и качества муниципальной услуги.</w:t>
      </w:r>
    </w:p>
    <w:p w14:paraId="0A5F1BE3"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2.15.1. Показатели доступности муниципальной услуги (общие, применимые в отношении всех заявителей):</w:t>
      </w:r>
    </w:p>
    <w:p w14:paraId="7DBD7A80"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1) транспортная доступность к месту предоставления муниципальной услуги;</w:t>
      </w:r>
    </w:p>
    <w:p w14:paraId="691172B0"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 наличие указателей, обеспечивающих беспрепятственный доступ к помещениям, в которых предоставляется муниципальная услуга;</w:t>
      </w:r>
    </w:p>
    <w:p w14:paraId="5D69C33F"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 возможность получения полной и достоверной информации о муниципальной услуге в КУМИ Сланцевского муниципального района, МФЦ по телефону, на официальном сайте;</w:t>
      </w:r>
    </w:p>
    <w:p w14:paraId="3D7424A6" w14:textId="77777777" w:rsidR="00EC1AD5" w:rsidRDefault="00EC1AD5">
      <w:pPr>
        <w:spacing w:line="100" w:lineRule="atLeast"/>
        <w:ind w:firstLine="709"/>
        <w:jc w:val="both"/>
        <w:rPr>
          <w:rFonts w:eastAsia="font336" w:cs="Times New Roman"/>
          <w:sz w:val="22"/>
          <w:szCs w:val="22"/>
        </w:rPr>
      </w:pPr>
      <w:r>
        <w:rPr>
          <w:rFonts w:eastAsia="Times New Roman" w:cs="Times New Roman"/>
          <w:sz w:val="22"/>
          <w:szCs w:val="22"/>
        </w:rPr>
        <w:t>4) предоставление муниципальной услуги любым доступным способом, предусмотренным действующим законодательством;</w:t>
      </w:r>
    </w:p>
    <w:p w14:paraId="2BAEC933" w14:textId="77777777" w:rsidR="00EC1AD5" w:rsidRDefault="00EC1AD5">
      <w:pPr>
        <w:spacing w:line="100" w:lineRule="atLeast"/>
        <w:ind w:firstLine="709"/>
        <w:jc w:val="both"/>
        <w:rPr>
          <w:rFonts w:eastAsia="Times New Roman" w:cs="Times New Roman"/>
          <w:sz w:val="22"/>
          <w:szCs w:val="22"/>
        </w:rPr>
      </w:pPr>
      <w:r>
        <w:rPr>
          <w:rFonts w:eastAsia="font336" w:cs="Times New Roman"/>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B697BA5"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2.15.2. Показатели доступности муниципальной услуги (специальные, применимые в отношении инвалидов):</w:t>
      </w:r>
    </w:p>
    <w:p w14:paraId="48B96C24"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xml:space="preserve">1) наличие инфраструктуры, указанной в </w:t>
      </w:r>
      <w:hyperlink w:anchor="P200" w:history="1">
        <w:r>
          <w:rPr>
            <w:rStyle w:val="a6"/>
            <w:rFonts w:eastAsia="Times New Roman" w:cs="Times New Roman"/>
            <w:sz w:val="22"/>
            <w:szCs w:val="22"/>
          </w:rPr>
          <w:t>п. 2.14</w:t>
        </w:r>
      </w:hyperlink>
      <w:r>
        <w:rPr>
          <w:rFonts w:eastAsia="Times New Roman" w:cs="Times New Roman"/>
          <w:sz w:val="22"/>
          <w:szCs w:val="22"/>
        </w:rPr>
        <w:t xml:space="preserve"> административного регламента;</w:t>
      </w:r>
    </w:p>
    <w:p w14:paraId="0C767D05"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 исполнение требований доступности услуг для инвалидов;</w:t>
      </w:r>
    </w:p>
    <w:p w14:paraId="38A6D76C"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 обеспечение беспрепятственного доступа инвалидов к помещениям, в которых предоставляется муниципальная услуга.</w:t>
      </w:r>
    </w:p>
    <w:p w14:paraId="73A3235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2.15.3. Показатели качества муниципальной услуги:</w:t>
      </w:r>
    </w:p>
    <w:p w14:paraId="548EFFDE"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1) соблюдение срока предоставления муниципальной услуги;</w:t>
      </w:r>
    </w:p>
    <w:p w14:paraId="0CFAC3E3"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 соблюдение времени ожидания в очереди при подаче заявления и получении результата;</w:t>
      </w:r>
    </w:p>
    <w:p w14:paraId="0B39A5F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D9FFD85"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4) отсутствие жалоб на действия или бездействие должностных лиц КУМИ Сланцевского муниципального района, поданных в установленном порядке.</w:t>
      </w:r>
    </w:p>
    <w:p w14:paraId="3DCDB188"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xml:space="preserve">2.15.4. После получения результата муниципальной услуги, предоставление которой </w:t>
      </w:r>
      <w:r>
        <w:rPr>
          <w:rFonts w:eastAsia="Times New Roman" w:cs="Times New Roman"/>
          <w:sz w:val="22"/>
          <w:szCs w:val="22"/>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7207C8F"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2.16. Получения услуг, которые являются необходимыми и обязательными для предоставления муниципальной услуги, не требуется.</w:t>
      </w:r>
    </w:p>
    <w:p w14:paraId="54573EBC" w14:textId="77777777" w:rsidR="00EC1AD5" w:rsidRDefault="00EC1AD5">
      <w:pPr>
        <w:spacing w:line="100" w:lineRule="atLeast"/>
        <w:ind w:firstLine="709"/>
        <w:jc w:val="both"/>
        <w:rPr>
          <w:rFonts w:eastAsia="font336" w:cs="Times New Roman"/>
          <w:sz w:val="22"/>
          <w:szCs w:val="22"/>
        </w:rPr>
      </w:pPr>
      <w:r>
        <w:rPr>
          <w:rFonts w:eastAsia="Times New Roman" w:cs="Times New Roman"/>
          <w:sz w:val="22"/>
          <w:szCs w:val="22"/>
        </w:rPr>
        <w:t>Согласований, необходимых для получения муниципальной услуги, не требуется.</w:t>
      </w:r>
    </w:p>
    <w:p w14:paraId="320E8265"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AD3D32" w14:textId="77777777" w:rsidR="00EC1AD5" w:rsidRDefault="00EC1AD5">
      <w:pPr>
        <w:spacing w:line="100" w:lineRule="atLeast"/>
        <w:ind w:firstLine="709"/>
        <w:jc w:val="both"/>
        <w:rPr>
          <w:rFonts w:eastAsia="Times New Roman" w:cs="Times New Roman"/>
          <w:sz w:val="22"/>
          <w:szCs w:val="22"/>
        </w:rPr>
      </w:pPr>
      <w:r>
        <w:rPr>
          <w:rFonts w:eastAsia="font336" w:cs="Times New Roman"/>
          <w:sz w:val="22"/>
          <w:szCs w:val="22"/>
        </w:rPr>
        <w:t>2.17.1. Предоставление муниципальной услуги по экстерриториальному принципу не предусмотрено.</w:t>
      </w:r>
    </w:p>
    <w:p w14:paraId="1E11A592" w14:textId="77777777" w:rsidR="00EC1AD5" w:rsidRDefault="00EC1AD5">
      <w:pPr>
        <w:spacing w:line="100" w:lineRule="atLeast"/>
        <w:ind w:firstLine="709"/>
        <w:jc w:val="both"/>
        <w:rPr>
          <w:rFonts w:eastAsia="font336" w:cs="Times New Roman"/>
          <w:sz w:val="22"/>
          <w:szCs w:val="22"/>
        </w:rPr>
      </w:pPr>
      <w:r>
        <w:rPr>
          <w:rFonts w:eastAsia="Times New Roman" w:cs="Times New Roman"/>
          <w:sz w:val="22"/>
          <w:szCs w:val="22"/>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6099600" w14:textId="77777777" w:rsidR="00EC1AD5" w:rsidRDefault="00EC1AD5">
      <w:pPr>
        <w:spacing w:line="100" w:lineRule="atLeast"/>
        <w:ind w:firstLine="540"/>
        <w:jc w:val="both"/>
        <w:rPr>
          <w:rFonts w:eastAsia="font336" w:cs="Times New Roman"/>
          <w:sz w:val="22"/>
          <w:szCs w:val="22"/>
        </w:rPr>
      </w:pPr>
    </w:p>
    <w:p w14:paraId="58CC4E2C" w14:textId="77777777" w:rsidR="00EC1AD5" w:rsidRDefault="00EC1AD5">
      <w:pPr>
        <w:spacing w:line="100" w:lineRule="atLeast"/>
        <w:ind w:firstLine="709"/>
        <w:jc w:val="center"/>
        <w:rPr>
          <w:rFonts w:eastAsia="Times New Roman" w:cs="Times New Roman"/>
          <w:b/>
          <w:bCs/>
          <w:sz w:val="22"/>
          <w:szCs w:val="22"/>
        </w:rPr>
      </w:pPr>
      <w:r>
        <w:rPr>
          <w:rFonts w:eastAsia="Times New Roman" w:cs="Times New Roman"/>
          <w:b/>
          <w:bCs/>
          <w:sz w:val="22"/>
          <w:szCs w:val="22"/>
        </w:rPr>
        <w:t>3. Состав, последовательность и сроки выполнения</w:t>
      </w:r>
      <w:bookmarkStart w:id="10" w:name="Par383"/>
      <w:bookmarkEnd w:id="10"/>
      <w:r>
        <w:rPr>
          <w:rFonts w:eastAsia="Times New Roman" w:cs="Times New Roman"/>
          <w:b/>
          <w:bCs/>
          <w:sz w:val="22"/>
          <w:szCs w:val="22"/>
        </w:rPr>
        <w:t xml:space="preserve"> административных процедур, требования к порядку их выполнения, в том числе особенности выполнения</w:t>
      </w:r>
    </w:p>
    <w:p w14:paraId="30DFD576" w14:textId="77777777" w:rsidR="00EC1AD5" w:rsidRDefault="00EC1AD5">
      <w:pPr>
        <w:spacing w:line="100" w:lineRule="atLeast"/>
        <w:ind w:firstLine="709"/>
        <w:jc w:val="center"/>
        <w:rPr>
          <w:rFonts w:eastAsia="font336" w:cs="Times New Roman"/>
          <w:b/>
          <w:sz w:val="22"/>
          <w:szCs w:val="22"/>
        </w:rPr>
      </w:pPr>
      <w:r>
        <w:rPr>
          <w:rFonts w:eastAsia="Times New Roman" w:cs="Times New Roman"/>
          <w:b/>
          <w:bCs/>
          <w:sz w:val="22"/>
          <w:szCs w:val="22"/>
        </w:rPr>
        <w:t>административных процедур в электронной форме</w:t>
      </w:r>
    </w:p>
    <w:p w14:paraId="160CE3CA" w14:textId="77777777" w:rsidR="00EC1AD5" w:rsidRDefault="00EC1AD5">
      <w:pPr>
        <w:spacing w:line="100" w:lineRule="atLeast"/>
        <w:jc w:val="center"/>
        <w:rPr>
          <w:rFonts w:eastAsia="font336" w:cs="Times New Roman"/>
          <w:b/>
          <w:sz w:val="22"/>
          <w:szCs w:val="22"/>
        </w:rPr>
      </w:pPr>
    </w:p>
    <w:p w14:paraId="078B80A5"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3.1. Состав, последовательность и сроки выполнения административных процедур, требования к порядку их выполнения</w:t>
      </w:r>
    </w:p>
    <w:p w14:paraId="0DD2FFA1" w14:textId="77777777" w:rsidR="00EC1AD5" w:rsidRDefault="00EC1AD5">
      <w:pPr>
        <w:spacing w:line="100" w:lineRule="atLeast"/>
        <w:ind w:firstLine="709"/>
        <w:jc w:val="both"/>
        <w:rPr>
          <w:rFonts w:cs="Times New Roman"/>
          <w:sz w:val="22"/>
          <w:szCs w:val="22"/>
        </w:rPr>
      </w:pPr>
      <w:r>
        <w:rPr>
          <w:rFonts w:eastAsia="font336" w:cs="Times New Roman"/>
          <w:sz w:val="22"/>
          <w:szCs w:val="22"/>
        </w:rPr>
        <w:t>3.1.1. Предоставления муниципальной услуги включает в себя следующие административные процедуры:</w:t>
      </w:r>
    </w:p>
    <w:p w14:paraId="72A5741D" w14:textId="77777777" w:rsidR="00EC1AD5" w:rsidRDefault="00EC1AD5">
      <w:pPr>
        <w:pStyle w:val="ListParagraph1"/>
        <w:numPr>
          <w:ilvl w:val="0"/>
          <w:numId w:val="12"/>
        </w:numPr>
        <w:spacing w:line="100" w:lineRule="atLeast"/>
        <w:ind w:left="0" w:firstLine="1069"/>
        <w:jc w:val="both"/>
        <w:rPr>
          <w:rFonts w:ascii="Times New Roman" w:hAnsi="Times New Roman" w:cs="Times New Roman"/>
        </w:rPr>
      </w:pPr>
      <w:r>
        <w:rPr>
          <w:rFonts w:ascii="Times New Roman" w:hAnsi="Times New Roman" w:cs="Times New Roman"/>
          <w:sz w:val="22"/>
          <w:szCs w:val="22"/>
        </w:rPr>
        <w:t xml:space="preserve">прием и регистрация заявления и документов о предоставлении муниципальной услуги – 1 рабочий день; </w:t>
      </w:r>
    </w:p>
    <w:p w14:paraId="50647851" w14:textId="77777777" w:rsidR="00EC1AD5" w:rsidRDefault="00EC1AD5">
      <w:pPr>
        <w:pStyle w:val="ListParagraph"/>
        <w:widowControl w:val="0"/>
        <w:numPr>
          <w:ilvl w:val="0"/>
          <w:numId w:val="12"/>
        </w:numPr>
        <w:spacing w:after="0" w:line="100" w:lineRule="atLeast"/>
        <w:jc w:val="both"/>
        <w:rPr>
          <w:rFonts w:ascii="Times New Roman" w:hAnsi="Times New Roman" w:cs="Times New Roman"/>
        </w:rPr>
      </w:pPr>
      <w:r>
        <w:rPr>
          <w:rFonts w:ascii="Times New Roman" w:hAnsi="Times New Roman" w:cs="Times New Roman"/>
        </w:rPr>
        <w:t>рассмотрение заявления и документов о предоставлении муниципальной услуги – 10 рабочих дней (в период до 01.01.2025 – 6 рабочих дней);</w:t>
      </w:r>
    </w:p>
    <w:p w14:paraId="396897F7" w14:textId="77777777" w:rsidR="00EC1AD5" w:rsidRDefault="00EC1AD5">
      <w:pPr>
        <w:pStyle w:val="ListParagraph1"/>
        <w:spacing w:line="100" w:lineRule="atLeast"/>
        <w:ind w:left="0" w:firstLine="1134"/>
        <w:jc w:val="both"/>
        <w:rPr>
          <w:rFonts w:cs="Times New Roman"/>
          <w:sz w:val="22"/>
          <w:szCs w:val="22"/>
        </w:rPr>
      </w:pPr>
      <w:r>
        <w:rPr>
          <w:rFonts w:ascii="Times New Roman" w:hAnsi="Times New Roman" w:cs="Times New Roman"/>
          <w:sz w:val="22"/>
          <w:szCs w:val="22"/>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7C9A9EB7" w14:textId="77777777" w:rsidR="00EC1AD5" w:rsidRDefault="00EC1AD5">
      <w:pPr>
        <w:numPr>
          <w:ilvl w:val="0"/>
          <w:numId w:val="12"/>
        </w:numPr>
        <w:spacing w:line="100" w:lineRule="atLeast"/>
        <w:ind w:left="0" w:firstLine="1069"/>
        <w:jc w:val="both"/>
        <w:rPr>
          <w:rFonts w:eastAsia="Calibri" w:cs="Times New Roman"/>
          <w:sz w:val="22"/>
          <w:szCs w:val="22"/>
        </w:rPr>
      </w:pPr>
      <w:r>
        <w:rPr>
          <w:rFonts w:eastAsia="Calibri" w:cs="Times New Roman"/>
          <w:sz w:val="22"/>
          <w:szCs w:val="22"/>
        </w:rPr>
        <w:t>принятие решения о предоставлении муниципальной услуги или об отказе в предоставлении муниципальной услуги – 2 рабочих дня;</w:t>
      </w:r>
    </w:p>
    <w:p w14:paraId="52C7D754" w14:textId="77777777" w:rsidR="00EC1AD5" w:rsidRDefault="00EC1AD5">
      <w:pPr>
        <w:numPr>
          <w:ilvl w:val="0"/>
          <w:numId w:val="12"/>
        </w:numPr>
        <w:spacing w:line="100" w:lineRule="atLeast"/>
        <w:ind w:left="0" w:firstLine="1069"/>
        <w:jc w:val="both"/>
        <w:rPr>
          <w:rFonts w:eastAsia="font336" w:cs="Times New Roman"/>
          <w:sz w:val="22"/>
          <w:szCs w:val="22"/>
        </w:rPr>
      </w:pPr>
      <w:r>
        <w:rPr>
          <w:rFonts w:eastAsia="Calibri" w:cs="Times New Roman"/>
          <w:sz w:val="22"/>
          <w:szCs w:val="22"/>
        </w:rPr>
        <w:t>выдача результата предоставления муниципальной услуги – 1 рабочий день.</w:t>
      </w:r>
    </w:p>
    <w:p w14:paraId="579C8D4D"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3.1.2. Прием и регистрация заявления и документов о предоставлении муниципальной услуги.</w:t>
      </w:r>
    </w:p>
    <w:p w14:paraId="2BE5B05F" w14:textId="77777777" w:rsidR="00EC1AD5" w:rsidRDefault="00EC1AD5">
      <w:pPr>
        <w:spacing w:line="100" w:lineRule="atLeast"/>
        <w:ind w:firstLine="709"/>
        <w:jc w:val="both"/>
        <w:rPr>
          <w:rFonts w:eastAsia="Times New Roman" w:cs="Times New Roman"/>
          <w:sz w:val="22"/>
          <w:szCs w:val="22"/>
        </w:rPr>
      </w:pPr>
      <w:r>
        <w:rPr>
          <w:rFonts w:eastAsia="font336" w:cs="Times New Roman"/>
          <w:sz w:val="22"/>
          <w:szCs w:val="22"/>
        </w:rPr>
        <w:t>3.1.2.1</w:t>
      </w:r>
      <w:bookmarkStart w:id="11" w:name="Par395"/>
      <w:bookmarkEnd w:id="11"/>
      <w:r>
        <w:rPr>
          <w:rFonts w:eastAsia="font336" w:cs="Times New Roman"/>
          <w:sz w:val="22"/>
          <w:szCs w:val="22"/>
        </w:rPr>
        <w:t>. Основание для начала административной процедуры: поступление в администрацию/КУМИ Сланцевского муниципального района заявления и документов, предусмотренных п. 2.6 административного регламента,</w:t>
      </w:r>
      <w:r>
        <w:rPr>
          <w:sz w:val="22"/>
          <w:szCs w:val="22"/>
        </w:rPr>
        <w:t xml:space="preserve"> </w:t>
      </w:r>
      <w:r>
        <w:rPr>
          <w:rFonts w:eastAsia="font336" w:cs="Times New Roman"/>
          <w:sz w:val="22"/>
          <w:szCs w:val="22"/>
        </w:rPr>
        <w:t>способом, указанным в п. 2.2 административного регламента.</w:t>
      </w:r>
    </w:p>
    <w:p w14:paraId="25ABE77B"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3.1.2.2. Содержание административного действия, продолжительность и(или) максимальный срок его выполнения: работник администрации/КУМИ Сланцевского муниципального района,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КУМИ Сланцевского муниципального района,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администрации/КУМИ Сланцевского муниципального района, в течение не более 1 рабочего дня.</w:t>
      </w:r>
    </w:p>
    <w:p w14:paraId="4EDC31A6" w14:textId="77777777" w:rsidR="00EC1AD5" w:rsidRDefault="00EC1AD5">
      <w:pPr>
        <w:spacing w:line="100" w:lineRule="atLeast"/>
        <w:ind w:firstLine="709"/>
        <w:jc w:val="both"/>
        <w:rPr>
          <w:rFonts w:eastAsia="font336" w:cs="Times New Roman"/>
          <w:sz w:val="22"/>
          <w:szCs w:val="22"/>
        </w:rPr>
      </w:pPr>
      <w:r>
        <w:rPr>
          <w:rFonts w:eastAsia="Times New Roman" w:cs="Times New Roman"/>
          <w:sz w:val="22"/>
          <w:szCs w:val="22"/>
        </w:rPr>
        <w:t>3.1.2.2.1. При наличии оснований для отказа в приеме документов, предусмотренных пунктом 2.9 настоящего административного регламента, работник КУМИ Сланцевского муниципального района,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70699095"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3.1.2.3. Лицо, ответственное за выполнение административной процедуры: работник администрации/КУМИ Сланцевского муниципального района, ответственный за обработку входящих документов.</w:t>
      </w:r>
    </w:p>
    <w:p w14:paraId="1CDC97D2"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Pr>
          <w:rFonts w:eastAsia="font336" w:cs="Times New Roman"/>
          <w:sz w:val="22"/>
          <w:szCs w:val="22"/>
        </w:rPr>
        <w:lastRenderedPageBreak/>
        <w:t>административного регламента.</w:t>
      </w:r>
    </w:p>
    <w:p w14:paraId="55B91826"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3.1.2.5. Результат выполнения административной процедуры:</w:t>
      </w:r>
    </w:p>
    <w:p w14:paraId="38E040DF"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 отказ в приеме заявления и документов о предоставлении муниципальной услуги и выдача решения об отказе в КУМИ Сланцевского муниципального района или в МФЦ либо направление соответствующего статуса в АИС «Межвед ЛО» заявителю в личный кабинет ПГУ ЛО/ЕПГУ;</w:t>
      </w:r>
    </w:p>
    <w:p w14:paraId="0E258767"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 прием заявления и документов о предоставлении муниципальной услуги к рассмотрению на бумажном носителе либо в АИС «Межвед ЛО».</w:t>
      </w:r>
    </w:p>
    <w:p w14:paraId="50C82C78" w14:textId="77777777" w:rsidR="00EC1AD5" w:rsidRDefault="00EC1AD5">
      <w:pPr>
        <w:spacing w:line="100" w:lineRule="atLeast"/>
        <w:ind w:firstLine="709"/>
        <w:jc w:val="both"/>
        <w:rPr>
          <w:rFonts w:eastAsia="Times New Roman" w:cs="Times New Roman"/>
          <w:sz w:val="22"/>
          <w:szCs w:val="22"/>
        </w:rPr>
      </w:pPr>
      <w:r>
        <w:rPr>
          <w:rFonts w:eastAsia="font336" w:cs="Times New Roman"/>
          <w:sz w:val="22"/>
          <w:szCs w:val="22"/>
        </w:rPr>
        <w:t>3.1.3. Рассмотрение заявления и документов о предоставлении муниципальной услуги.</w:t>
      </w:r>
    </w:p>
    <w:p w14:paraId="2A5EDE52" w14:textId="77777777" w:rsidR="00EC1AD5" w:rsidRDefault="00EC1AD5">
      <w:pPr>
        <w:spacing w:line="100" w:lineRule="atLeast"/>
        <w:ind w:firstLine="709"/>
        <w:jc w:val="both"/>
        <w:rPr>
          <w:rFonts w:eastAsia="font336" w:cs="Times New Roman"/>
          <w:sz w:val="22"/>
          <w:szCs w:val="22"/>
        </w:rPr>
      </w:pPr>
      <w:r>
        <w:rPr>
          <w:rFonts w:eastAsia="Times New Roman" w:cs="Times New Roman"/>
          <w:sz w:val="22"/>
          <w:szCs w:val="22"/>
        </w:rPr>
        <w:t>3.1.3.</w:t>
      </w:r>
      <w:bookmarkStart w:id="12" w:name="Par411"/>
      <w:bookmarkEnd w:id="12"/>
      <w:r>
        <w:rPr>
          <w:rFonts w:eastAsia="Times New Roman" w:cs="Times New Roman"/>
          <w:sz w:val="22"/>
          <w:szCs w:val="22"/>
        </w:rPr>
        <w:t>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1483CAC1" w14:textId="77777777" w:rsidR="00EC1AD5" w:rsidRDefault="00EC1AD5">
      <w:pPr>
        <w:spacing w:line="100" w:lineRule="atLeast"/>
        <w:ind w:firstLine="709"/>
        <w:jc w:val="both"/>
        <w:rPr>
          <w:rFonts w:eastAsia="font336" w:cs="Times New Roman"/>
          <w:sz w:val="22"/>
          <w:szCs w:val="22"/>
          <w:u w:val="single"/>
        </w:rPr>
      </w:pPr>
      <w:r>
        <w:rPr>
          <w:rFonts w:eastAsia="font336" w:cs="Times New Roman"/>
          <w:sz w:val="22"/>
          <w:szCs w:val="22"/>
        </w:rPr>
        <w:t>3.1.3.2. Содержание административного действия (административных действий), продолжительность и(или) максимальный срок его (их) выполнения:</w:t>
      </w:r>
    </w:p>
    <w:p w14:paraId="1F061539" w14:textId="77777777" w:rsidR="00EC1AD5" w:rsidRDefault="00EC1AD5">
      <w:pPr>
        <w:spacing w:line="100" w:lineRule="atLeast"/>
        <w:ind w:firstLine="709"/>
        <w:jc w:val="both"/>
        <w:rPr>
          <w:rFonts w:eastAsia="font336" w:cs="Times New Roman"/>
          <w:sz w:val="22"/>
          <w:szCs w:val="22"/>
          <w:u w:val="single"/>
        </w:rPr>
      </w:pPr>
      <w:r>
        <w:rPr>
          <w:rFonts w:eastAsia="font336" w:cs="Times New Roman"/>
          <w:sz w:val="22"/>
          <w:szCs w:val="22"/>
          <w:u w:val="single"/>
        </w:rPr>
        <w:t>1 действие:</w:t>
      </w:r>
      <w:r>
        <w:rPr>
          <w:rFonts w:eastAsia="font336" w:cs="Times New Roman"/>
          <w:sz w:val="22"/>
          <w:szCs w:val="22"/>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768EDA5" w14:textId="77777777" w:rsidR="00EC1AD5" w:rsidRDefault="00EC1AD5">
      <w:pPr>
        <w:spacing w:line="100" w:lineRule="atLeast"/>
        <w:ind w:firstLine="709"/>
        <w:jc w:val="both"/>
        <w:rPr>
          <w:sz w:val="22"/>
          <w:szCs w:val="22"/>
        </w:rPr>
      </w:pPr>
      <w:r>
        <w:rPr>
          <w:rFonts w:eastAsia="font336" w:cs="Times New Roman"/>
          <w:sz w:val="22"/>
          <w:szCs w:val="22"/>
          <w:u w:val="single"/>
        </w:rPr>
        <w:t>2 действие:</w:t>
      </w:r>
      <w:r>
        <w:rPr>
          <w:rFonts w:eastAsia="font336" w:cs="Times New Roman"/>
          <w:sz w:val="22"/>
          <w:szCs w:val="22"/>
        </w:rPr>
        <w:t xml:space="preserve"> </w:t>
      </w:r>
      <w:r>
        <w:rPr>
          <w:rFonts w:eastAsia="Times New Roman" w:cs="Times New Roman"/>
          <w:sz w:val="22"/>
          <w:szCs w:val="22"/>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Pr>
          <w:rFonts w:eastAsia="font336" w:cs="Times New Roman"/>
          <w:sz w:val="22"/>
          <w:szCs w:val="22"/>
        </w:rPr>
        <w:t>;</w:t>
      </w:r>
    </w:p>
    <w:p w14:paraId="1F71A6CA" w14:textId="77777777" w:rsidR="00EC1AD5" w:rsidRDefault="00EC1AD5">
      <w:pPr>
        <w:spacing w:line="100" w:lineRule="atLeast"/>
        <w:ind w:firstLine="709"/>
        <w:jc w:val="both"/>
        <w:rPr>
          <w:rFonts w:eastAsia="font336" w:cs="Times New Roman"/>
          <w:sz w:val="22"/>
          <w:szCs w:val="22"/>
          <w:u w:val="single"/>
        </w:rPr>
      </w:pPr>
      <w:r>
        <w:rPr>
          <w:sz w:val="22"/>
          <w:szCs w:val="22"/>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eastAsia="font336" w:cs="Times New Roman"/>
          <w:sz w:val="22"/>
          <w:szCs w:val="22"/>
        </w:rPr>
        <w:t>;</w:t>
      </w:r>
    </w:p>
    <w:p w14:paraId="661850AC"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u w:val="single"/>
        </w:rPr>
        <w:t>3 действие:</w:t>
      </w:r>
      <w:r>
        <w:rPr>
          <w:rFonts w:eastAsia="font336" w:cs="Times New Roman"/>
          <w:sz w:val="22"/>
          <w:szCs w:val="22"/>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DDBC6A7"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 xml:space="preserve">3.1.3.3. Лицо, ответственное за выполнение административной процедуры: специалист КУМИ Сланцевского муниципального района, отвечающий за рассмотрение </w:t>
      </w:r>
      <w:r>
        <w:rPr>
          <w:rFonts w:eastAsia="Times New Roman" w:cs="Times New Roman"/>
          <w:sz w:val="22"/>
          <w:szCs w:val="22"/>
        </w:rPr>
        <w:t>документов и формирование проекта решения.</w:t>
      </w:r>
    </w:p>
    <w:p w14:paraId="0360CB4A" w14:textId="77777777" w:rsidR="00EC1AD5" w:rsidRDefault="00EC1AD5">
      <w:pPr>
        <w:spacing w:line="100" w:lineRule="atLeast"/>
        <w:ind w:firstLine="709"/>
        <w:jc w:val="both"/>
        <w:rPr>
          <w:rFonts w:eastAsia="font336" w:cs="Times New Roman"/>
          <w:sz w:val="22"/>
          <w:szCs w:val="22"/>
        </w:rPr>
      </w:pPr>
      <w:r>
        <w:rPr>
          <w:rFonts w:eastAsia="font336" w:cs="Times New Roman"/>
          <w:sz w:val="22"/>
          <w:szCs w:val="22"/>
        </w:rPr>
        <w:t>3.1.3.4. Критерии принятия решения:</w:t>
      </w:r>
      <w:r>
        <w:rPr>
          <w:sz w:val="22"/>
          <w:szCs w:val="22"/>
        </w:rPr>
        <w:t xml:space="preserve"> </w:t>
      </w:r>
      <w:r>
        <w:rPr>
          <w:rFonts w:eastAsia="font336" w:cs="Times New Roman"/>
          <w:sz w:val="22"/>
          <w:szCs w:val="22"/>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3638876" w14:textId="77777777" w:rsidR="00EC1AD5" w:rsidRDefault="00EC1AD5">
      <w:pPr>
        <w:spacing w:line="100" w:lineRule="atLeast"/>
        <w:ind w:firstLine="709"/>
        <w:jc w:val="both"/>
        <w:rPr>
          <w:rFonts w:eastAsia="Calibri" w:cs="Times New Roman"/>
          <w:sz w:val="22"/>
          <w:szCs w:val="22"/>
        </w:rPr>
      </w:pPr>
      <w:r>
        <w:rPr>
          <w:rFonts w:eastAsia="font336" w:cs="Times New Roman"/>
          <w:sz w:val="22"/>
          <w:szCs w:val="22"/>
        </w:rPr>
        <w:t xml:space="preserve">3.1.3.4. Результат выполнения административной процедуры: </w:t>
      </w:r>
    </w:p>
    <w:p w14:paraId="0C76E1A6" w14:textId="77777777" w:rsidR="00EC1AD5" w:rsidRDefault="00EC1AD5">
      <w:pPr>
        <w:numPr>
          <w:ilvl w:val="0"/>
          <w:numId w:val="13"/>
        </w:numPr>
        <w:tabs>
          <w:tab w:val="left" w:pos="284"/>
        </w:tabs>
        <w:spacing w:line="100" w:lineRule="atLeast"/>
        <w:ind w:left="0" w:firstLine="709"/>
        <w:jc w:val="both"/>
        <w:rPr>
          <w:rFonts w:eastAsia="Calibri" w:cs="Times New Roman"/>
          <w:sz w:val="22"/>
          <w:szCs w:val="22"/>
        </w:rPr>
      </w:pPr>
      <w:r>
        <w:rPr>
          <w:rFonts w:eastAsia="Calibri" w:cs="Times New Roman"/>
          <w:sz w:val="22"/>
          <w:szCs w:val="22"/>
        </w:rPr>
        <w:t>проект договора купли-продажи/аренды/безвозмездного пользования земельным участком в трех экземплярах;</w:t>
      </w:r>
    </w:p>
    <w:p w14:paraId="47BB5B6C" w14:textId="77777777" w:rsidR="00EC1AD5" w:rsidRDefault="00EC1AD5">
      <w:pPr>
        <w:numPr>
          <w:ilvl w:val="0"/>
          <w:numId w:val="13"/>
        </w:numPr>
        <w:spacing w:line="100" w:lineRule="atLeast"/>
        <w:ind w:left="0" w:firstLine="709"/>
        <w:jc w:val="both"/>
        <w:rPr>
          <w:rFonts w:eastAsia="Calibri" w:cs="Times New Roman"/>
          <w:sz w:val="22"/>
          <w:szCs w:val="22"/>
        </w:rPr>
      </w:pPr>
      <w:r>
        <w:rPr>
          <w:rFonts w:eastAsia="Calibri" w:cs="Times New Roman"/>
          <w:sz w:val="22"/>
          <w:szCs w:val="22"/>
        </w:rPr>
        <w:t>проект решения о предоставлении земельного участка в постоянное (бессрочное) пользование;</w:t>
      </w:r>
    </w:p>
    <w:p w14:paraId="79AF07F6" w14:textId="77777777" w:rsidR="00EC1AD5" w:rsidRDefault="00EC1AD5">
      <w:pPr>
        <w:numPr>
          <w:ilvl w:val="0"/>
          <w:numId w:val="13"/>
        </w:numPr>
        <w:spacing w:line="100" w:lineRule="atLeast"/>
        <w:ind w:left="0" w:firstLine="709"/>
        <w:jc w:val="both"/>
        <w:rPr>
          <w:rFonts w:eastAsia="Times New Roman" w:cs="Times New Roman"/>
          <w:sz w:val="22"/>
          <w:szCs w:val="22"/>
        </w:rPr>
      </w:pPr>
      <w:r>
        <w:rPr>
          <w:rFonts w:eastAsia="Calibri" w:cs="Times New Roman"/>
          <w:sz w:val="22"/>
          <w:szCs w:val="22"/>
        </w:rPr>
        <w:t>проект решения о возврате заявления о предоставлении муниципальной услуги и прилагаемых к нему документов;</w:t>
      </w:r>
    </w:p>
    <w:p w14:paraId="4AD15E61" w14:textId="77777777" w:rsidR="00EC1AD5" w:rsidRDefault="00EC1AD5">
      <w:pPr>
        <w:numPr>
          <w:ilvl w:val="0"/>
          <w:numId w:val="13"/>
        </w:numPr>
        <w:spacing w:line="100" w:lineRule="atLeast"/>
        <w:ind w:left="0" w:firstLine="709"/>
        <w:jc w:val="both"/>
        <w:rPr>
          <w:rFonts w:eastAsia="Times New Roman" w:cs="Times New Roman"/>
          <w:sz w:val="22"/>
          <w:szCs w:val="22"/>
        </w:rPr>
      </w:pPr>
      <w:r>
        <w:rPr>
          <w:rFonts w:eastAsia="Times New Roman" w:cs="Times New Roman"/>
          <w:sz w:val="22"/>
          <w:szCs w:val="22"/>
        </w:rPr>
        <w:t xml:space="preserve">проект решения об </w:t>
      </w:r>
      <w:r>
        <w:rPr>
          <w:rFonts w:eastAsia="Calibri" w:cs="Times New Roman"/>
          <w:sz w:val="22"/>
          <w:szCs w:val="22"/>
        </w:rPr>
        <w:t xml:space="preserve">отказе в предоставлении </w:t>
      </w:r>
      <w:r>
        <w:rPr>
          <w:rFonts w:eastAsia="Calibri" w:cs="Times New Roman"/>
          <w:color w:val="000000"/>
          <w:sz w:val="22"/>
          <w:szCs w:val="22"/>
        </w:rPr>
        <w:t>муниципальной услуги</w:t>
      </w:r>
      <w:r>
        <w:rPr>
          <w:rFonts w:eastAsia="Times New Roman" w:cs="Times New Roman"/>
          <w:sz w:val="22"/>
          <w:szCs w:val="22"/>
        </w:rPr>
        <w:t xml:space="preserve">. </w:t>
      </w:r>
    </w:p>
    <w:p w14:paraId="5D1E8C5F"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3.1.4. Принятие решения о предоставлении муниципальной услуги или об отказе в предоставлении муниципальной услуги.</w:t>
      </w:r>
    </w:p>
    <w:p w14:paraId="77FC103E"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3.1.4.1. Основание для начала административной процедуры: представление заявления и документов, а также проекта решения должностному лицу администрации/КУМИ Сланцевского муниципального района, ответственному за принятие и подписание соответствующего решения.</w:t>
      </w:r>
    </w:p>
    <w:p w14:paraId="1C0824C5"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администрации/КУМИ Сланцевского муниципального района,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7F7751FC"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3.1.4.3. Лицо ответственное за выполнение административной процедуры: должностное лицо администрации/КУМИ Сланцевского муниципального района, ответственное за принятие и подписание соответствующего решения.</w:t>
      </w:r>
    </w:p>
    <w:p w14:paraId="1F91282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3.1.4.4. Критерии принятия решения: наличие/отсутствие у заявителя права на получение муниципальной услуги.</w:t>
      </w:r>
    </w:p>
    <w:p w14:paraId="1EBD764C"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3.1.4.5. Результат выполнения административной процедуры:</w:t>
      </w:r>
    </w:p>
    <w:p w14:paraId="65700232" w14:textId="77777777" w:rsidR="00EC1AD5" w:rsidRDefault="00EC1AD5">
      <w:pPr>
        <w:pStyle w:val="ListParagraph1"/>
        <w:numPr>
          <w:ilvl w:val="0"/>
          <w:numId w:val="14"/>
        </w:numPr>
        <w:spacing w:line="100" w:lineRule="atLeast"/>
        <w:ind w:left="0"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подписание трех экземпляров проекта договора купли-продажи/аренды/безвозмездного пользования земельным участком;</w:t>
      </w:r>
    </w:p>
    <w:p w14:paraId="15112809" w14:textId="77777777" w:rsidR="00EC1AD5" w:rsidRDefault="00EC1AD5">
      <w:pPr>
        <w:pStyle w:val="ListParagraph1"/>
        <w:numPr>
          <w:ilvl w:val="0"/>
          <w:numId w:val="14"/>
        </w:numPr>
        <w:spacing w:line="100" w:lineRule="atLeast"/>
        <w:ind w:left="0"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подписание решения о предоставлении земельного участка в постоянное (бессрочное) пользование;</w:t>
      </w:r>
    </w:p>
    <w:p w14:paraId="4E399C03" w14:textId="77777777" w:rsidR="00EC1AD5" w:rsidRDefault="00EC1AD5">
      <w:pPr>
        <w:pStyle w:val="ListParagraph1"/>
        <w:numPr>
          <w:ilvl w:val="0"/>
          <w:numId w:val="14"/>
        </w:numPr>
        <w:spacing w:line="100" w:lineRule="atLeast"/>
        <w:ind w:left="0"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подписание решения о возврате заявления о предоставлении муниципальной услуги и прилагаемых к нему документов </w:t>
      </w:r>
    </w:p>
    <w:p w14:paraId="13230884" w14:textId="77777777" w:rsidR="00EC1AD5" w:rsidRDefault="00EC1AD5">
      <w:pPr>
        <w:pStyle w:val="ListParagraph1"/>
        <w:numPr>
          <w:ilvl w:val="0"/>
          <w:numId w:val="14"/>
        </w:numPr>
        <w:spacing w:line="100" w:lineRule="atLeast"/>
        <w:ind w:left="0" w:firstLine="709"/>
        <w:jc w:val="both"/>
        <w:rPr>
          <w:rFonts w:eastAsia="Times New Roman" w:cs="Times New Roman"/>
          <w:sz w:val="22"/>
          <w:szCs w:val="22"/>
        </w:rPr>
      </w:pPr>
      <w:r>
        <w:rPr>
          <w:rFonts w:ascii="Times New Roman" w:eastAsia="Times New Roman" w:hAnsi="Times New Roman" w:cs="Times New Roman"/>
          <w:sz w:val="22"/>
          <w:szCs w:val="22"/>
        </w:rPr>
        <w:t xml:space="preserve">подписание решения об отказе в предоставлении муниципальной услуги. </w:t>
      </w:r>
    </w:p>
    <w:p w14:paraId="420A793C"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3.1.5. Выдача результата предоставления муниципальной услуги.</w:t>
      </w:r>
    </w:p>
    <w:p w14:paraId="26D9BF00"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A81326D"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3.1.5.2. Содержание административного действия, продолжительность и(или) максимальный срок его выполнения: работник администрации/КУМИ Сланцевского муниципального района,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197847C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3.1.5.3. Лицо, ответственное за выполнение административной процедуры: работник администрации/КУМИ Сланцевского муниципального района, ответственный за делопроизводство.</w:t>
      </w:r>
    </w:p>
    <w:p w14:paraId="36658DE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7100D79D"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3.2. Особенности выполнения административных процедур в электронной форме.</w:t>
      </w:r>
    </w:p>
    <w:p w14:paraId="485C8AEF" w14:textId="77777777" w:rsidR="00EC1AD5" w:rsidRDefault="00EC1AD5">
      <w:pPr>
        <w:spacing w:line="100" w:lineRule="atLeast"/>
        <w:ind w:firstLine="709"/>
        <w:jc w:val="both"/>
        <w:rPr>
          <w:rFonts w:eastAsia="Times New Roman" w:cs="Times New Roman"/>
          <w:sz w:val="22"/>
          <w:szCs w:val="22"/>
        </w:rPr>
      </w:pPr>
      <w:bookmarkStart w:id="13" w:name="__RefHeading__1642_707413435"/>
      <w:bookmarkEnd w:id="13"/>
      <w:r>
        <w:rPr>
          <w:rFonts w:eastAsia="Times New Roman" w:cs="Times New Roman"/>
          <w:sz w:val="22"/>
          <w:szCs w:val="22"/>
        </w:rPr>
        <w:t xml:space="preserve">3.2.1. Предоставление муниципальной услуги на ЕПГУ и ПГУ ЛО осуществляется в соответствии с Федеральным </w:t>
      </w:r>
      <w:hyperlink r:id="rId23" w:history="1">
        <w:r>
          <w:rPr>
            <w:rStyle w:val="a6"/>
            <w:rFonts w:eastAsia="Times New Roman" w:cs="Times New Roman"/>
            <w:sz w:val="22"/>
            <w:szCs w:val="22"/>
          </w:rPr>
          <w:t>законом</w:t>
        </w:r>
      </w:hyperlink>
      <w:r>
        <w:rPr>
          <w:rFonts w:eastAsia="Times New Roman" w:cs="Times New Roman"/>
          <w:sz w:val="22"/>
          <w:szCs w:val="22"/>
        </w:rPr>
        <w:t xml:space="preserve"> № 210-ФЗ, Федеральным </w:t>
      </w:r>
      <w:hyperlink r:id="rId24" w:history="1">
        <w:r>
          <w:rPr>
            <w:rStyle w:val="a6"/>
            <w:rFonts w:eastAsia="Times New Roman" w:cs="Times New Roman"/>
            <w:sz w:val="22"/>
            <w:szCs w:val="22"/>
          </w:rPr>
          <w:t>законом</w:t>
        </w:r>
      </w:hyperlink>
      <w:r>
        <w:rPr>
          <w:rFonts w:eastAsia="Times New Roman" w:cs="Times New Roman"/>
          <w:sz w:val="22"/>
          <w:szCs w:val="22"/>
        </w:rPr>
        <w:t xml:space="preserve"> от 27.07.2006 № 149-ФЗ «Об информации, информационных технологиях и о защите информации», </w:t>
      </w:r>
      <w:hyperlink r:id="rId25" w:history="1">
        <w:r>
          <w:rPr>
            <w:rStyle w:val="a6"/>
            <w:rFonts w:eastAsia="Times New Roman" w:cs="Times New Roman"/>
            <w:sz w:val="22"/>
            <w:szCs w:val="22"/>
          </w:rPr>
          <w:t>постановлением</w:t>
        </w:r>
      </w:hyperlink>
      <w:r>
        <w:rPr>
          <w:rFonts w:eastAsia="Times New Roman" w:cs="Times New Roman"/>
          <w:sz w:val="22"/>
          <w:szCs w:val="22"/>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14AD80E"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F4F53C6"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3.2.3. Муниципальная услуга может быть получена через ПГУ ЛО либо через ЕПГУ.</w:t>
      </w:r>
    </w:p>
    <w:p w14:paraId="314D9FBB"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3.2.4. Для подачи заявления через ЕПГУ или через ПГУ ЛО заявитель должен выполнить следующие действия:</w:t>
      </w:r>
    </w:p>
    <w:p w14:paraId="09F5A9BF"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пройти идентификацию и аутентификацию в ЕСИА;</w:t>
      </w:r>
    </w:p>
    <w:p w14:paraId="307DAB93"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в личном кабинете на ЕПГУ или на ПГУ ЛО заполнить в электронной форме заявление на оказание муниципальной услуги;</w:t>
      </w:r>
    </w:p>
    <w:p w14:paraId="602C002A"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приложить к заявлению электронные документы и направить пакет электронных документов в администрацию/ КУМИ Сланцевского муниципального района посредством функционала ЕПГУ или ПГУ ЛО.</w:t>
      </w:r>
    </w:p>
    <w:p w14:paraId="130F3C54"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A8A19AA"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3.2.6. При предоставлении муниципальной услуги через ПГУ ЛО либо через ЕПГУ, должностное лицо администрации/ КУМИ Сланцевского муниципального района выполняет следующие действия:</w:t>
      </w:r>
    </w:p>
    <w:p w14:paraId="2F075C9C"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8789BF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603737F"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D72AE25"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xml:space="preserve">3.2.7. В случае поступления всех документов, указанных в </w:t>
      </w:r>
      <w:hyperlink w:anchor="P99" w:history="1">
        <w:r>
          <w:rPr>
            <w:rStyle w:val="a6"/>
            <w:rFonts w:eastAsia="Times New Roman" w:cs="Times New Roman"/>
            <w:sz w:val="22"/>
            <w:szCs w:val="22"/>
          </w:rPr>
          <w:t>пункте 2.6</w:t>
        </w:r>
      </w:hyperlink>
      <w:r>
        <w:rPr>
          <w:rFonts w:eastAsia="Times New Roman" w:cs="Times New Roman"/>
          <w:sz w:val="22"/>
          <w:szCs w:val="22"/>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w:t>
      </w:r>
      <w:r>
        <w:rPr>
          <w:rFonts w:eastAsia="Times New Roman" w:cs="Times New Roman"/>
          <w:sz w:val="22"/>
          <w:szCs w:val="22"/>
        </w:rPr>
        <w:lastRenderedPageBreak/>
        <w:t>документов на ПГУ ЛО или ЕПГУ.</w:t>
      </w:r>
    </w:p>
    <w:p w14:paraId="138FA79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91C559F"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3.2.8. КУМИ Сланцевского муниципального района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F0D767A"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администрацией/КУМИ Сланцевского муниципального района .</w:t>
      </w:r>
    </w:p>
    <w:p w14:paraId="6286E54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6C1604FE"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администрацию/КУМИ Сланцевского муниципального района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23CA7352" w14:textId="77777777" w:rsidR="00EC1AD5" w:rsidRDefault="00EC1AD5">
      <w:pPr>
        <w:spacing w:line="100" w:lineRule="atLeast"/>
        <w:ind w:firstLine="709"/>
        <w:jc w:val="both"/>
        <w:rPr>
          <w:rFonts w:eastAsia="font336" w:cs="Times New Roman"/>
          <w:sz w:val="22"/>
          <w:szCs w:val="22"/>
        </w:rPr>
      </w:pPr>
      <w:r>
        <w:rPr>
          <w:rFonts w:eastAsia="Times New Roman" w:cs="Times New Roman"/>
          <w:sz w:val="22"/>
          <w:szCs w:val="22"/>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КУМИ Сланцевского муниципального района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администрация/КУМИ Сланцевского муниципального района направляет способом, указанным в заявлении о необходимости исправления допущенных опечаток и(или) ошибок.</w:t>
      </w:r>
    </w:p>
    <w:p w14:paraId="28B6CBC2" w14:textId="77777777" w:rsidR="00EC1AD5" w:rsidRDefault="00EC1AD5">
      <w:pPr>
        <w:spacing w:line="100" w:lineRule="atLeast"/>
        <w:ind w:firstLine="709"/>
        <w:jc w:val="both"/>
        <w:rPr>
          <w:rFonts w:eastAsia="font336" w:cs="Times New Roman"/>
          <w:sz w:val="22"/>
          <w:szCs w:val="22"/>
        </w:rPr>
      </w:pPr>
    </w:p>
    <w:p w14:paraId="07B3A972" w14:textId="77777777" w:rsidR="00EC1AD5" w:rsidRDefault="00EC1AD5">
      <w:pPr>
        <w:spacing w:line="100" w:lineRule="atLeast"/>
        <w:jc w:val="center"/>
        <w:rPr>
          <w:rFonts w:eastAsia="font336" w:cs="Times New Roman"/>
          <w:b/>
          <w:sz w:val="22"/>
          <w:szCs w:val="22"/>
        </w:rPr>
      </w:pPr>
      <w:r>
        <w:rPr>
          <w:rFonts w:eastAsia="font336" w:cs="Times New Roman"/>
          <w:b/>
          <w:bCs/>
          <w:sz w:val="22"/>
          <w:szCs w:val="22"/>
        </w:rPr>
        <w:t>4. Формы контроля за исполнением административного регламента</w:t>
      </w:r>
    </w:p>
    <w:p w14:paraId="12783755" w14:textId="77777777" w:rsidR="00EC1AD5" w:rsidRDefault="00EC1AD5">
      <w:pPr>
        <w:spacing w:line="100" w:lineRule="atLeast"/>
        <w:jc w:val="center"/>
        <w:rPr>
          <w:rFonts w:eastAsia="font336" w:cs="Times New Roman"/>
          <w:b/>
          <w:sz w:val="22"/>
          <w:szCs w:val="22"/>
        </w:rPr>
      </w:pPr>
      <w:bookmarkStart w:id="14" w:name="Par469"/>
      <w:bookmarkStart w:id="15" w:name="__RefHeading__1644_707413435"/>
      <w:bookmarkEnd w:id="14"/>
      <w:bookmarkEnd w:id="15"/>
    </w:p>
    <w:p w14:paraId="28EF8535" w14:textId="77777777" w:rsidR="00EC1AD5" w:rsidRDefault="00EC1AD5">
      <w:pPr>
        <w:spacing w:line="100" w:lineRule="atLeast"/>
        <w:ind w:firstLine="540"/>
        <w:jc w:val="both"/>
        <w:rPr>
          <w:rFonts w:eastAsia="Times New Roman" w:cs="Times New Roman"/>
        </w:rPr>
      </w:pPr>
      <w:r>
        <w:rPr>
          <w:rFonts w:cs="Times New Roman"/>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D6071E" w14:textId="77777777" w:rsidR="00EC1AD5" w:rsidRDefault="00EC1AD5">
      <w:pPr>
        <w:pStyle w:val="ConsPlusNormal"/>
        <w:ind w:firstLine="540"/>
        <w:jc w:val="both"/>
        <w:rPr>
          <w:rFonts w:cs="Times New Roman"/>
        </w:rPr>
      </w:pPr>
      <w:r>
        <w:rPr>
          <w:rFonts w:ascii="Times New Roman" w:eastAsia="Times New Roman" w:hAnsi="Times New Roman" w:cs="Times New Roman"/>
        </w:rPr>
        <w:t>Текущий контроль осуществляется ответственным работником администрации/КУМИ Сланцевского муниципального района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 заместителем главы администрации - председателем КУМИ Сланцевского муниципального района проверок исполнения положений настоящего регламента, иных нормативных правовых актов</w:t>
      </w:r>
      <w:r>
        <w:rPr>
          <w:rFonts w:ascii="Times New Roman" w:hAnsi="Times New Roman" w:cs="Times New Roman"/>
        </w:rPr>
        <w:t>.</w:t>
      </w:r>
    </w:p>
    <w:p w14:paraId="38DBBA9A" w14:textId="77777777" w:rsidR="00EC1AD5" w:rsidRDefault="00EC1AD5">
      <w:pPr>
        <w:spacing w:line="100" w:lineRule="atLeast"/>
        <w:ind w:firstLine="540"/>
        <w:jc w:val="both"/>
        <w:rPr>
          <w:rFonts w:cs="Times New Roman"/>
          <w:sz w:val="22"/>
          <w:szCs w:val="22"/>
        </w:rPr>
      </w:pPr>
      <w:r>
        <w:rPr>
          <w:rFonts w:cs="Times New Roman"/>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60928255" w14:textId="77777777" w:rsidR="00EC1AD5" w:rsidRDefault="00EC1AD5">
      <w:pPr>
        <w:spacing w:line="100" w:lineRule="atLeast"/>
        <w:ind w:firstLine="540"/>
        <w:jc w:val="both"/>
        <w:rPr>
          <w:rFonts w:cs="Times New Roman"/>
        </w:rPr>
      </w:pPr>
      <w:r>
        <w:rPr>
          <w:rFonts w:cs="Times New Roman"/>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F9ECF4B" w14:textId="77777777" w:rsidR="00EC1AD5" w:rsidRDefault="00EC1AD5">
      <w:pPr>
        <w:pStyle w:val="ConsPlusNormal"/>
        <w:ind w:firstLine="540"/>
        <w:jc w:val="both"/>
        <w:rPr>
          <w:rFonts w:cs="Times New Roman"/>
        </w:rPr>
      </w:pPr>
      <w:r>
        <w:rPr>
          <w:rFonts w:ascii="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администрации/КУМИ Сланцевского муниципального района.</w:t>
      </w:r>
    </w:p>
    <w:p w14:paraId="3A8356F9" w14:textId="77777777" w:rsidR="00EC1AD5" w:rsidRDefault="00EC1AD5">
      <w:pPr>
        <w:spacing w:line="100" w:lineRule="atLeast"/>
        <w:ind w:firstLine="540"/>
        <w:jc w:val="both"/>
        <w:rPr>
          <w:rFonts w:cs="Times New Roman"/>
          <w:sz w:val="22"/>
          <w:szCs w:val="22"/>
        </w:rPr>
      </w:pPr>
      <w:r>
        <w:rPr>
          <w:rFonts w:cs="Times New Roman"/>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AC697E" w14:textId="77777777" w:rsidR="00EC1AD5" w:rsidRDefault="00EC1AD5">
      <w:pPr>
        <w:spacing w:line="100" w:lineRule="atLeast"/>
        <w:ind w:firstLine="540"/>
        <w:jc w:val="both"/>
        <w:rPr>
          <w:rFonts w:cs="Times New Roman"/>
          <w:sz w:val="22"/>
          <w:szCs w:val="22"/>
        </w:rPr>
      </w:pPr>
      <w:r>
        <w:rPr>
          <w:rFonts w:cs="Times New Roman"/>
          <w:sz w:val="22"/>
          <w:szCs w:val="22"/>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w:t>
      </w:r>
      <w:r>
        <w:rPr>
          <w:rFonts w:cs="Times New Roman"/>
          <w:sz w:val="22"/>
          <w:szCs w:val="22"/>
        </w:rPr>
        <w:lastRenderedPageBreak/>
        <w:t>обращения подлежат регистрации в день их поступления в системе электронного документооборота и делопроизводства  администрации/КУМИ Сланцевского муниципального района.</w:t>
      </w:r>
    </w:p>
    <w:p w14:paraId="0057FB37" w14:textId="77777777" w:rsidR="00EC1AD5" w:rsidRDefault="00EC1AD5">
      <w:pPr>
        <w:spacing w:line="100" w:lineRule="atLeast"/>
        <w:ind w:firstLine="540"/>
        <w:jc w:val="both"/>
        <w:rPr>
          <w:rFonts w:cs="Times New Roman"/>
          <w:sz w:val="22"/>
          <w:szCs w:val="22"/>
        </w:rPr>
      </w:pPr>
      <w:r>
        <w:rPr>
          <w:rFonts w:cs="Times New Roman"/>
          <w:sz w:val="22"/>
          <w:szCs w:val="22"/>
        </w:rPr>
        <w:t>О проведении проверки издается правовой акт администрации/КУМИ Сланцевского муниципального района о проведении проверки исполнения административного регламента по предоставлению муниципальной услуги.</w:t>
      </w:r>
    </w:p>
    <w:p w14:paraId="4A4D2ACC" w14:textId="77777777" w:rsidR="00EC1AD5" w:rsidRDefault="00EC1AD5">
      <w:pPr>
        <w:spacing w:line="100" w:lineRule="atLeast"/>
        <w:ind w:firstLine="540"/>
        <w:jc w:val="both"/>
        <w:rPr>
          <w:rFonts w:cs="Times New Roman"/>
          <w:sz w:val="22"/>
          <w:szCs w:val="22"/>
        </w:rPr>
      </w:pPr>
      <w:r>
        <w:rPr>
          <w:rFonts w:cs="Times New Roman"/>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6FA855" w14:textId="77777777" w:rsidR="00EC1AD5" w:rsidRDefault="00EC1AD5">
      <w:pPr>
        <w:spacing w:line="100" w:lineRule="atLeast"/>
        <w:ind w:firstLine="540"/>
        <w:jc w:val="both"/>
        <w:rPr>
          <w:rFonts w:cs="Times New Roman"/>
          <w:sz w:val="22"/>
          <w:szCs w:val="22"/>
        </w:rPr>
      </w:pPr>
      <w:r>
        <w:rPr>
          <w:rFonts w:cs="Times New Roman"/>
          <w:sz w:val="22"/>
          <w:szCs w:val="22"/>
        </w:rPr>
        <w:t>По результатам рассмотрения обращений дается письменный ответ.</w:t>
      </w:r>
    </w:p>
    <w:p w14:paraId="0F998D0A" w14:textId="77777777" w:rsidR="00EC1AD5" w:rsidRDefault="00EC1AD5">
      <w:pPr>
        <w:spacing w:line="100" w:lineRule="atLeast"/>
        <w:ind w:firstLine="540"/>
        <w:jc w:val="both"/>
        <w:rPr>
          <w:rFonts w:cs="Times New Roman"/>
          <w:sz w:val="22"/>
          <w:szCs w:val="22"/>
        </w:rPr>
      </w:pPr>
      <w:r>
        <w:rPr>
          <w:rFonts w:cs="Times New Roman"/>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C4690A" w14:textId="77777777" w:rsidR="00EC1AD5" w:rsidRDefault="00EC1AD5">
      <w:pPr>
        <w:spacing w:line="100" w:lineRule="atLeast"/>
        <w:ind w:firstLine="540"/>
        <w:jc w:val="both"/>
        <w:rPr>
          <w:rFonts w:cs="Times New Roman"/>
        </w:rPr>
      </w:pPr>
      <w:r>
        <w:rPr>
          <w:rFonts w:cs="Times New Roman"/>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9FE6525" w14:textId="77777777" w:rsidR="00EC1AD5" w:rsidRDefault="00EC1AD5">
      <w:pPr>
        <w:pStyle w:val="ConsPlusNormal"/>
        <w:ind w:firstLine="540"/>
        <w:jc w:val="both"/>
        <w:rPr>
          <w:rFonts w:ascii="Times New Roman" w:hAnsi="Times New Roman" w:cs="Times New Roman"/>
        </w:rPr>
      </w:pPr>
      <w:r>
        <w:rPr>
          <w:rFonts w:ascii="Times New Roman" w:hAnsi="Times New Roman" w:cs="Times New Roman"/>
        </w:rPr>
        <w:t>Руководитель  администрации/КУМИ Сланцевского муниципального района несет персональную ответственность за обеспечение предоставления муниципальной услуги.</w:t>
      </w:r>
    </w:p>
    <w:p w14:paraId="0F7B2558" w14:textId="77777777" w:rsidR="00EC1AD5" w:rsidRDefault="00EC1AD5">
      <w:pPr>
        <w:pStyle w:val="ConsPlusNormal"/>
        <w:ind w:firstLine="540"/>
        <w:jc w:val="both"/>
        <w:rPr>
          <w:rFonts w:cs="Times New Roman"/>
        </w:rPr>
      </w:pPr>
      <w:r>
        <w:rPr>
          <w:rFonts w:ascii="Times New Roman" w:hAnsi="Times New Roman" w:cs="Times New Roman"/>
        </w:rPr>
        <w:t>Работники  администрации/КУМИ Сланцевского муниципального района при предоставлении муниципальной услуги несут персональную ответственность:</w:t>
      </w:r>
    </w:p>
    <w:p w14:paraId="02545FD6" w14:textId="77777777" w:rsidR="00EC1AD5" w:rsidRDefault="00EC1AD5">
      <w:pPr>
        <w:numPr>
          <w:ilvl w:val="0"/>
          <w:numId w:val="15"/>
        </w:numPr>
        <w:spacing w:line="100" w:lineRule="atLeast"/>
        <w:ind w:left="0" w:firstLine="567"/>
        <w:jc w:val="both"/>
        <w:rPr>
          <w:rFonts w:cs="Times New Roman"/>
          <w:sz w:val="22"/>
          <w:szCs w:val="22"/>
        </w:rPr>
      </w:pPr>
      <w:r>
        <w:rPr>
          <w:rFonts w:cs="Times New Roman"/>
          <w:sz w:val="22"/>
          <w:szCs w:val="22"/>
        </w:rPr>
        <w:t>за неисполнение или ненадлежащее исполнение административных процедур при предоставлении муниципальной услуги;</w:t>
      </w:r>
    </w:p>
    <w:p w14:paraId="79ED576D" w14:textId="77777777" w:rsidR="00EC1AD5" w:rsidRDefault="00EC1AD5">
      <w:pPr>
        <w:numPr>
          <w:ilvl w:val="0"/>
          <w:numId w:val="15"/>
        </w:numPr>
        <w:spacing w:line="100" w:lineRule="atLeast"/>
        <w:ind w:left="0" w:firstLine="567"/>
        <w:jc w:val="both"/>
        <w:rPr>
          <w:rFonts w:cs="Times New Roman"/>
          <w:sz w:val="22"/>
          <w:szCs w:val="22"/>
        </w:rPr>
      </w:pPr>
      <w:r>
        <w:rPr>
          <w:rFonts w:cs="Times New Roman"/>
          <w:sz w:val="22"/>
          <w:szCs w:val="22"/>
        </w:rPr>
        <w:t>за действия (бездействие), влекущие нарушение прав и законных интересов физических или юридических лиц, индивидуальных предпринимателей.</w:t>
      </w:r>
    </w:p>
    <w:p w14:paraId="213FE3C4" w14:textId="77777777" w:rsidR="00EC1AD5" w:rsidRDefault="00EC1AD5">
      <w:pPr>
        <w:spacing w:line="100" w:lineRule="atLeast"/>
        <w:ind w:firstLine="709"/>
        <w:jc w:val="both"/>
        <w:rPr>
          <w:rFonts w:eastAsia="Times New Roman" w:cs="Times New Roman"/>
          <w:sz w:val="22"/>
          <w:szCs w:val="22"/>
        </w:rPr>
      </w:pPr>
      <w:r>
        <w:rPr>
          <w:rFonts w:cs="Times New Roman"/>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B11A7A7" w14:textId="77777777" w:rsidR="00EC1AD5" w:rsidRDefault="00EC1AD5">
      <w:pPr>
        <w:spacing w:line="100" w:lineRule="atLeast"/>
        <w:jc w:val="center"/>
        <w:rPr>
          <w:rFonts w:eastAsia="Times New Roman" w:cs="Times New Roman"/>
          <w:sz w:val="22"/>
          <w:szCs w:val="22"/>
        </w:rPr>
      </w:pPr>
    </w:p>
    <w:p w14:paraId="5F597627" w14:textId="77777777" w:rsidR="00EC1AD5" w:rsidRDefault="00EC1AD5">
      <w:pPr>
        <w:spacing w:line="100" w:lineRule="atLeast"/>
        <w:jc w:val="center"/>
        <w:rPr>
          <w:rFonts w:eastAsia="Times New Roman" w:cs="Times New Roman"/>
          <w:b/>
          <w:bCs/>
          <w:sz w:val="22"/>
          <w:szCs w:val="22"/>
        </w:rPr>
      </w:pPr>
      <w:r>
        <w:rPr>
          <w:rFonts w:eastAsia="font336" w:cs="Times New Roman"/>
          <w:b/>
          <w:bCs/>
          <w:sz w:val="22"/>
          <w:szCs w:val="22"/>
        </w:rPr>
        <w:t>5</w:t>
      </w:r>
      <w:r>
        <w:rPr>
          <w:rFonts w:eastAsia="Times New Roman" w:cs="Times New Roman"/>
          <w:b/>
          <w:bCs/>
          <w:sz w:val="22"/>
          <w:szCs w:val="22"/>
        </w:rPr>
        <w:t>. Досудебный (внесудебный) порядок обжалования решений</w:t>
      </w:r>
    </w:p>
    <w:p w14:paraId="061690C3" w14:textId="77777777" w:rsidR="00EC1AD5" w:rsidRDefault="00EC1AD5">
      <w:pPr>
        <w:spacing w:line="100" w:lineRule="atLeast"/>
        <w:jc w:val="center"/>
        <w:rPr>
          <w:rFonts w:eastAsia="Calibri" w:cs="Times New Roman"/>
          <w:sz w:val="22"/>
          <w:szCs w:val="22"/>
        </w:rPr>
      </w:pPr>
      <w:bookmarkStart w:id="16" w:name="Par491"/>
      <w:bookmarkStart w:id="17" w:name="__RefHeading__1646_707413435"/>
      <w:bookmarkEnd w:id="16"/>
      <w:bookmarkEnd w:id="17"/>
      <w:r>
        <w:rPr>
          <w:rFonts w:eastAsia="Times New Roman" w:cs="Times New Roman"/>
          <w:b/>
          <w:bCs/>
          <w:sz w:val="22"/>
          <w:szCs w:val="22"/>
        </w:rPr>
        <w:t>и д</w:t>
      </w:r>
      <w:bookmarkStart w:id="18" w:name="Par540"/>
      <w:bookmarkEnd w:id="18"/>
      <w:r>
        <w:rPr>
          <w:rFonts w:eastAsia="Times New Roman" w:cs="Times New Roman"/>
          <w:b/>
          <w:bCs/>
          <w:sz w:val="22"/>
          <w:szCs w:val="22"/>
        </w:rPr>
        <w:t>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ABC2D1B" w14:textId="77777777" w:rsidR="00EC1AD5" w:rsidRDefault="00EC1AD5">
      <w:pPr>
        <w:spacing w:line="100" w:lineRule="atLeast"/>
        <w:jc w:val="center"/>
        <w:rPr>
          <w:rFonts w:eastAsia="Calibri" w:cs="Times New Roman"/>
          <w:sz w:val="22"/>
          <w:szCs w:val="22"/>
        </w:rPr>
      </w:pPr>
      <w:bookmarkStart w:id="19" w:name="Par436"/>
      <w:bookmarkEnd w:id="19"/>
    </w:p>
    <w:p w14:paraId="101B3B5B"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FC0BDAA"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2"/>
          <w:szCs w:val="22"/>
        </w:rPr>
        <w:t xml:space="preserve"> </w:t>
      </w:r>
      <w:r>
        <w:rPr>
          <w:rFonts w:eastAsia="Times New Roman" w:cs="Times New Roman"/>
          <w:sz w:val="22"/>
          <w:szCs w:val="22"/>
        </w:rPr>
        <w:t>предоставления государственных и муниципальных услуг (далее - многофункциональный центр), работника многофункционального центра являются</w:t>
      </w:r>
      <w:r>
        <w:rPr>
          <w:sz w:val="22"/>
          <w:szCs w:val="22"/>
        </w:rPr>
        <w:t xml:space="preserve"> </w:t>
      </w:r>
      <w:r>
        <w:rPr>
          <w:rFonts w:eastAsia="Times New Roman" w:cs="Times New Roman"/>
          <w:sz w:val="22"/>
          <w:szCs w:val="22"/>
        </w:rPr>
        <w:t>в том числе следующие случаи:</w:t>
      </w:r>
    </w:p>
    <w:p w14:paraId="20391806"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95B5BFF"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E519DB"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01DC6B2"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15C4FDE"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D70A9C8"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62E0CFF"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B54630"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8) нарушение срока или порядка выдачи документов по результатам предоставления муниципальной услуги;</w:t>
      </w:r>
    </w:p>
    <w:p w14:paraId="58527814"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ED56C88"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B1925F"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3490ED2"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Pr>
          <w:rFonts w:eastAsia="Times New Roman" w:cs="Times New Roman"/>
          <w:sz w:val="22"/>
          <w:szCs w:val="22"/>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4CA4CA0"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Pr>
            <w:rStyle w:val="a6"/>
            <w:rFonts w:eastAsia="Times New Roman" w:cs="Times New Roman"/>
            <w:sz w:val="22"/>
            <w:szCs w:val="22"/>
          </w:rPr>
          <w:t>ч. 5 ст. 11.2</w:t>
        </w:r>
      </w:hyperlink>
      <w:r>
        <w:rPr>
          <w:rFonts w:eastAsia="Times New Roman" w:cs="Times New Roman"/>
          <w:sz w:val="22"/>
          <w:szCs w:val="22"/>
        </w:rPr>
        <w:t xml:space="preserve"> Федерального закона от 27.07.2010 № 210-ФЗ.</w:t>
      </w:r>
    </w:p>
    <w:p w14:paraId="0FEA9B20"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В письменной жалобе в обязательном порядке указываются:</w:t>
      </w:r>
    </w:p>
    <w:p w14:paraId="364DDDFD" w14:textId="77777777" w:rsidR="00EC1AD5" w:rsidRDefault="00EC1AD5">
      <w:pPr>
        <w:spacing w:line="100" w:lineRule="atLeast"/>
        <w:ind w:firstLine="567"/>
        <w:jc w:val="both"/>
        <w:rPr>
          <w:rFonts w:eastAsia="Times New Roman" w:cs="Times New Roman"/>
          <w:sz w:val="22"/>
          <w:szCs w:val="22"/>
        </w:rPr>
      </w:pPr>
      <w:r>
        <w:rPr>
          <w:rFonts w:eastAsia="Times New Roman" w:cs="Times New Roman"/>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449F1B3"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CA421D"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156FD19"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1386228"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Pr>
            <w:rStyle w:val="a6"/>
            <w:rFonts w:eastAsia="Times New Roman" w:cs="Times New Roman"/>
            <w:sz w:val="22"/>
            <w:szCs w:val="22"/>
          </w:rPr>
          <w:t>ст. 11.1</w:t>
        </w:r>
      </w:hyperlink>
      <w:r>
        <w:rPr>
          <w:rFonts w:eastAsia="Times New Roman" w:cs="Times New Roman"/>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1A433D"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927507"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5.7. По результатам рассмотрения жалобы принимается одно из следующих решений:</w:t>
      </w:r>
    </w:p>
    <w:p w14:paraId="32A0746C"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09F15C5"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2) в удовлетворении жалобы отказывается.</w:t>
      </w:r>
    </w:p>
    <w:p w14:paraId="02130BCC"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B853CC"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D7385EA" w14:textId="77777777" w:rsidR="00EC1AD5" w:rsidRDefault="00EC1AD5">
      <w:pPr>
        <w:spacing w:line="100" w:lineRule="atLeast"/>
        <w:ind w:firstLine="708"/>
        <w:jc w:val="both"/>
        <w:rPr>
          <w:rFonts w:eastAsia="Times New Roman" w:cs="Times New Roman"/>
          <w:sz w:val="22"/>
          <w:szCs w:val="22"/>
        </w:rPr>
      </w:pPr>
      <w:r>
        <w:rPr>
          <w:rFonts w:eastAsia="Times New Roman" w:cs="Times New Roman"/>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E53374" w14:textId="77777777" w:rsidR="00EC1AD5" w:rsidRDefault="00EC1AD5">
      <w:pPr>
        <w:spacing w:line="100" w:lineRule="atLeast"/>
        <w:ind w:firstLine="708"/>
        <w:jc w:val="both"/>
        <w:rPr>
          <w:rFonts w:eastAsia="Times New Roman" w:cs="Times New Roman"/>
          <w:b/>
          <w:bCs/>
          <w:sz w:val="22"/>
          <w:szCs w:val="22"/>
        </w:rPr>
      </w:pPr>
      <w:r>
        <w:rPr>
          <w:rFonts w:eastAsia="Times New Roman" w:cs="Times New Roman"/>
          <w:sz w:val="22"/>
          <w:szCs w:val="22"/>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w:t>
      </w:r>
      <w:r>
        <w:rPr>
          <w:rFonts w:eastAsia="Times New Roman" w:cs="Times New Roman"/>
          <w:sz w:val="22"/>
          <w:szCs w:val="22"/>
        </w:rPr>
        <w:lastRenderedPageBreak/>
        <w:t>полномочиями по рассмотрению жалоб, незамедлительно направляют имеющиеся материалы в органы прокуратуры.</w:t>
      </w:r>
    </w:p>
    <w:p w14:paraId="6AF3D3FC" w14:textId="77777777" w:rsidR="00EC1AD5" w:rsidRDefault="00EC1AD5">
      <w:pPr>
        <w:spacing w:line="100" w:lineRule="atLeast"/>
        <w:ind w:firstLine="709"/>
        <w:jc w:val="center"/>
        <w:rPr>
          <w:rFonts w:eastAsia="Times New Roman" w:cs="Times New Roman"/>
          <w:b/>
          <w:bCs/>
          <w:sz w:val="22"/>
          <w:szCs w:val="22"/>
        </w:rPr>
      </w:pPr>
      <w:r>
        <w:rPr>
          <w:rFonts w:eastAsia="Times New Roman" w:cs="Times New Roman"/>
          <w:b/>
          <w:bCs/>
          <w:sz w:val="22"/>
          <w:szCs w:val="22"/>
        </w:rPr>
        <w:t>6. Особенности выполнения административных процедур</w:t>
      </w:r>
    </w:p>
    <w:p w14:paraId="27186B80" w14:textId="77777777" w:rsidR="00EC1AD5" w:rsidRDefault="00EC1AD5">
      <w:pPr>
        <w:spacing w:line="100" w:lineRule="atLeast"/>
        <w:ind w:firstLine="709"/>
        <w:jc w:val="center"/>
        <w:rPr>
          <w:rFonts w:eastAsia="Times New Roman" w:cs="Times New Roman"/>
          <w:sz w:val="22"/>
          <w:szCs w:val="22"/>
        </w:rPr>
      </w:pPr>
      <w:r>
        <w:rPr>
          <w:rFonts w:eastAsia="Times New Roman" w:cs="Times New Roman"/>
          <w:b/>
          <w:bCs/>
          <w:sz w:val="22"/>
          <w:szCs w:val="22"/>
        </w:rPr>
        <w:t>в многофункциональных центрах</w:t>
      </w:r>
    </w:p>
    <w:p w14:paraId="6EE0D833" w14:textId="77777777" w:rsidR="00EC1AD5" w:rsidRDefault="00EC1AD5">
      <w:pPr>
        <w:spacing w:line="100" w:lineRule="atLeast"/>
        <w:ind w:firstLine="709"/>
        <w:jc w:val="both"/>
        <w:rPr>
          <w:rFonts w:eastAsia="Times New Roman" w:cs="Times New Roman"/>
          <w:sz w:val="22"/>
          <w:szCs w:val="22"/>
        </w:rPr>
      </w:pPr>
    </w:p>
    <w:p w14:paraId="42D32067"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администрацией/КУМИ Сланцевского муниципального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88EDD45"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6.2. В случае подачи документов в администрацию/КУМИ Сланцевского муниципального района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BCB6F57"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267B3D31"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xml:space="preserve">удостоверяет личность и полномочия представителя юридического лица </w:t>
      </w:r>
    </w:p>
    <w:p w14:paraId="60E7397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в случае обращения юридического лица;</w:t>
      </w:r>
    </w:p>
    <w:p w14:paraId="2193B08B"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б) определяет предмет обращения;</w:t>
      </w:r>
    </w:p>
    <w:p w14:paraId="39E88E14"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в) проводит проверку правильности заполнения обращения;</w:t>
      </w:r>
    </w:p>
    <w:p w14:paraId="299F56FB"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г) проводит проверку укомплектованности пакета документов;</w:t>
      </w:r>
    </w:p>
    <w:p w14:paraId="60D89A1F"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09D8747"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е) заверяет каждый документ дела своей электронной подписью (далее - ЭП);</w:t>
      </w:r>
    </w:p>
    <w:p w14:paraId="665B9DD6"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ж) направляет копии документов и реестр документов в администрацию/КУМИ Сланцевского муниципального района:</w:t>
      </w:r>
    </w:p>
    <w:p w14:paraId="63C2FC1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в электронном виде (в составе пакетов электронных дел) в день обращения заявителя в МФЦ;</w:t>
      </w:r>
    </w:p>
    <w:p w14:paraId="4A4D3CDE"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24F3EF"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По окончании приема документов специалист МФЦ выдает заявителю расписку в приеме документов.</w:t>
      </w:r>
    </w:p>
    <w:p w14:paraId="74AEBEC9"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xml:space="preserve">6.3. При установлении факта представления заявителем неполного комплекта документов, указанных в </w:t>
      </w:r>
      <w:hyperlink w:anchor="P167" w:history="1">
        <w:r>
          <w:rPr>
            <w:rStyle w:val="a6"/>
            <w:rFonts w:eastAsia="Times New Roman" w:cs="Times New Roman"/>
            <w:sz w:val="22"/>
            <w:szCs w:val="22"/>
          </w:rPr>
          <w:t>пункте 2.6</w:t>
        </w:r>
      </w:hyperlink>
      <w:r>
        <w:rPr>
          <w:rFonts w:eastAsia="Times New Roman" w:cs="Times New Roman"/>
          <w:sz w:val="22"/>
          <w:szCs w:val="22"/>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EDA103D"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сообщает заявителю, какие необходимые документы им не представлены;</w:t>
      </w:r>
    </w:p>
    <w:p w14:paraId="3EADF1AA" w14:textId="77777777" w:rsidR="00EC1AD5" w:rsidRDefault="00EC1AD5">
      <w:pPr>
        <w:spacing w:line="100" w:lineRule="atLeast"/>
        <w:ind w:firstLine="709"/>
        <w:jc w:val="both"/>
        <w:rPr>
          <w:rFonts w:cs="Times New Roman"/>
        </w:rPr>
      </w:pPr>
      <w:r>
        <w:rPr>
          <w:rFonts w:eastAsia="Times New Roman" w:cs="Times New Roman"/>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21CEA30" w14:textId="77777777" w:rsidR="00EC1AD5" w:rsidRDefault="00EC1AD5">
      <w:pPr>
        <w:pStyle w:val="ConsPlusNormal"/>
        <w:ind w:firstLine="540"/>
        <w:jc w:val="both"/>
        <w:rPr>
          <w:rFonts w:eastAsia="Times New Roman" w:cs="Times New Roman"/>
        </w:rPr>
      </w:pPr>
      <w:r>
        <w:rPr>
          <w:rFonts w:ascii="Times New Roman" w:hAnsi="Times New Roman" w:cs="Times New Roman"/>
        </w:rPr>
        <w:t xml:space="preserve">выдает </w:t>
      </w:r>
      <w:hyperlink r:id="rId28" w:history="1">
        <w:r>
          <w:rPr>
            <w:rStyle w:val="a6"/>
            <w:rFonts w:ascii="Times New Roman" w:hAnsi="Times New Roman" w:cs="Times New Roman"/>
          </w:rPr>
          <w:t>решение</w:t>
        </w:r>
      </w:hyperlink>
      <w:r>
        <w:rPr>
          <w:rFonts w:ascii="Times New Roman" w:hAnsi="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Pr>
          <w:rFonts w:ascii="Times New Roman" w:hAnsi="Times New Roman" w:cs="Times New Roman"/>
          <w:lang w:eastAsia="ru-RU" w:bidi="ru-RU"/>
        </w:rPr>
        <w:t xml:space="preserve"> к настоящему административному регламенту)</w:t>
      </w:r>
      <w:r>
        <w:rPr>
          <w:rFonts w:ascii="Times New Roman" w:hAnsi="Times New Roman" w:cs="Times New Roman"/>
        </w:rPr>
        <w:t>.</w:t>
      </w:r>
    </w:p>
    <w:p w14:paraId="1A510EB4"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6.4. При указании заявителем места получения ответа (результата предоставления муниципальной услуги) посредством МФЦ должностное лицо администрации/КУМИ Сланцевского муниципального района,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2ADCC02"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078408B"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050E9D7" w14:textId="77777777" w:rsidR="00EC1AD5" w:rsidRDefault="00EC1AD5">
      <w:pPr>
        <w:spacing w:line="100" w:lineRule="atLeast"/>
        <w:ind w:firstLine="709"/>
        <w:jc w:val="both"/>
        <w:rPr>
          <w:rFonts w:eastAsia="Times New Roman" w:cs="Times New Roman"/>
          <w:sz w:val="22"/>
          <w:szCs w:val="22"/>
        </w:rPr>
      </w:pPr>
      <w:r>
        <w:rPr>
          <w:rFonts w:eastAsia="Times New Roman" w:cs="Times New Roman"/>
          <w:sz w:val="22"/>
          <w:szCs w:val="22"/>
        </w:rPr>
        <w:t>Специалист МФЦ, ответственный за выдачу документов, полученных от администрации/КУМИ Сланцевского муниципального района по результатам рассмотрения представленных заявителем документов, не позднее двух дней с даты их получения от администрации/КУМИ Сланцевского муниципального района сообщает заявителю о принятом решении по телефону (с записью даты и времени телефонного звонка или посредством смс-</w:t>
      </w:r>
      <w:r>
        <w:rPr>
          <w:rFonts w:eastAsia="Times New Roman" w:cs="Times New Roman"/>
          <w:sz w:val="22"/>
          <w:szCs w:val="22"/>
        </w:rPr>
        <w:lastRenderedPageBreak/>
        <w:t>информирования), а также о возможности получения документов в МФЦ.</w:t>
      </w:r>
    </w:p>
    <w:p w14:paraId="2B27B2AD" w14:textId="77777777" w:rsidR="00EC1AD5" w:rsidRDefault="00EC1AD5">
      <w:pPr>
        <w:spacing w:line="100" w:lineRule="atLeast"/>
        <w:ind w:firstLine="709"/>
        <w:jc w:val="both"/>
        <w:rPr>
          <w:rFonts w:eastAsia="Times New Roman" w:cs="Times New Roman"/>
          <w:sz w:val="20"/>
          <w:szCs w:val="20"/>
        </w:rPr>
      </w:pPr>
      <w:r>
        <w:rPr>
          <w:rFonts w:eastAsia="Times New Roman" w:cs="Times New Roman"/>
          <w:sz w:val="22"/>
          <w:szCs w:val="22"/>
        </w:rPr>
        <w:t>6.5. При вводе безбумажного электронного документооборота административные процедуры регламентируются нормативным правовым актом</w:t>
      </w:r>
      <w:r>
        <w:rPr>
          <w:sz w:val="22"/>
          <w:szCs w:val="22"/>
        </w:rPr>
        <w:t>,</w:t>
      </w:r>
      <w:r>
        <w:rPr>
          <w:rFonts w:eastAsia="Times New Roman" w:cs="Times New Roman"/>
          <w:sz w:val="22"/>
          <w:szCs w:val="22"/>
        </w:rPr>
        <w:t xml:space="preserve"> устанавливающим порядок электронного (безбумажного) документооборота в сфере государственных и муниципальных услуг.</w:t>
      </w:r>
    </w:p>
    <w:p w14:paraId="2CFE5AF5" w14:textId="77777777" w:rsidR="00EC1AD5" w:rsidRDefault="00EC1AD5">
      <w:pPr>
        <w:jc w:val="right"/>
        <w:rPr>
          <w:rFonts w:eastAsia="Times New Roman" w:cs="Times New Roman"/>
          <w:sz w:val="20"/>
          <w:szCs w:val="20"/>
        </w:rPr>
      </w:pPr>
    </w:p>
    <w:p w14:paraId="34F4471D" w14:textId="77777777" w:rsidR="00EC1AD5" w:rsidRDefault="00EC1AD5">
      <w:pPr>
        <w:jc w:val="right"/>
        <w:rPr>
          <w:rFonts w:eastAsia="Times New Roman" w:cs="Times New Roman"/>
          <w:sz w:val="20"/>
          <w:szCs w:val="20"/>
        </w:rPr>
      </w:pPr>
    </w:p>
    <w:p w14:paraId="1A5902C6" w14:textId="77777777" w:rsidR="00EC1AD5" w:rsidRDefault="00EC1AD5">
      <w:pPr>
        <w:jc w:val="right"/>
        <w:rPr>
          <w:rFonts w:eastAsia="Times New Roman" w:cs="Times New Roman"/>
          <w:sz w:val="20"/>
          <w:szCs w:val="20"/>
        </w:rPr>
      </w:pPr>
    </w:p>
    <w:p w14:paraId="63CC143C" w14:textId="77777777" w:rsidR="00EC1AD5" w:rsidRDefault="00EC1AD5">
      <w:pPr>
        <w:jc w:val="right"/>
        <w:rPr>
          <w:rFonts w:eastAsia="Times New Roman" w:cs="Times New Roman"/>
          <w:sz w:val="20"/>
          <w:szCs w:val="20"/>
        </w:rPr>
      </w:pPr>
    </w:p>
    <w:p w14:paraId="27312561" w14:textId="77777777" w:rsidR="00EC1AD5" w:rsidRDefault="00EC1AD5">
      <w:pPr>
        <w:jc w:val="right"/>
        <w:rPr>
          <w:rFonts w:eastAsia="Times New Roman" w:cs="Times New Roman"/>
          <w:sz w:val="20"/>
          <w:szCs w:val="20"/>
        </w:rPr>
      </w:pPr>
    </w:p>
    <w:p w14:paraId="2373BD14" w14:textId="77777777" w:rsidR="00EC1AD5" w:rsidRDefault="00EC1AD5">
      <w:pPr>
        <w:jc w:val="right"/>
        <w:rPr>
          <w:rFonts w:eastAsia="Times New Roman" w:cs="Times New Roman"/>
          <w:sz w:val="20"/>
          <w:szCs w:val="20"/>
        </w:rPr>
      </w:pPr>
    </w:p>
    <w:p w14:paraId="2A295CA4" w14:textId="77777777" w:rsidR="00EC1AD5" w:rsidRDefault="00EC1AD5">
      <w:pPr>
        <w:jc w:val="right"/>
        <w:rPr>
          <w:rFonts w:eastAsia="Times New Roman" w:cs="Times New Roman"/>
          <w:sz w:val="20"/>
          <w:szCs w:val="20"/>
        </w:rPr>
      </w:pPr>
    </w:p>
    <w:p w14:paraId="0FD3D826" w14:textId="77777777" w:rsidR="00EC1AD5" w:rsidRDefault="00EC1AD5">
      <w:pPr>
        <w:jc w:val="right"/>
        <w:rPr>
          <w:rFonts w:eastAsia="Times New Roman" w:cs="Times New Roman"/>
          <w:sz w:val="20"/>
          <w:szCs w:val="20"/>
        </w:rPr>
      </w:pPr>
    </w:p>
    <w:p w14:paraId="4D17D1BE" w14:textId="77777777" w:rsidR="00EC1AD5" w:rsidRDefault="00EC1AD5">
      <w:pPr>
        <w:jc w:val="right"/>
        <w:rPr>
          <w:rFonts w:eastAsia="Times New Roman" w:cs="Times New Roman"/>
          <w:sz w:val="20"/>
          <w:szCs w:val="20"/>
        </w:rPr>
      </w:pPr>
    </w:p>
    <w:p w14:paraId="25D638BF" w14:textId="77777777" w:rsidR="00EC1AD5" w:rsidRDefault="00EC1AD5">
      <w:pPr>
        <w:jc w:val="right"/>
        <w:rPr>
          <w:rFonts w:eastAsia="Times New Roman" w:cs="Times New Roman"/>
          <w:sz w:val="20"/>
          <w:szCs w:val="20"/>
        </w:rPr>
      </w:pPr>
    </w:p>
    <w:p w14:paraId="264BBF3F" w14:textId="77777777" w:rsidR="00EC1AD5" w:rsidRDefault="00EC1AD5">
      <w:pPr>
        <w:jc w:val="right"/>
        <w:rPr>
          <w:rFonts w:eastAsia="Times New Roman" w:cs="Times New Roman"/>
          <w:sz w:val="20"/>
          <w:szCs w:val="20"/>
        </w:rPr>
      </w:pPr>
    </w:p>
    <w:p w14:paraId="42F48EC8" w14:textId="77777777" w:rsidR="00EC1AD5" w:rsidRDefault="00EC1AD5">
      <w:pPr>
        <w:jc w:val="right"/>
        <w:rPr>
          <w:rFonts w:eastAsia="Times New Roman" w:cs="Times New Roman"/>
          <w:sz w:val="20"/>
          <w:szCs w:val="20"/>
        </w:rPr>
      </w:pPr>
    </w:p>
    <w:p w14:paraId="3B165FA8" w14:textId="77777777" w:rsidR="00EC1AD5" w:rsidRDefault="00EC1AD5">
      <w:pPr>
        <w:jc w:val="right"/>
        <w:rPr>
          <w:rFonts w:eastAsia="Times New Roman" w:cs="Times New Roman"/>
          <w:sz w:val="20"/>
          <w:szCs w:val="20"/>
        </w:rPr>
      </w:pPr>
    </w:p>
    <w:p w14:paraId="64607111" w14:textId="77777777" w:rsidR="00EC1AD5" w:rsidRDefault="00EC1AD5">
      <w:pPr>
        <w:jc w:val="right"/>
        <w:rPr>
          <w:rFonts w:eastAsia="Times New Roman" w:cs="Times New Roman"/>
          <w:sz w:val="20"/>
          <w:szCs w:val="20"/>
        </w:rPr>
      </w:pPr>
    </w:p>
    <w:p w14:paraId="62DE8C7D" w14:textId="77777777" w:rsidR="00EC1AD5" w:rsidRDefault="00EC1AD5">
      <w:pPr>
        <w:jc w:val="right"/>
        <w:rPr>
          <w:rFonts w:eastAsia="Times New Roman" w:cs="Times New Roman"/>
          <w:sz w:val="20"/>
          <w:szCs w:val="20"/>
        </w:rPr>
      </w:pPr>
    </w:p>
    <w:p w14:paraId="0EC08628" w14:textId="77777777" w:rsidR="00EC1AD5" w:rsidRDefault="00EC1AD5">
      <w:pPr>
        <w:jc w:val="right"/>
        <w:rPr>
          <w:rFonts w:eastAsia="Times New Roman" w:cs="Times New Roman"/>
          <w:sz w:val="20"/>
          <w:szCs w:val="20"/>
        </w:rPr>
      </w:pPr>
    </w:p>
    <w:p w14:paraId="0AE771D8" w14:textId="77777777" w:rsidR="00EC1AD5" w:rsidRDefault="00EC1AD5">
      <w:pPr>
        <w:jc w:val="right"/>
        <w:rPr>
          <w:rFonts w:eastAsia="Times New Roman" w:cs="Times New Roman"/>
          <w:sz w:val="20"/>
          <w:szCs w:val="20"/>
        </w:rPr>
      </w:pPr>
    </w:p>
    <w:p w14:paraId="6C071F9E" w14:textId="77777777" w:rsidR="00EC1AD5" w:rsidRDefault="00EC1AD5">
      <w:pPr>
        <w:jc w:val="right"/>
        <w:rPr>
          <w:rFonts w:eastAsia="Times New Roman" w:cs="Times New Roman"/>
          <w:sz w:val="20"/>
          <w:szCs w:val="20"/>
        </w:rPr>
      </w:pPr>
    </w:p>
    <w:p w14:paraId="6854DA6B" w14:textId="77777777" w:rsidR="00EC1AD5" w:rsidRDefault="00EC1AD5">
      <w:pPr>
        <w:jc w:val="right"/>
        <w:rPr>
          <w:rFonts w:eastAsia="Times New Roman" w:cs="Times New Roman"/>
          <w:sz w:val="20"/>
          <w:szCs w:val="20"/>
        </w:rPr>
      </w:pPr>
    </w:p>
    <w:p w14:paraId="1A4C3BFA" w14:textId="77777777" w:rsidR="00EC1AD5" w:rsidRDefault="00EC1AD5">
      <w:pPr>
        <w:jc w:val="right"/>
        <w:rPr>
          <w:rFonts w:eastAsia="Times New Roman" w:cs="Times New Roman"/>
          <w:sz w:val="20"/>
          <w:szCs w:val="20"/>
        </w:rPr>
      </w:pPr>
    </w:p>
    <w:p w14:paraId="79A59805" w14:textId="77777777" w:rsidR="00EC1AD5" w:rsidRDefault="00EC1AD5">
      <w:pPr>
        <w:jc w:val="right"/>
        <w:rPr>
          <w:rFonts w:eastAsia="Times New Roman" w:cs="Times New Roman"/>
          <w:sz w:val="20"/>
          <w:szCs w:val="20"/>
        </w:rPr>
      </w:pPr>
    </w:p>
    <w:p w14:paraId="60C5EC7A" w14:textId="77777777" w:rsidR="00EC1AD5" w:rsidRDefault="00EC1AD5">
      <w:pPr>
        <w:jc w:val="right"/>
        <w:rPr>
          <w:rFonts w:eastAsia="Times New Roman" w:cs="Times New Roman"/>
          <w:sz w:val="20"/>
          <w:szCs w:val="20"/>
        </w:rPr>
      </w:pPr>
    </w:p>
    <w:p w14:paraId="240DFD7B" w14:textId="77777777" w:rsidR="00EC1AD5" w:rsidRDefault="00EC1AD5">
      <w:pPr>
        <w:jc w:val="right"/>
        <w:rPr>
          <w:rFonts w:eastAsia="Times New Roman" w:cs="Times New Roman"/>
          <w:sz w:val="20"/>
          <w:szCs w:val="20"/>
        </w:rPr>
      </w:pPr>
    </w:p>
    <w:p w14:paraId="47C22682" w14:textId="77777777" w:rsidR="00EC1AD5" w:rsidRDefault="00EC1AD5">
      <w:pPr>
        <w:jc w:val="right"/>
        <w:rPr>
          <w:rFonts w:eastAsia="Times New Roman" w:cs="Times New Roman"/>
          <w:sz w:val="20"/>
          <w:szCs w:val="20"/>
        </w:rPr>
      </w:pPr>
    </w:p>
    <w:p w14:paraId="7E4C265C" w14:textId="77777777" w:rsidR="00EC1AD5" w:rsidRDefault="00EC1AD5">
      <w:pPr>
        <w:jc w:val="right"/>
        <w:rPr>
          <w:rFonts w:eastAsia="Times New Roman" w:cs="Times New Roman"/>
          <w:sz w:val="20"/>
          <w:szCs w:val="20"/>
        </w:rPr>
      </w:pPr>
    </w:p>
    <w:p w14:paraId="4A688F28" w14:textId="77777777" w:rsidR="00EC1AD5" w:rsidRDefault="00EC1AD5">
      <w:pPr>
        <w:jc w:val="right"/>
        <w:rPr>
          <w:rFonts w:eastAsia="Times New Roman" w:cs="Times New Roman"/>
          <w:sz w:val="20"/>
          <w:szCs w:val="20"/>
        </w:rPr>
      </w:pPr>
    </w:p>
    <w:p w14:paraId="2848D590" w14:textId="77777777" w:rsidR="00EC1AD5" w:rsidRDefault="00EC1AD5">
      <w:pPr>
        <w:jc w:val="right"/>
        <w:rPr>
          <w:rFonts w:eastAsia="Times New Roman" w:cs="Times New Roman"/>
          <w:sz w:val="20"/>
          <w:szCs w:val="20"/>
        </w:rPr>
      </w:pPr>
    </w:p>
    <w:p w14:paraId="0D35BB99" w14:textId="77777777" w:rsidR="00EC1AD5" w:rsidRDefault="00EC1AD5">
      <w:pPr>
        <w:jc w:val="right"/>
        <w:rPr>
          <w:rFonts w:eastAsia="Times New Roman" w:cs="Times New Roman"/>
          <w:sz w:val="20"/>
          <w:szCs w:val="20"/>
        </w:rPr>
      </w:pPr>
    </w:p>
    <w:p w14:paraId="616A9E98" w14:textId="77777777" w:rsidR="00EC1AD5" w:rsidRDefault="00EC1AD5">
      <w:pPr>
        <w:jc w:val="right"/>
        <w:rPr>
          <w:rFonts w:eastAsia="Times New Roman" w:cs="Times New Roman"/>
          <w:sz w:val="20"/>
          <w:szCs w:val="20"/>
        </w:rPr>
      </w:pPr>
    </w:p>
    <w:p w14:paraId="52530808" w14:textId="77777777" w:rsidR="00EC1AD5" w:rsidRDefault="00EC1AD5">
      <w:pPr>
        <w:jc w:val="right"/>
        <w:rPr>
          <w:rFonts w:eastAsia="Times New Roman" w:cs="Times New Roman"/>
          <w:sz w:val="20"/>
          <w:szCs w:val="20"/>
        </w:rPr>
      </w:pPr>
    </w:p>
    <w:p w14:paraId="5667FA70" w14:textId="77777777" w:rsidR="00EC1AD5" w:rsidRDefault="00EC1AD5">
      <w:pPr>
        <w:jc w:val="right"/>
        <w:rPr>
          <w:rFonts w:eastAsia="Times New Roman" w:cs="Times New Roman"/>
          <w:sz w:val="20"/>
          <w:szCs w:val="20"/>
        </w:rPr>
      </w:pPr>
    </w:p>
    <w:p w14:paraId="6DFF8B3A" w14:textId="77777777" w:rsidR="00EC1AD5" w:rsidRDefault="00EC1AD5">
      <w:pPr>
        <w:jc w:val="right"/>
        <w:rPr>
          <w:rFonts w:eastAsia="Times New Roman" w:cs="Times New Roman"/>
          <w:sz w:val="20"/>
          <w:szCs w:val="20"/>
        </w:rPr>
      </w:pPr>
    </w:p>
    <w:p w14:paraId="7F8D2987" w14:textId="77777777" w:rsidR="00EC1AD5" w:rsidRDefault="00EC1AD5">
      <w:pPr>
        <w:jc w:val="right"/>
        <w:rPr>
          <w:rFonts w:eastAsia="Times New Roman" w:cs="Times New Roman"/>
          <w:sz w:val="20"/>
          <w:szCs w:val="20"/>
        </w:rPr>
      </w:pPr>
    </w:p>
    <w:p w14:paraId="657F0AD0" w14:textId="77777777" w:rsidR="00EC1AD5" w:rsidRDefault="00EC1AD5">
      <w:pPr>
        <w:jc w:val="right"/>
        <w:rPr>
          <w:rFonts w:eastAsia="Times New Roman" w:cs="Times New Roman"/>
          <w:sz w:val="20"/>
          <w:szCs w:val="20"/>
        </w:rPr>
      </w:pPr>
    </w:p>
    <w:p w14:paraId="55CEC79F" w14:textId="77777777" w:rsidR="00EC1AD5" w:rsidRDefault="00EC1AD5">
      <w:pPr>
        <w:jc w:val="right"/>
        <w:rPr>
          <w:rFonts w:eastAsia="Times New Roman" w:cs="Times New Roman"/>
          <w:sz w:val="20"/>
          <w:szCs w:val="20"/>
        </w:rPr>
      </w:pPr>
    </w:p>
    <w:p w14:paraId="78CCF47A" w14:textId="77777777" w:rsidR="00EC1AD5" w:rsidRDefault="00EC1AD5">
      <w:pPr>
        <w:jc w:val="right"/>
        <w:rPr>
          <w:rFonts w:eastAsia="Times New Roman" w:cs="Times New Roman"/>
          <w:sz w:val="20"/>
          <w:szCs w:val="20"/>
        </w:rPr>
      </w:pPr>
    </w:p>
    <w:p w14:paraId="69CBE4BA" w14:textId="77777777" w:rsidR="00EC1AD5" w:rsidRDefault="00EC1AD5">
      <w:pPr>
        <w:jc w:val="right"/>
        <w:rPr>
          <w:rFonts w:eastAsia="Times New Roman" w:cs="Times New Roman"/>
          <w:sz w:val="20"/>
          <w:szCs w:val="20"/>
        </w:rPr>
      </w:pPr>
    </w:p>
    <w:p w14:paraId="4E12AFE0" w14:textId="77777777" w:rsidR="00EC1AD5" w:rsidRDefault="00EC1AD5">
      <w:pPr>
        <w:jc w:val="right"/>
        <w:rPr>
          <w:rFonts w:eastAsia="Times New Roman" w:cs="Times New Roman"/>
          <w:sz w:val="20"/>
          <w:szCs w:val="20"/>
        </w:rPr>
      </w:pPr>
    </w:p>
    <w:p w14:paraId="3DF20B54" w14:textId="77777777" w:rsidR="00EC1AD5" w:rsidRDefault="00EC1AD5">
      <w:pPr>
        <w:jc w:val="right"/>
        <w:rPr>
          <w:rFonts w:eastAsia="Times New Roman" w:cs="Times New Roman"/>
          <w:sz w:val="20"/>
          <w:szCs w:val="20"/>
        </w:rPr>
      </w:pPr>
    </w:p>
    <w:p w14:paraId="09A95F06" w14:textId="77777777" w:rsidR="00EC1AD5" w:rsidRDefault="00EC1AD5">
      <w:pPr>
        <w:jc w:val="right"/>
        <w:rPr>
          <w:rFonts w:eastAsia="Times New Roman" w:cs="Times New Roman"/>
          <w:sz w:val="20"/>
          <w:szCs w:val="20"/>
        </w:rPr>
      </w:pPr>
    </w:p>
    <w:p w14:paraId="41AF23EC" w14:textId="77777777" w:rsidR="00EC1AD5" w:rsidRDefault="00EC1AD5">
      <w:pPr>
        <w:jc w:val="right"/>
        <w:rPr>
          <w:rFonts w:eastAsia="Times New Roman" w:cs="Times New Roman"/>
          <w:sz w:val="20"/>
          <w:szCs w:val="20"/>
        </w:rPr>
      </w:pPr>
    </w:p>
    <w:p w14:paraId="7701FE28" w14:textId="77777777" w:rsidR="00EC1AD5" w:rsidRDefault="00EC1AD5">
      <w:pPr>
        <w:jc w:val="right"/>
        <w:rPr>
          <w:rFonts w:eastAsia="Times New Roman" w:cs="Times New Roman"/>
          <w:sz w:val="20"/>
          <w:szCs w:val="20"/>
        </w:rPr>
      </w:pPr>
    </w:p>
    <w:p w14:paraId="2280342D" w14:textId="77777777" w:rsidR="00EC1AD5" w:rsidRDefault="00EC1AD5">
      <w:pPr>
        <w:jc w:val="right"/>
        <w:rPr>
          <w:rFonts w:eastAsia="Times New Roman" w:cs="Times New Roman"/>
          <w:sz w:val="20"/>
          <w:szCs w:val="20"/>
        </w:rPr>
      </w:pPr>
    </w:p>
    <w:p w14:paraId="2B5E6EB4" w14:textId="77777777" w:rsidR="00EC1AD5" w:rsidRDefault="00EC1AD5">
      <w:pPr>
        <w:jc w:val="right"/>
        <w:rPr>
          <w:rFonts w:eastAsia="Times New Roman" w:cs="Times New Roman"/>
          <w:sz w:val="20"/>
          <w:szCs w:val="20"/>
        </w:rPr>
      </w:pPr>
    </w:p>
    <w:p w14:paraId="60C9A663" w14:textId="77777777" w:rsidR="00EC1AD5" w:rsidRDefault="00EC1AD5">
      <w:pPr>
        <w:jc w:val="right"/>
        <w:rPr>
          <w:rFonts w:eastAsia="Times New Roman" w:cs="Times New Roman"/>
          <w:sz w:val="20"/>
          <w:szCs w:val="20"/>
        </w:rPr>
      </w:pPr>
    </w:p>
    <w:p w14:paraId="33010A3E" w14:textId="77777777" w:rsidR="00EC1AD5" w:rsidRDefault="00EC1AD5">
      <w:pPr>
        <w:jc w:val="right"/>
        <w:rPr>
          <w:rFonts w:eastAsia="Times New Roman" w:cs="Times New Roman"/>
          <w:sz w:val="20"/>
          <w:szCs w:val="20"/>
        </w:rPr>
      </w:pPr>
    </w:p>
    <w:p w14:paraId="49F2C40A" w14:textId="77777777" w:rsidR="00EC1AD5" w:rsidRDefault="00EC1AD5">
      <w:pPr>
        <w:jc w:val="right"/>
        <w:rPr>
          <w:rFonts w:eastAsia="Times New Roman" w:cs="Times New Roman"/>
          <w:sz w:val="20"/>
          <w:szCs w:val="20"/>
        </w:rPr>
      </w:pPr>
    </w:p>
    <w:p w14:paraId="01579378" w14:textId="77777777" w:rsidR="00EC1AD5" w:rsidRDefault="00EC1AD5">
      <w:pPr>
        <w:jc w:val="right"/>
        <w:rPr>
          <w:rFonts w:eastAsia="Times New Roman" w:cs="Times New Roman"/>
          <w:sz w:val="20"/>
          <w:szCs w:val="20"/>
        </w:rPr>
      </w:pPr>
    </w:p>
    <w:p w14:paraId="17C12249" w14:textId="77777777" w:rsidR="00EC1AD5" w:rsidRDefault="00EC1AD5">
      <w:pPr>
        <w:jc w:val="right"/>
        <w:rPr>
          <w:rFonts w:eastAsia="Times New Roman" w:cs="Times New Roman"/>
          <w:sz w:val="20"/>
          <w:szCs w:val="20"/>
        </w:rPr>
      </w:pPr>
    </w:p>
    <w:p w14:paraId="674D0D21" w14:textId="77777777" w:rsidR="00EC1AD5" w:rsidRDefault="00EC1AD5">
      <w:pPr>
        <w:jc w:val="right"/>
        <w:rPr>
          <w:rFonts w:eastAsia="Times New Roman" w:cs="Times New Roman"/>
          <w:sz w:val="20"/>
          <w:szCs w:val="20"/>
        </w:rPr>
      </w:pPr>
    </w:p>
    <w:p w14:paraId="11FDA2B0" w14:textId="77777777" w:rsidR="00EC1AD5" w:rsidRDefault="00EC1AD5">
      <w:pPr>
        <w:jc w:val="right"/>
        <w:rPr>
          <w:rFonts w:eastAsia="Times New Roman" w:cs="Times New Roman"/>
          <w:sz w:val="20"/>
          <w:szCs w:val="20"/>
        </w:rPr>
      </w:pPr>
    </w:p>
    <w:p w14:paraId="4A57071D" w14:textId="77777777" w:rsidR="00EC1AD5" w:rsidRDefault="00EC1AD5">
      <w:pPr>
        <w:jc w:val="right"/>
        <w:rPr>
          <w:rFonts w:eastAsia="Times New Roman" w:cs="Times New Roman"/>
          <w:sz w:val="20"/>
          <w:szCs w:val="20"/>
        </w:rPr>
      </w:pPr>
    </w:p>
    <w:p w14:paraId="07B8C0D3" w14:textId="77777777" w:rsidR="00EC1AD5" w:rsidRDefault="00EC1AD5">
      <w:pPr>
        <w:jc w:val="right"/>
        <w:rPr>
          <w:rFonts w:eastAsia="Times New Roman" w:cs="Times New Roman"/>
          <w:sz w:val="20"/>
          <w:szCs w:val="20"/>
        </w:rPr>
      </w:pPr>
    </w:p>
    <w:p w14:paraId="55CA1799" w14:textId="77777777" w:rsidR="00EC1AD5" w:rsidRDefault="00EC1AD5">
      <w:pPr>
        <w:jc w:val="right"/>
        <w:rPr>
          <w:rFonts w:eastAsia="Times New Roman" w:cs="Times New Roman"/>
          <w:sz w:val="20"/>
          <w:szCs w:val="20"/>
        </w:rPr>
      </w:pPr>
    </w:p>
    <w:p w14:paraId="44F82438" w14:textId="77777777" w:rsidR="00EC1AD5" w:rsidRDefault="00EC1AD5">
      <w:pPr>
        <w:jc w:val="right"/>
        <w:rPr>
          <w:rFonts w:eastAsia="Times New Roman" w:cs="Times New Roman"/>
          <w:sz w:val="20"/>
          <w:szCs w:val="20"/>
        </w:rPr>
      </w:pPr>
    </w:p>
    <w:p w14:paraId="7E9257CD" w14:textId="77777777" w:rsidR="00EC1AD5" w:rsidRDefault="00EC1AD5">
      <w:pPr>
        <w:jc w:val="right"/>
        <w:rPr>
          <w:rFonts w:eastAsia="Times New Roman" w:cs="Times New Roman"/>
          <w:sz w:val="20"/>
          <w:szCs w:val="20"/>
        </w:rPr>
      </w:pPr>
    </w:p>
    <w:p w14:paraId="4F3F3D0C" w14:textId="77777777" w:rsidR="00EC1AD5" w:rsidRDefault="00EC1AD5">
      <w:pPr>
        <w:jc w:val="right"/>
        <w:rPr>
          <w:rFonts w:eastAsia="Times New Roman" w:cs="Times New Roman"/>
          <w:sz w:val="20"/>
          <w:szCs w:val="20"/>
        </w:rPr>
      </w:pPr>
    </w:p>
    <w:p w14:paraId="4815CCA7" w14:textId="77777777" w:rsidR="00EC1AD5" w:rsidRDefault="00EC1AD5">
      <w:pPr>
        <w:jc w:val="right"/>
        <w:rPr>
          <w:rFonts w:eastAsia="Times New Roman" w:cs="Times New Roman"/>
          <w:sz w:val="20"/>
          <w:szCs w:val="20"/>
        </w:rPr>
      </w:pPr>
    </w:p>
    <w:p w14:paraId="0758ED9A" w14:textId="77777777" w:rsidR="000709D0" w:rsidRDefault="000709D0">
      <w:pPr>
        <w:jc w:val="right"/>
        <w:rPr>
          <w:rFonts w:eastAsia="Times New Roman" w:cs="Times New Roman"/>
          <w:sz w:val="20"/>
          <w:szCs w:val="20"/>
        </w:rPr>
      </w:pPr>
    </w:p>
    <w:p w14:paraId="799FD2A2" w14:textId="77777777" w:rsidR="00EC1AD5" w:rsidRDefault="00EC1AD5">
      <w:pPr>
        <w:jc w:val="right"/>
        <w:rPr>
          <w:rFonts w:eastAsia="Times New Roman" w:cs="Times New Roman"/>
          <w:sz w:val="20"/>
          <w:szCs w:val="20"/>
        </w:rPr>
      </w:pPr>
    </w:p>
    <w:p w14:paraId="036078B5" w14:textId="77777777" w:rsidR="00EC1AD5" w:rsidRDefault="00EC1AD5">
      <w:pPr>
        <w:jc w:val="right"/>
        <w:rPr>
          <w:rFonts w:eastAsia="Times New Roman" w:cs="Times New Roman"/>
          <w:sz w:val="20"/>
          <w:szCs w:val="20"/>
        </w:rPr>
      </w:pPr>
      <w:r>
        <w:rPr>
          <w:rFonts w:eastAsia="Times New Roman" w:cs="Times New Roman"/>
          <w:sz w:val="20"/>
          <w:szCs w:val="20"/>
        </w:rPr>
        <w:lastRenderedPageBreak/>
        <w:t>Приложение 1</w:t>
      </w:r>
    </w:p>
    <w:p w14:paraId="270361F1" w14:textId="77777777" w:rsidR="00EC1AD5" w:rsidRDefault="00EC1AD5">
      <w:pPr>
        <w:ind w:left="6372"/>
        <w:jc w:val="right"/>
        <w:rPr>
          <w:rFonts w:eastAsia="Times New Roman" w:cs="Times New Roman"/>
          <w:sz w:val="20"/>
          <w:szCs w:val="20"/>
        </w:rPr>
      </w:pPr>
      <w:r>
        <w:rPr>
          <w:rFonts w:eastAsia="Times New Roman" w:cs="Times New Roman"/>
          <w:sz w:val="20"/>
          <w:szCs w:val="20"/>
        </w:rPr>
        <w:t xml:space="preserve"> к административному регламенту</w:t>
      </w:r>
    </w:p>
    <w:p w14:paraId="47D11824" w14:textId="77777777" w:rsidR="00EC1AD5" w:rsidRDefault="00EC1AD5">
      <w:pPr>
        <w:jc w:val="right"/>
        <w:rPr>
          <w:rFonts w:eastAsia="Times New Roman" w:cs="Times New Roman"/>
          <w:sz w:val="20"/>
          <w:szCs w:val="20"/>
        </w:rPr>
      </w:pPr>
    </w:p>
    <w:p w14:paraId="3B9802C2" w14:textId="77777777" w:rsidR="00EC1AD5" w:rsidRDefault="00EC1AD5">
      <w:pPr>
        <w:jc w:val="right"/>
        <w:rPr>
          <w:rFonts w:eastAsia="Times New Roman" w:cs="Times New Roman"/>
          <w:sz w:val="20"/>
          <w:szCs w:val="20"/>
        </w:rPr>
      </w:pPr>
      <w:r>
        <w:rPr>
          <w:rFonts w:eastAsia="Times New Roman" w:cs="Times New Roman"/>
          <w:sz w:val="20"/>
          <w:szCs w:val="20"/>
        </w:rPr>
        <w:t xml:space="preserve">В администрацию МО «______________» </w:t>
      </w:r>
    </w:p>
    <w:p w14:paraId="51AE929C" w14:textId="77777777" w:rsidR="00EC1AD5" w:rsidRDefault="00EC1AD5">
      <w:pPr>
        <w:jc w:val="right"/>
        <w:rPr>
          <w:rFonts w:ascii="Courier New" w:eastAsia="Times New Roman" w:hAnsi="Courier New" w:cs="Courier New"/>
          <w:sz w:val="20"/>
          <w:szCs w:val="20"/>
        </w:rPr>
      </w:pPr>
      <w:r>
        <w:rPr>
          <w:rFonts w:eastAsia="Times New Roman" w:cs="Times New Roman"/>
          <w:sz w:val="20"/>
          <w:szCs w:val="20"/>
        </w:rPr>
        <w:t>Ленинградской области</w:t>
      </w:r>
    </w:p>
    <w:p w14:paraId="313B451D" w14:textId="77777777" w:rsidR="00EC1AD5" w:rsidRDefault="00EC1AD5">
      <w:pPr>
        <w:jc w:val="right"/>
        <w:rPr>
          <w:rFonts w:eastAsia="Times New Roman" w:cs="Times New Roman"/>
          <w:sz w:val="20"/>
          <w:szCs w:val="20"/>
        </w:rPr>
      </w:pPr>
      <w:r>
        <w:rPr>
          <w:rFonts w:ascii="Courier New" w:eastAsia="Times New Roman" w:hAnsi="Courier New" w:cs="Courier New"/>
          <w:sz w:val="20"/>
          <w:szCs w:val="20"/>
        </w:rPr>
        <w:t>_______________________</w:t>
      </w:r>
    </w:p>
    <w:p w14:paraId="49D7263A" w14:textId="77777777" w:rsidR="00EC1AD5" w:rsidRDefault="00EC1AD5">
      <w:pPr>
        <w:jc w:val="right"/>
        <w:rPr>
          <w:rFonts w:eastAsia="Times New Roman" w:cs="Times New Roman"/>
          <w:sz w:val="20"/>
          <w:szCs w:val="20"/>
        </w:rPr>
      </w:pPr>
    </w:p>
    <w:p w14:paraId="5DE25DDA" w14:textId="77777777" w:rsidR="00EC1AD5" w:rsidRDefault="00EC1AD5">
      <w:pPr>
        <w:jc w:val="right"/>
        <w:rPr>
          <w:rFonts w:eastAsia="Times New Roman" w:cs="Times New Roman"/>
          <w:sz w:val="20"/>
          <w:szCs w:val="20"/>
        </w:rPr>
      </w:pPr>
      <w:r>
        <w:rPr>
          <w:rFonts w:eastAsia="Times New Roman" w:cs="Times New Roman"/>
          <w:sz w:val="20"/>
          <w:szCs w:val="20"/>
        </w:rPr>
        <w:t>от</w:t>
      </w:r>
      <w:r>
        <w:rPr>
          <w:rFonts w:ascii="Courier New" w:eastAsia="Times New Roman" w:hAnsi="Courier New" w:cs="Courier New"/>
          <w:sz w:val="20"/>
          <w:szCs w:val="20"/>
        </w:rPr>
        <w:t>____________________________</w:t>
      </w:r>
    </w:p>
    <w:p w14:paraId="50376BC8" w14:textId="77777777" w:rsidR="00EC1AD5" w:rsidRDefault="00EC1AD5">
      <w:pPr>
        <w:jc w:val="right"/>
        <w:rPr>
          <w:rFonts w:eastAsia="Times New Roman" w:cs="Times New Roman"/>
          <w:sz w:val="20"/>
          <w:szCs w:val="20"/>
        </w:rPr>
      </w:pPr>
    </w:p>
    <w:p w14:paraId="792EAD99" w14:textId="77777777" w:rsidR="00EC1AD5" w:rsidRDefault="00EC1AD5">
      <w:pPr>
        <w:jc w:val="right"/>
        <w:rPr>
          <w:rFonts w:eastAsia="Times New Roman" w:cs="Times New Roman"/>
          <w:sz w:val="20"/>
          <w:szCs w:val="20"/>
        </w:rPr>
      </w:pPr>
      <w:r>
        <w:rPr>
          <w:rFonts w:eastAsia="Times New Roman" w:cs="Times New Roman"/>
          <w:sz w:val="20"/>
          <w:szCs w:val="20"/>
        </w:rPr>
        <w:t>___________________________</w:t>
      </w:r>
    </w:p>
    <w:p w14:paraId="0EC6AD89" w14:textId="77777777" w:rsidR="00EC1AD5" w:rsidRDefault="00EC1AD5">
      <w:pPr>
        <w:jc w:val="right"/>
        <w:rPr>
          <w:rFonts w:eastAsia="Times New Roman" w:cs="Times New Roman"/>
          <w:sz w:val="20"/>
          <w:szCs w:val="20"/>
        </w:rPr>
      </w:pPr>
    </w:p>
    <w:p w14:paraId="76FC2A6C" w14:textId="77777777" w:rsidR="00EC1AD5" w:rsidRDefault="00EC1AD5">
      <w:pPr>
        <w:jc w:val="right"/>
        <w:rPr>
          <w:rFonts w:eastAsia="Times New Roman" w:cs="Times New Roman"/>
          <w:sz w:val="20"/>
          <w:szCs w:val="20"/>
        </w:rPr>
      </w:pPr>
      <w:r>
        <w:rPr>
          <w:rFonts w:eastAsia="Times New Roman" w:cs="Times New Roman"/>
          <w:sz w:val="20"/>
          <w:szCs w:val="20"/>
        </w:rPr>
        <w:t>___________________________</w:t>
      </w:r>
    </w:p>
    <w:p w14:paraId="42F46047" w14:textId="77777777" w:rsidR="00EC1AD5" w:rsidRDefault="00EC1AD5">
      <w:pPr>
        <w:jc w:val="right"/>
        <w:rPr>
          <w:rFonts w:eastAsia="Times New Roman" w:cs="Times New Roman"/>
          <w:sz w:val="20"/>
          <w:szCs w:val="20"/>
        </w:rPr>
      </w:pPr>
      <w:r>
        <w:rPr>
          <w:rFonts w:eastAsia="Times New Roman" w:cs="Times New Roman"/>
          <w:sz w:val="20"/>
          <w:szCs w:val="20"/>
        </w:rPr>
        <w:t xml:space="preserve">(для граждан: Ф.И.О, место жительства, </w:t>
      </w:r>
    </w:p>
    <w:p w14:paraId="341E6520" w14:textId="77777777" w:rsidR="00EC1AD5" w:rsidRDefault="00EC1AD5">
      <w:pPr>
        <w:jc w:val="right"/>
        <w:rPr>
          <w:rFonts w:eastAsia="Times New Roman" w:cs="Times New Roman"/>
          <w:sz w:val="20"/>
          <w:szCs w:val="20"/>
        </w:rPr>
      </w:pPr>
      <w:r>
        <w:rPr>
          <w:rFonts w:eastAsia="Times New Roman" w:cs="Times New Roman"/>
          <w:sz w:val="20"/>
          <w:szCs w:val="20"/>
        </w:rPr>
        <w:t xml:space="preserve">реквизиты документа, </w:t>
      </w:r>
    </w:p>
    <w:p w14:paraId="0D1A5498" w14:textId="77777777" w:rsidR="00EC1AD5" w:rsidRDefault="00EC1AD5">
      <w:pPr>
        <w:jc w:val="right"/>
        <w:rPr>
          <w:rFonts w:eastAsia="Times New Roman" w:cs="Times New Roman"/>
          <w:sz w:val="20"/>
          <w:szCs w:val="20"/>
        </w:rPr>
      </w:pPr>
      <w:r>
        <w:rPr>
          <w:rFonts w:eastAsia="Times New Roman" w:cs="Times New Roman"/>
          <w:sz w:val="20"/>
          <w:szCs w:val="20"/>
        </w:rPr>
        <w:t>удостоверяющего личностьзаявителя</w:t>
      </w:r>
    </w:p>
    <w:p w14:paraId="462C0823" w14:textId="77777777" w:rsidR="00EC1AD5" w:rsidRDefault="00EC1AD5">
      <w:pPr>
        <w:jc w:val="right"/>
        <w:rPr>
          <w:rFonts w:eastAsia="Times New Roman" w:cs="Times New Roman"/>
          <w:sz w:val="20"/>
          <w:szCs w:val="20"/>
        </w:rPr>
      </w:pPr>
      <w:r>
        <w:rPr>
          <w:rFonts w:eastAsia="Times New Roman" w:cs="Times New Roman"/>
          <w:sz w:val="20"/>
          <w:szCs w:val="20"/>
        </w:rPr>
        <w:t xml:space="preserve">(для паспорта гражданина РФ: </w:t>
      </w:r>
    </w:p>
    <w:p w14:paraId="2240F40B" w14:textId="77777777" w:rsidR="00EC1AD5" w:rsidRDefault="00EC1AD5">
      <w:pPr>
        <w:jc w:val="right"/>
        <w:rPr>
          <w:rFonts w:eastAsia="Times New Roman" w:cs="Times New Roman"/>
          <w:sz w:val="20"/>
          <w:szCs w:val="20"/>
        </w:rPr>
      </w:pPr>
      <w:r>
        <w:rPr>
          <w:rFonts w:eastAsia="Times New Roman" w:cs="Times New Roman"/>
          <w:sz w:val="20"/>
          <w:szCs w:val="20"/>
        </w:rPr>
        <w:t>серия, номер и дата выдачи), телефон;</w:t>
      </w:r>
    </w:p>
    <w:p w14:paraId="30DF0EDB" w14:textId="77777777" w:rsidR="00EC1AD5" w:rsidRDefault="00EC1AD5">
      <w:pPr>
        <w:jc w:val="right"/>
        <w:rPr>
          <w:rFonts w:eastAsia="Times New Roman" w:cs="Times New Roman"/>
          <w:sz w:val="20"/>
          <w:szCs w:val="20"/>
        </w:rPr>
      </w:pPr>
      <w:r>
        <w:rPr>
          <w:rFonts w:eastAsia="Times New Roman" w:cs="Times New Roman"/>
          <w:sz w:val="20"/>
          <w:szCs w:val="20"/>
        </w:rPr>
        <w:t xml:space="preserve">для юридического лица: наименование, местонахождение, </w:t>
      </w:r>
    </w:p>
    <w:p w14:paraId="7849BE9F" w14:textId="77777777" w:rsidR="00EC1AD5" w:rsidRDefault="00EC1AD5">
      <w:pPr>
        <w:jc w:val="right"/>
        <w:rPr>
          <w:rFonts w:ascii="Courier New" w:eastAsia="Times New Roman" w:hAnsi="Courier New" w:cs="Courier New"/>
          <w:sz w:val="20"/>
          <w:szCs w:val="20"/>
        </w:rPr>
      </w:pPr>
      <w:r>
        <w:rPr>
          <w:rFonts w:eastAsia="Times New Roman" w:cs="Times New Roman"/>
          <w:sz w:val="20"/>
          <w:szCs w:val="20"/>
        </w:rPr>
        <w:t>ОГРН, ИНН, почтовый адрес, телефон)</w:t>
      </w:r>
    </w:p>
    <w:p w14:paraId="4022DC83" w14:textId="77777777" w:rsidR="00EC1AD5" w:rsidRDefault="00EC1AD5">
      <w:pPr>
        <w:rPr>
          <w:rFonts w:ascii="Courier New" w:eastAsia="Times New Roman" w:hAnsi="Courier New" w:cs="Courier New"/>
          <w:sz w:val="20"/>
          <w:szCs w:val="20"/>
        </w:rPr>
      </w:pPr>
    </w:p>
    <w:p w14:paraId="14726615" w14:textId="77777777" w:rsidR="00EC1AD5" w:rsidRDefault="00EC1AD5">
      <w:pPr>
        <w:rPr>
          <w:rFonts w:ascii="Courier New" w:eastAsia="Times New Roman" w:hAnsi="Courier New" w:cs="Courier New"/>
          <w:sz w:val="20"/>
          <w:szCs w:val="20"/>
        </w:rPr>
      </w:pPr>
    </w:p>
    <w:p w14:paraId="03C2FAF7" w14:textId="77777777" w:rsidR="00EC1AD5" w:rsidRDefault="00EC1AD5">
      <w:pPr>
        <w:rPr>
          <w:rFonts w:ascii="Courier New" w:eastAsia="Times New Roman" w:hAnsi="Courier New" w:cs="Courier New"/>
          <w:sz w:val="20"/>
          <w:szCs w:val="20"/>
        </w:rPr>
      </w:pPr>
    </w:p>
    <w:p w14:paraId="6A228635" w14:textId="77777777" w:rsidR="00EC1AD5" w:rsidRDefault="00EC1AD5">
      <w:pPr>
        <w:jc w:val="center"/>
        <w:rPr>
          <w:rFonts w:ascii="ArialMT" w:eastAsia="Times New Roman" w:hAnsi="ArialMT" w:cs="ArialMT"/>
          <w:sz w:val="20"/>
          <w:szCs w:val="20"/>
        </w:rPr>
      </w:pPr>
      <w:r>
        <w:rPr>
          <w:rFonts w:eastAsia="Times New Roman" w:cs="Times New Roman"/>
          <w:sz w:val="20"/>
          <w:szCs w:val="20"/>
        </w:rPr>
        <w:t>ЗАЯВЛЕНИЕ</w:t>
      </w:r>
    </w:p>
    <w:p w14:paraId="49838D19" w14:textId="77777777" w:rsidR="00EC1AD5" w:rsidRDefault="00EC1AD5">
      <w:pPr>
        <w:jc w:val="center"/>
        <w:rPr>
          <w:rFonts w:ascii="ArialMT" w:eastAsia="Times New Roman" w:hAnsi="ArialMT" w:cs="ArialMT"/>
          <w:sz w:val="20"/>
          <w:szCs w:val="20"/>
        </w:rPr>
      </w:pPr>
      <w:r>
        <w:rPr>
          <w:rFonts w:ascii="ArialMT" w:eastAsia="Times New Roman" w:hAnsi="ArialMT" w:cs="ArialMT"/>
          <w:sz w:val="20"/>
          <w:szCs w:val="20"/>
        </w:rPr>
        <w:t>о предоставлении земельного участка без проведения торгов</w:t>
      </w:r>
    </w:p>
    <w:p w14:paraId="56C8DCDC" w14:textId="77777777" w:rsidR="00EC1AD5" w:rsidRDefault="00EC1AD5">
      <w:pPr>
        <w:rPr>
          <w:rFonts w:ascii="ArialMT" w:eastAsia="Times New Roman" w:hAnsi="ArialMT" w:cs="ArialMT"/>
          <w:sz w:val="20"/>
          <w:szCs w:val="20"/>
        </w:rPr>
      </w:pPr>
      <w:r>
        <w:rPr>
          <w:rFonts w:ascii="ArialMT" w:eastAsia="Times New Roman" w:hAnsi="ArialMT" w:cs="ArialMT"/>
          <w:sz w:val="20"/>
          <w:szCs w:val="20"/>
        </w:rPr>
        <w:t> </w:t>
      </w:r>
    </w:p>
    <w:p w14:paraId="72CDC986" w14:textId="77777777" w:rsidR="00EC1AD5" w:rsidRDefault="00EC1AD5">
      <w:pPr>
        <w:jc w:val="both"/>
        <w:rPr>
          <w:rFonts w:ascii="ArialMT" w:eastAsia="Times New Roman" w:hAnsi="ArialMT" w:cs="ArialMT"/>
          <w:sz w:val="20"/>
          <w:szCs w:val="20"/>
        </w:rPr>
      </w:pPr>
      <w:r>
        <w:rPr>
          <w:rFonts w:ascii="ArialMT" w:eastAsia="Times New Roman" w:hAnsi="ArialMT" w:cs="ArialMT"/>
          <w:sz w:val="20"/>
          <w:szCs w:val="20"/>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5BB8FF35" w14:textId="77777777" w:rsidR="00EC1AD5" w:rsidRDefault="00EC1AD5">
      <w:pPr>
        <w:jc w:val="center"/>
        <w:rPr>
          <w:rFonts w:ascii="ArialMT" w:eastAsia="Times New Roman" w:hAnsi="ArialMT" w:cs="ArialMT"/>
          <w:sz w:val="20"/>
          <w:szCs w:val="20"/>
        </w:rPr>
      </w:pPr>
      <w:r>
        <w:rPr>
          <w:rFonts w:ascii="ArialMT" w:eastAsia="Times New Roman" w:hAnsi="ArialMT" w:cs="ArialMT"/>
          <w:sz w:val="20"/>
          <w:szCs w:val="20"/>
        </w:rPr>
        <w:t>(кадастровый номер испрашиваемого земельного участка, адрес местоположения)</w:t>
      </w:r>
    </w:p>
    <w:p w14:paraId="632372E3" w14:textId="77777777" w:rsidR="00EC1AD5" w:rsidRDefault="00EC1AD5">
      <w:pPr>
        <w:rPr>
          <w:rFonts w:ascii="ArialMT" w:eastAsia="Times New Roman" w:hAnsi="ArialMT" w:cs="ArialMT"/>
          <w:sz w:val="20"/>
          <w:szCs w:val="20"/>
        </w:rPr>
      </w:pPr>
      <w:r>
        <w:rPr>
          <w:rFonts w:ascii="ArialMT" w:eastAsia="Times New Roman" w:hAnsi="ArialMT" w:cs="ArialMT"/>
          <w:sz w:val="20"/>
          <w:szCs w:val="20"/>
        </w:rPr>
        <w:t>в __________________________________________________________________________,</w:t>
      </w:r>
    </w:p>
    <w:p w14:paraId="61FB581D" w14:textId="77777777" w:rsidR="00EC1AD5" w:rsidRDefault="00EC1AD5">
      <w:pPr>
        <w:jc w:val="center"/>
        <w:rPr>
          <w:rFonts w:ascii="ArialMT" w:eastAsia="Times New Roman" w:hAnsi="ArialMT" w:cs="ArialMT"/>
          <w:sz w:val="20"/>
          <w:szCs w:val="20"/>
        </w:rPr>
      </w:pPr>
      <w:r>
        <w:rPr>
          <w:rFonts w:ascii="ArialMT" w:eastAsia="Times New Roman" w:hAnsi="ArialMT" w:cs="ArialMT"/>
          <w:sz w:val="20"/>
          <w:szCs w:val="20"/>
        </w:rPr>
        <w:t>(вид права: в собственность (за плату, в аренду (указать срок), в безвозмездное пользование (указать срок), в постоянное (бессрочное) пользование)</w:t>
      </w:r>
    </w:p>
    <w:p w14:paraId="02702EB9" w14:textId="77777777" w:rsidR="00EC1AD5" w:rsidRDefault="00EC1AD5">
      <w:pPr>
        <w:rPr>
          <w:rFonts w:ascii="ArialMT" w:eastAsia="Times New Roman" w:hAnsi="ArialMT" w:cs="ArialMT"/>
          <w:sz w:val="20"/>
          <w:szCs w:val="20"/>
        </w:rPr>
      </w:pPr>
      <w:r>
        <w:rPr>
          <w:rFonts w:ascii="ArialMT" w:eastAsia="Times New Roman" w:hAnsi="ArialMT" w:cs="ArialMT"/>
          <w:sz w:val="20"/>
          <w:szCs w:val="20"/>
        </w:rPr>
        <w:t>в целях _____________________________________________________________________.</w:t>
      </w:r>
    </w:p>
    <w:p w14:paraId="24BD2F0C" w14:textId="77777777" w:rsidR="00EC1AD5" w:rsidRDefault="00EC1AD5">
      <w:pPr>
        <w:jc w:val="center"/>
        <w:rPr>
          <w:rFonts w:ascii="ArialMT" w:eastAsia="Times New Roman" w:hAnsi="ArialMT" w:cs="ArialMT"/>
          <w:sz w:val="20"/>
          <w:szCs w:val="20"/>
        </w:rPr>
      </w:pPr>
      <w:r>
        <w:rPr>
          <w:rFonts w:ascii="ArialMT" w:eastAsia="Times New Roman" w:hAnsi="ArialMT" w:cs="ArialMT"/>
          <w:sz w:val="20"/>
          <w:szCs w:val="20"/>
        </w:rPr>
        <w:t>(цель использования земельного участка)</w:t>
      </w:r>
    </w:p>
    <w:p w14:paraId="08C2AFEA" w14:textId="77777777" w:rsidR="00EC1AD5" w:rsidRDefault="00EC1AD5">
      <w:pPr>
        <w:rPr>
          <w:rFonts w:eastAsia="Times New Roman" w:cs="ArialMT"/>
          <w:sz w:val="20"/>
          <w:szCs w:val="20"/>
        </w:rPr>
      </w:pPr>
      <w:r>
        <w:rPr>
          <w:rFonts w:ascii="ArialMT" w:eastAsia="Times New Roman" w:hAnsi="ArialMT" w:cs="ArialMT"/>
          <w:sz w:val="20"/>
          <w:szCs w:val="20"/>
        </w:rPr>
        <w:t> </w:t>
      </w:r>
    </w:p>
    <w:p w14:paraId="2FE3523D" w14:textId="77777777" w:rsidR="00EC1AD5" w:rsidRDefault="00EC1AD5">
      <w:pPr>
        <w:autoSpaceDE w:val="0"/>
        <w:jc w:val="both"/>
        <w:rPr>
          <w:rFonts w:cs="Times New Roman"/>
          <w:sz w:val="22"/>
          <w:szCs w:val="22"/>
        </w:rPr>
      </w:pPr>
      <w:r>
        <w:rPr>
          <w:rFonts w:eastAsia="Times New Roman" w:cs="ArialMT"/>
          <w:sz w:val="20"/>
          <w:szCs w:val="20"/>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w:t>
      </w:r>
      <w:r>
        <w:rPr>
          <w:rFonts w:eastAsia="Times New Roman" w:cs="Arial Narrow"/>
          <w:sz w:val="20"/>
          <w:szCs w:val="20"/>
        </w:rPr>
        <w:t>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tbl>
      <w:tblPr>
        <w:tblW w:w="0" w:type="auto"/>
        <w:tblInd w:w="-25" w:type="dxa"/>
        <w:tblLayout w:type="fixed"/>
        <w:tblLook w:val="0000" w:firstRow="0" w:lastRow="0" w:firstColumn="0" w:lastColumn="0" w:noHBand="0" w:noVBand="0"/>
      </w:tblPr>
      <w:tblGrid>
        <w:gridCol w:w="5046"/>
        <w:gridCol w:w="4896"/>
      </w:tblGrid>
      <w:tr w:rsidR="00EC1AD5" w14:paraId="2A82A145" w14:textId="77777777">
        <w:tc>
          <w:tcPr>
            <w:tcW w:w="5046" w:type="dxa"/>
            <w:tcBorders>
              <w:top w:val="single" w:sz="4" w:space="0" w:color="000000"/>
              <w:left w:val="single" w:sz="4" w:space="0" w:color="000000"/>
              <w:bottom w:val="single" w:sz="4" w:space="0" w:color="000000"/>
            </w:tcBorders>
            <w:shd w:val="clear" w:color="auto" w:fill="auto"/>
          </w:tcPr>
          <w:p w14:paraId="3ED6CAC6" w14:textId="77777777" w:rsidR="00EC1AD5" w:rsidRDefault="00EC1AD5">
            <w:pPr>
              <w:pStyle w:val="ConsPlusNonformat"/>
              <w:jc w:val="both"/>
              <w:rPr>
                <w:rFonts w:ascii="Times New Roman" w:hAnsi="Times New Roman" w:cs="Times New Roman"/>
                <w:sz w:val="22"/>
                <w:szCs w:val="22"/>
              </w:rPr>
            </w:pPr>
            <w:r>
              <w:rPr>
                <w:rFonts w:ascii="Times New Roman" w:hAnsi="Times New Roman" w:cs="Times New Roman"/>
                <w:sz w:val="22"/>
                <w:szCs w:val="22"/>
              </w:rPr>
              <w:t>В случае, если указан вид права «в собственность, продажа» (п.2 ст. 39.3) Земельного кодекса Российской Федерации,</w:t>
            </w:r>
          </w:p>
          <w:p w14:paraId="512DD4E3" w14:textId="77777777" w:rsidR="00EC1AD5" w:rsidRDefault="00EC1AD5">
            <w:pPr>
              <w:pStyle w:val="ConsPlusNonformat"/>
              <w:jc w:val="both"/>
              <w:rPr>
                <w:rFonts w:ascii="Times New Roman" w:eastAsia="Times New Roman" w:hAnsi="Times New Roman"/>
                <w:sz w:val="22"/>
                <w:szCs w:val="22"/>
              </w:rPr>
            </w:pPr>
            <w:r>
              <w:rPr>
                <w:rFonts w:ascii="Times New Roman" w:hAnsi="Times New Roman" w:cs="Times New Roman"/>
                <w:sz w:val="22"/>
                <w:szCs w:val="22"/>
              </w:rPr>
              <w:t>п. 1 постановления Правительства Российской Федерации от 09.04.2022 № 629)</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664CE2D4" w14:textId="77777777" w:rsidR="00EC1AD5" w:rsidRDefault="00EC1AD5">
            <w:pPr>
              <w:pStyle w:val="af0"/>
              <w:widowControl w:val="0"/>
              <w:numPr>
                <w:ilvl w:val="0"/>
                <w:numId w:val="16"/>
              </w:numPr>
              <w:autoSpaceDE w:val="0"/>
              <w:spacing w:after="0" w:line="240" w:lineRule="auto"/>
              <w:rPr>
                <w:rFonts w:ascii="Times New Roman" w:eastAsia="Times New Roman" w:hAnsi="Times New Roman"/>
              </w:rPr>
            </w:pPr>
            <w:r>
              <w:rPr>
                <w:rFonts w:ascii="Times New Roman" w:eastAsia="Times New Roman" w:hAnsi="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2EA6BB1B" w14:textId="77777777" w:rsidR="00EC1AD5" w:rsidRDefault="00EC1AD5">
            <w:pPr>
              <w:pStyle w:val="af0"/>
              <w:widowControl w:val="0"/>
              <w:numPr>
                <w:ilvl w:val="0"/>
                <w:numId w:val="16"/>
              </w:numPr>
              <w:autoSpaceDE w:val="0"/>
              <w:spacing w:after="0" w:line="240" w:lineRule="auto"/>
              <w:rPr>
                <w:rFonts w:ascii="Times New Roman" w:eastAsia="Times New Roman" w:hAnsi="Times New Roman"/>
              </w:rPr>
            </w:pPr>
            <w:r>
              <w:rPr>
                <w:rFonts w:ascii="Times New Roman" w:eastAsia="Times New Roman" w:hAnsi="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D64B75A" w14:textId="77777777" w:rsidR="00EC1AD5" w:rsidRDefault="00EC1AD5">
            <w:pPr>
              <w:pStyle w:val="af0"/>
              <w:widowControl w:val="0"/>
              <w:numPr>
                <w:ilvl w:val="0"/>
                <w:numId w:val="16"/>
              </w:numPr>
              <w:autoSpaceDE w:val="0"/>
              <w:spacing w:after="0" w:line="240" w:lineRule="auto"/>
              <w:rPr>
                <w:rFonts w:ascii="Times New Roman" w:eastAsia="Times New Roman" w:hAnsi="Times New Roman"/>
              </w:rPr>
            </w:pPr>
            <w:r>
              <w:rPr>
                <w:rFonts w:ascii="Times New Roman" w:eastAsia="Times New Roman" w:hAnsi="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2BDAC88B" w14:textId="77777777" w:rsidR="00EC1AD5" w:rsidRDefault="00EC1AD5">
            <w:pPr>
              <w:pStyle w:val="af0"/>
              <w:widowControl w:val="0"/>
              <w:numPr>
                <w:ilvl w:val="0"/>
                <w:numId w:val="16"/>
              </w:numPr>
              <w:autoSpaceDE w:val="0"/>
              <w:spacing w:after="0" w:line="240" w:lineRule="auto"/>
              <w:rPr>
                <w:rFonts w:ascii="Times New Roman" w:eastAsia="Times New Roman" w:hAnsi="Times New Roman"/>
              </w:rPr>
            </w:pPr>
            <w:r>
              <w:rPr>
                <w:rFonts w:ascii="Times New Roman" w:eastAsia="Times New Roman" w:hAnsi="Times New Roman"/>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034C55F7" w14:textId="77777777" w:rsidR="00EC1AD5" w:rsidRDefault="00EC1AD5">
            <w:pPr>
              <w:pStyle w:val="af0"/>
              <w:widowControl w:val="0"/>
              <w:numPr>
                <w:ilvl w:val="0"/>
                <w:numId w:val="16"/>
              </w:numPr>
              <w:autoSpaceDE w:val="0"/>
              <w:spacing w:after="0" w:line="240" w:lineRule="auto"/>
              <w:rPr>
                <w:rFonts w:ascii="Times New Roman" w:eastAsia="Times New Roman" w:hAnsi="Times New Roman"/>
              </w:rPr>
            </w:pPr>
            <w:r>
              <w:rPr>
                <w:rFonts w:ascii="Times New Roman" w:eastAsia="Times New Roman" w:hAnsi="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28A9390" w14:textId="77777777" w:rsidR="00EC1AD5" w:rsidRDefault="00EC1AD5">
            <w:pPr>
              <w:pStyle w:val="ConsPlusNonformat"/>
              <w:numPr>
                <w:ilvl w:val="0"/>
                <w:numId w:val="16"/>
              </w:numPr>
              <w:suppressAutoHyphens w:val="0"/>
              <w:autoSpaceDE w:val="0"/>
              <w:spacing w:line="240" w:lineRule="auto"/>
              <w:jc w:val="both"/>
              <w:rPr>
                <w:rFonts w:ascii="Times New Roman" w:eastAsia="Times New Roman" w:hAnsi="Times New Roman" w:cs="Calibri"/>
                <w:sz w:val="22"/>
                <w:szCs w:val="22"/>
              </w:rPr>
            </w:pPr>
            <w:r>
              <w:rPr>
                <w:rFonts w:ascii="Times New Roman" w:eastAsia="Times New Roman" w:hAnsi="Times New Roman"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394BC2F2" w14:textId="77777777" w:rsidR="00EC1AD5" w:rsidRDefault="00EC1AD5">
            <w:pPr>
              <w:pStyle w:val="ConsPlusNonformat"/>
              <w:numPr>
                <w:ilvl w:val="0"/>
                <w:numId w:val="16"/>
              </w:numPr>
              <w:suppressAutoHyphens w:val="0"/>
              <w:autoSpaceDE w:val="0"/>
              <w:spacing w:line="240" w:lineRule="auto"/>
              <w:jc w:val="both"/>
            </w:pPr>
            <w:r>
              <w:rPr>
                <w:rFonts w:ascii="Times New Roman" w:eastAsia="Times New Roman" w:hAnsi="Times New Roman" w:cs="Calibri"/>
                <w:sz w:val="22"/>
                <w:szCs w:val="22"/>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EC1AD5" w14:paraId="025FD4D2" w14:textId="77777777">
        <w:tc>
          <w:tcPr>
            <w:tcW w:w="5046" w:type="dxa"/>
            <w:tcBorders>
              <w:top w:val="single" w:sz="4" w:space="0" w:color="000000"/>
              <w:left w:val="single" w:sz="4" w:space="0" w:color="000000"/>
              <w:bottom w:val="single" w:sz="4" w:space="0" w:color="000000"/>
            </w:tcBorders>
            <w:shd w:val="clear" w:color="auto" w:fill="auto"/>
          </w:tcPr>
          <w:p w14:paraId="7071A85C" w14:textId="77777777" w:rsidR="00EC1AD5" w:rsidRDefault="00EC1AD5">
            <w:pPr>
              <w:pStyle w:val="ConsPlusNonformat"/>
              <w:snapToGrid w:val="0"/>
              <w:jc w:val="both"/>
              <w:rPr>
                <w:rFonts w:ascii="Times New Roman" w:hAnsi="Times New Roman" w:cs="Times New Roman"/>
                <w:sz w:val="22"/>
                <w:szCs w:val="22"/>
              </w:rPr>
            </w:pPr>
          </w:p>
          <w:p w14:paraId="5354B886" w14:textId="77777777" w:rsidR="00EC1AD5" w:rsidRDefault="00EC1AD5">
            <w:pPr>
              <w:pStyle w:val="ConsPlusNonformat"/>
              <w:jc w:val="both"/>
              <w:rPr>
                <w:rFonts w:ascii="Times New Roman" w:hAnsi="Times New Roman" w:cs="Times New Roman"/>
                <w:sz w:val="22"/>
                <w:szCs w:val="22"/>
              </w:rPr>
            </w:pPr>
            <w:r>
              <w:rPr>
                <w:rFonts w:ascii="Times New Roman" w:hAnsi="Times New Roman" w:cs="Times New Roman"/>
                <w:sz w:val="22"/>
                <w:szCs w:val="22"/>
              </w:rPr>
              <w:t>В случае, если указан вид права «аренда» (п. 2 ст. 39.6) Земельного кодекса Российской Федерации,</w:t>
            </w:r>
          </w:p>
          <w:p w14:paraId="7437C41E" w14:textId="77777777" w:rsidR="00EC1AD5" w:rsidRDefault="00EC1AD5">
            <w:pPr>
              <w:pStyle w:val="ConsPlusNonformat"/>
              <w:jc w:val="both"/>
              <w:rPr>
                <w:rFonts w:ascii="Times New Roman" w:eastAsia="Times New Roman" w:hAnsi="Times New Roman"/>
                <w:sz w:val="22"/>
                <w:szCs w:val="22"/>
              </w:rPr>
            </w:pPr>
            <w:r>
              <w:rPr>
                <w:rFonts w:ascii="Times New Roman" w:hAnsi="Times New Roman" w:cs="Times New Roman"/>
                <w:sz w:val="22"/>
                <w:szCs w:val="22"/>
              </w:rPr>
              <w:lastRenderedPageBreak/>
              <w:t>п. 1 постановления Правительства Российской Федерации от 09.04.2022 № 629)</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1A6BB221" w14:textId="77777777" w:rsidR="00EC1AD5" w:rsidRDefault="00EC1AD5">
            <w:pPr>
              <w:pStyle w:val="af0"/>
              <w:widowControl w:val="0"/>
              <w:numPr>
                <w:ilvl w:val="0"/>
                <w:numId w:val="17"/>
              </w:numPr>
              <w:autoSpaceDE w:val="0"/>
              <w:spacing w:after="0" w:line="240" w:lineRule="auto"/>
              <w:rPr>
                <w:rFonts w:ascii="Times New Roman" w:eastAsia="Times New Roman" w:hAnsi="Times New Roman"/>
              </w:rPr>
            </w:pPr>
            <w:r>
              <w:rPr>
                <w:rFonts w:ascii="Times New Roman" w:eastAsia="Times New Roman" w:hAnsi="Times New Roman"/>
              </w:rPr>
              <w:lastRenderedPageBreak/>
              <w:t xml:space="preserve">1) земельного участка юридическим лицам в соответствии с указом или распоряжением Президента Российской </w:t>
            </w:r>
            <w:r>
              <w:rPr>
                <w:rFonts w:ascii="Times New Roman" w:eastAsia="Times New Roman" w:hAnsi="Times New Roman"/>
              </w:rPr>
              <w:lastRenderedPageBreak/>
              <w:t>Федерации;</w:t>
            </w:r>
          </w:p>
          <w:p w14:paraId="309D5FF3" w14:textId="77777777" w:rsidR="00EC1AD5" w:rsidRDefault="00EC1AD5">
            <w:pPr>
              <w:pStyle w:val="af0"/>
              <w:widowControl w:val="0"/>
              <w:numPr>
                <w:ilvl w:val="0"/>
                <w:numId w:val="17"/>
              </w:numPr>
              <w:autoSpaceDE w:val="0"/>
              <w:spacing w:after="0" w:line="240" w:lineRule="auto"/>
              <w:rPr>
                <w:rFonts w:ascii="Times New Roman" w:eastAsia="Times New Roman" w:hAnsi="Times New Roman"/>
              </w:rPr>
            </w:pPr>
            <w:r>
              <w:rPr>
                <w:rFonts w:ascii="Times New Roman" w:eastAsia="Times New Roman" w:hAnsi="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2076BD74" w14:textId="77777777" w:rsidR="00EC1AD5" w:rsidRDefault="00EC1AD5">
            <w:pPr>
              <w:pStyle w:val="af0"/>
              <w:widowControl w:val="0"/>
              <w:numPr>
                <w:ilvl w:val="0"/>
                <w:numId w:val="17"/>
              </w:numPr>
              <w:autoSpaceDE w:val="0"/>
              <w:spacing w:after="0" w:line="240" w:lineRule="auto"/>
              <w:rPr>
                <w:rFonts w:ascii="Times New Roman" w:eastAsia="Times New Roman" w:hAnsi="Times New Roman"/>
              </w:rPr>
            </w:pPr>
            <w:r>
              <w:rPr>
                <w:rFonts w:ascii="Times New Roman" w:eastAsia="Times New Roman" w:hAnsi="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64ECC42" w14:textId="77777777" w:rsidR="00EC1AD5" w:rsidRDefault="00EC1AD5">
            <w:pPr>
              <w:pStyle w:val="af0"/>
              <w:widowControl w:val="0"/>
              <w:numPr>
                <w:ilvl w:val="0"/>
                <w:numId w:val="17"/>
              </w:numPr>
              <w:autoSpaceDE w:val="0"/>
              <w:spacing w:after="0" w:line="240" w:lineRule="auto"/>
              <w:rPr>
                <w:rFonts w:ascii="Times New Roman" w:eastAsia="Times New Roman" w:hAnsi="Times New Roman"/>
              </w:rPr>
            </w:pPr>
            <w:r>
              <w:rPr>
                <w:rFonts w:ascii="Times New Roman" w:eastAsia="Times New Roman" w:hAnsi="Times New Roman"/>
              </w:rPr>
              <w:t>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17FEAD89" w14:textId="77777777" w:rsidR="00EC1AD5" w:rsidRDefault="00EC1AD5">
            <w:pPr>
              <w:pStyle w:val="af0"/>
              <w:widowControl w:val="0"/>
              <w:numPr>
                <w:ilvl w:val="0"/>
                <w:numId w:val="17"/>
              </w:numPr>
              <w:autoSpaceDE w:val="0"/>
              <w:spacing w:after="0" w:line="240" w:lineRule="auto"/>
              <w:rPr>
                <w:rFonts w:ascii="Times New Roman" w:eastAsia="Times New Roman" w:hAnsi="Times New Roman"/>
              </w:rPr>
            </w:pPr>
            <w:r>
              <w:rPr>
                <w:rFonts w:ascii="Times New Roman" w:eastAsia="Times New Roman" w:hAnsi="Times New Roman"/>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w:t>
            </w:r>
            <w:r>
              <w:rPr>
                <w:rFonts w:ascii="Times New Roman" w:eastAsia="Times New Roman" w:hAnsi="Times New Roman"/>
              </w:rPr>
              <w:lastRenderedPageBreak/>
              <w:t>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0542508" w14:textId="77777777" w:rsidR="00EC1AD5" w:rsidRDefault="00EC1AD5">
            <w:pPr>
              <w:pStyle w:val="af0"/>
              <w:widowControl w:val="0"/>
              <w:numPr>
                <w:ilvl w:val="0"/>
                <w:numId w:val="17"/>
              </w:numPr>
              <w:autoSpaceDE w:val="0"/>
              <w:spacing w:after="0" w:line="240" w:lineRule="auto"/>
              <w:rPr>
                <w:rFonts w:ascii="Times New Roman" w:eastAsia="Times New Roman" w:hAnsi="Times New Roman"/>
              </w:rPr>
            </w:pPr>
            <w:r>
              <w:rPr>
                <w:rFonts w:ascii="Times New Roman" w:eastAsia="Times New Roman" w:hAnsi="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71D6997" w14:textId="77777777" w:rsidR="00EC1AD5" w:rsidRDefault="00EC1AD5">
            <w:pPr>
              <w:pStyle w:val="af0"/>
              <w:widowControl w:val="0"/>
              <w:numPr>
                <w:ilvl w:val="0"/>
                <w:numId w:val="17"/>
              </w:numPr>
              <w:autoSpaceDE w:val="0"/>
              <w:spacing w:after="0" w:line="240" w:lineRule="auto"/>
              <w:rPr>
                <w:rFonts w:ascii="Times New Roman" w:eastAsia="Times New Roman" w:hAnsi="Times New Roman"/>
              </w:rPr>
            </w:pPr>
            <w:r>
              <w:rPr>
                <w:rFonts w:ascii="Times New Roman" w:eastAsia="Times New Roman" w:hAnsi="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1E689CD9" w14:textId="77777777" w:rsidR="00EC1AD5" w:rsidRDefault="00EC1AD5">
            <w:pPr>
              <w:pStyle w:val="af0"/>
              <w:widowControl w:val="0"/>
              <w:numPr>
                <w:ilvl w:val="0"/>
                <w:numId w:val="17"/>
              </w:numPr>
              <w:autoSpaceDE w:val="0"/>
              <w:spacing w:after="0" w:line="240" w:lineRule="auto"/>
              <w:rPr>
                <w:rFonts w:ascii="Times New Roman" w:eastAsia="Times New Roman" w:hAnsi="Times New Roman"/>
              </w:rPr>
            </w:pPr>
            <w:r>
              <w:rPr>
                <w:rFonts w:ascii="Times New Roman" w:eastAsia="Times New Roman" w:hAnsi="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E560640" w14:textId="77777777" w:rsidR="00EC1AD5" w:rsidRDefault="00EC1AD5">
            <w:pPr>
              <w:pStyle w:val="af0"/>
              <w:widowControl w:val="0"/>
              <w:numPr>
                <w:ilvl w:val="0"/>
                <w:numId w:val="17"/>
              </w:numPr>
              <w:autoSpaceDE w:val="0"/>
              <w:spacing w:after="0" w:line="240" w:lineRule="auto"/>
              <w:rPr>
                <w:rFonts w:ascii="Times New Roman" w:eastAsia="Times New Roman" w:hAnsi="Times New Roman"/>
              </w:rPr>
            </w:pPr>
            <w:r>
              <w:rPr>
                <w:rFonts w:ascii="Times New Roman" w:eastAsia="Times New Roman" w:hAnsi="Times New Roman"/>
              </w:rPr>
              <w:t>8)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53AA1CA"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9" w:history="1">
              <w:r>
                <w:rPr>
                  <w:rStyle w:val="a6"/>
                  <w:rFonts w:ascii="Times New Roman" w:eastAsia="Times New Roman" w:hAnsi="Times New Roman"/>
                </w:rPr>
                <w:t>статьей 39.20</w:t>
              </w:r>
            </w:hyperlink>
            <w:r>
              <w:rPr>
                <w:rFonts w:ascii="Times New Roman" w:eastAsia="Times New Roman" w:hAnsi="Times New Roman"/>
              </w:rPr>
              <w:t xml:space="preserve"> настоящего Кодекса, на праве оперативного управления</w:t>
            </w:r>
          </w:p>
          <w:p w14:paraId="255D8260"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 xml:space="preserve">10) земельного участка, на котором расположены объекты незавершенного строительства, однократно для </w:t>
            </w:r>
            <w:r>
              <w:rPr>
                <w:rFonts w:ascii="Times New Roman" w:eastAsia="Times New Roman" w:hAnsi="Times New Roman"/>
              </w:rPr>
              <w:lastRenderedPageBreak/>
              <w:t>завершения их строительства собственникам объектов незавершенного строительства в случаях, предусмотренных пунктом 5 настоящей статьи;</w:t>
            </w:r>
          </w:p>
          <w:p w14:paraId="0F5F5500" w14:textId="77777777" w:rsidR="00EC1AD5" w:rsidRDefault="00EC1AD5">
            <w:pPr>
              <w:pStyle w:val="af0"/>
              <w:widowControl w:val="0"/>
              <w:numPr>
                <w:ilvl w:val="0"/>
                <w:numId w:val="21"/>
              </w:numPr>
              <w:autoSpaceDE w:val="0"/>
              <w:spacing w:after="0" w:line="240" w:lineRule="auto"/>
              <w:rPr>
                <w:rFonts w:ascii="Times New Roman" w:eastAsia="Times New Roman" w:hAnsi="Times New Roman"/>
              </w:rPr>
            </w:pPr>
            <w:r>
              <w:rPr>
                <w:rFonts w:ascii="Times New Roman" w:eastAsia="Times New Roman" w:hAnsi="Times New Roman"/>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574C9659"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030BAC3"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87989EE" w14:textId="77777777" w:rsidR="00EC1AD5" w:rsidRDefault="00EC1AD5">
            <w:pPr>
              <w:pStyle w:val="af0"/>
              <w:widowControl w:val="0"/>
              <w:numPr>
                <w:ilvl w:val="0"/>
                <w:numId w:val="18"/>
              </w:numPr>
              <w:spacing w:after="0" w:line="240" w:lineRule="auto"/>
              <w:rPr>
                <w:rFonts w:ascii="Times New Roman" w:eastAsia="Times New Roman" w:hAnsi="Times New Roman"/>
              </w:rPr>
            </w:pPr>
            <w:r>
              <w:rPr>
                <w:rFonts w:ascii="Times New Roman" w:eastAsia="Times New Roman" w:hAnsi="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49AD470D"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78BA487"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w:t>
            </w:r>
            <w:r>
              <w:rPr>
                <w:rFonts w:ascii="Times New Roman" w:eastAsia="Times New Roman" w:hAnsi="Times New Roman"/>
              </w:rPr>
              <w:lastRenderedPageBreak/>
              <w:t>соответствии с законами субъектов Российской Федерации;</w:t>
            </w:r>
          </w:p>
          <w:p w14:paraId="63338A9C" w14:textId="77777777" w:rsidR="00EC1AD5" w:rsidRDefault="00EC1AD5">
            <w:pPr>
              <w:pStyle w:val="af0"/>
              <w:widowControl w:val="0"/>
              <w:numPr>
                <w:ilvl w:val="0"/>
                <w:numId w:val="18"/>
              </w:numPr>
              <w:autoSpaceDE w:val="0"/>
              <w:spacing w:after="0" w:line="240" w:lineRule="auto"/>
              <w:rPr>
                <w:rFonts w:ascii="Times New Roman" w:hAnsi="Times New Roman"/>
              </w:rPr>
            </w:pPr>
            <w:r>
              <w:rPr>
                <w:rFonts w:ascii="Times New Roman" w:eastAsia="Times New Roman" w:hAnsi="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B596C05" w14:textId="77777777" w:rsidR="00EC1AD5" w:rsidRDefault="00EC1AD5">
            <w:pPr>
              <w:pStyle w:val="af0"/>
              <w:widowControl w:val="0"/>
              <w:numPr>
                <w:ilvl w:val="0"/>
                <w:numId w:val="21"/>
              </w:numPr>
              <w:autoSpaceDE w:val="0"/>
              <w:spacing w:after="0" w:line="240" w:lineRule="auto"/>
              <w:rPr>
                <w:rFonts w:ascii="Times New Roman" w:eastAsia="Times New Roman" w:hAnsi="Times New Roman"/>
              </w:rPr>
            </w:pPr>
            <w:r>
              <w:rPr>
                <w:rFonts w:ascii="Times New Roman" w:hAnsi="Times New Roman"/>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0" w:history="1">
              <w:r>
                <w:rPr>
                  <w:rStyle w:val="a6"/>
                  <w:rFonts w:ascii="Times New Roman" w:hAnsi="Times New Roman"/>
                </w:rPr>
                <w:t>хозяйства</w:t>
              </w:r>
            </w:hyperlink>
            <w:r>
              <w:rPr>
                <w:rFonts w:ascii="Times New Roman" w:hAnsi="Times New Roman"/>
              </w:rPr>
              <w:t>;</w:t>
            </w:r>
          </w:p>
          <w:p w14:paraId="4091E47E"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20)</w:t>
            </w:r>
            <w:r>
              <w:rPr>
                <w:rFonts w:ascii="Times New Roman" w:eastAsia="Times New Roman" w:hAnsi="Times New Roman"/>
                <w:strike/>
              </w:rPr>
              <w:t>;</w:t>
            </w:r>
            <w:r>
              <w:rPr>
                <w:rFonts w:ascii="Times New Roman" w:eastAsia="Times New Roman" w:hAnsi="Times New Roman"/>
              </w:rPr>
              <w:t>земельного участка, необходимого для осуществления пользования недрами, недропользователю</w:t>
            </w:r>
          </w:p>
          <w:p w14:paraId="37F78619"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DE03C22"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 xml:space="preserve">22) ) земельного участка, расположенного в границах особой экономической зоны любого типаили на прилегающей к ней территории, для строительства и (или) реконструкцииобъектов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w:t>
            </w:r>
            <w:r>
              <w:rPr>
                <w:rFonts w:ascii="Times New Roman" w:eastAsia="Times New Roman" w:hAnsi="Times New Roman"/>
              </w:rPr>
              <w:lastRenderedPageBreak/>
              <w:t xml:space="preserve">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Федерации"заключено соглашение о взаимодействии в сфере развития инфраструктуры особой экономической зоны. </w:t>
            </w:r>
          </w:p>
          <w:p w14:paraId="0E6FB008"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6DC0E7EA"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C8DE103"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9FE043D" w14:textId="77777777" w:rsidR="00EC1AD5" w:rsidRDefault="00EC1AD5">
            <w:pPr>
              <w:pStyle w:val="af0"/>
              <w:widowControl w:val="0"/>
              <w:numPr>
                <w:ilvl w:val="0"/>
                <w:numId w:val="21"/>
              </w:numPr>
              <w:autoSpaceDE w:val="0"/>
              <w:spacing w:after="0" w:line="240" w:lineRule="auto"/>
              <w:rPr>
                <w:rFonts w:ascii="Times New Roman" w:eastAsia="Times New Roman" w:hAnsi="Times New Roman"/>
              </w:rPr>
            </w:pPr>
            <w:r>
              <w:rPr>
                <w:rFonts w:ascii="Times New Roman" w:eastAsia="Times New Roman" w:hAnsi="Times New Roman"/>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70F54AF5"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p>
          <w:p w14:paraId="0D499F0E"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 xml:space="preserve">24) земельного участка, необходимого для </w:t>
            </w:r>
            <w:r>
              <w:rPr>
                <w:rFonts w:ascii="Times New Roman" w:eastAsia="Times New Roman" w:hAnsi="Times New Roman"/>
              </w:rPr>
              <w:lastRenderedPageBreak/>
              <w:t>осуществления видов деятельности в сфере охотничьего хозяйства, лицу, с которым заключено охотхозяйственное соглашение;</w:t>
            </w:r>
          </w:p>
          <w:p w14:paraId="5C678DE9"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BBC1BD5"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4A847B57"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77CA4F3"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3D0F124"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1BFDD60"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29.1)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189C89EA"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w:t>
            </w:r>
            <w:r>
              <w:rPr>
                <w:rFonts w:ascii="Times New Roman" w:eastAsia="Times New Roman" w:hAnsi="Times New Roman"/>
              </w:rPr>
              <w:lastRenderedPageBreak/>
              <w:t>которых приняты Правительством Российской Федерации;</w:t>
            </w:r>
          </w:p>
          <w:p w14:paraId="486387E9"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D61CE70"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C395B88"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14:paraId="5F7936C3"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w:t>
            </w:r>
            <w:r>
              <w:rPr>
                <w:rFonts w:ascii="Times New Roman" w:eastAsia="Times New Roman" w:hAnsi="Times New Roman"/>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836C62F"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85DCFC3"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1F8721D"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33E8931" w14:textId="77777777" w:rsidR="00EC1AD5" w:rsidRDefault="00EC1AD5">
            <w:pPr>
              <w:pStyle w:val="af0"/>
              <w:widowControl w:val="0"/>
              <w:numPr>
                <w:ilvl w:val="0"/>
                <w:numId w:val="18"/>
              </w:numPr>
              <w:autoSpaceDE w:val="0"/>
              <w:spacing w:after="0" w:line="240" w:lineRule="auto"/>
              <w:rPr>
                <w:rFonts w:ascii="Times New Roman" w:eastAsia="Times New Roman" w:hAnsi="Times New Roman"/>
              </w:rPr>
            </w:pPr>
            <w:r>
              <w:rPr>
                <w:rFonts w:ascii="Times New Roman" w:eastAsia="Times New Roman" w:hAnsi="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12201A8" w14:textId="77777777" w:rsidR="00EC1AD5" w:rsidRDefault="00EC1AD5">
            <w:pPr>
              <w:pStyle w:val="ConsPlusNonformat"/>
              <w:numPr>
                <w:ilvl w:val="0"/>
                <w:numId w:val="21"/>
              </w:numPr>
              <w:suppressAutoHyphens w:val="0"/>
              <w:autoSpaceDE w:val="0"/>
              <w:spacing w:line="240" w:lineRule="auto"/>
              <w:jc w:val="both"/>
              <w:rPr>
                <w:rFonts w:ascii="Times New Roman" w:hAnsi="Times New Roman" w:cs="Calibri"/>
                <w:color w:val="000000"/>
                <w:sz w:val="22"/>
                <w:szCs w:val="22"/>
              </w:rPr>
            </w:pPr>
            <w:r>
              <w:rPr>
                <w:rFonts w:ascii="Times New Roman" w:eastAsia="Times New Roman" w:hAnsi="Times New Roman" w:cs="Calibri"/>
                <w:sz w:val="22"/>
                <w:szCs w:val="22"/>
              </w:rPr>
              <w:t xml:space="preserve">41) земельного участка публично-правовой компании "Фонд защиты прав </w:t>
            </w:r>
            <w:r>
              <w:rPr>
                <w:rFonts w:ascii="Times New Roman" w:eastAsia="Times New Roman" w:hAnsi="Times New Roman" w:cs="Calibri"/>
                <w:sz w:val="22"/>
                <w:szCs w:val="22"/>
              </w:rPr>
              <w:lastRenderedPageBreak/>
              <w:t>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50A65063" w14:textId="77777777" w:rsidR="00EC1AD5" w:rsidRDefault="00EC1AD5">
            <w:pPr>
              <w:pStyle w:val="ConsPlusNonformat"/>
              <w:numPr>
                <w:ilvl w:val="0"/>
                <w:numId w:val="18"/>
              </w:numPr>
              <w:suppressAutoHyphens w:val="0"/>
              <w:autoSpaceDE w:val="0"/>
              <w:spacing w:line="240" w:lineRule="auto"/>
              <w:jc w:val="both"/>
              <w:rPr>
                <w:rFonts w:ascii="Times New Roman" w:hAnsi="Times New Roman" w:cs="Calibri"/>
                <w:sz w:val="22"/>
                <w:szCs w:val="22"/>
              </w:rPr>
            </w:pPr>
            <w:r>
              <w:rPr>
                <w:rFonts w:ascii="Times New Roman" w:hAnsi="Times New Roman" w:cs="Calibri"/>
                <w:color w:val="000000"/>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1766D550" w14:textId="77777777" w:rsidR="00EC1AD5" w:rsidRDefault="00EC1AD5">
            <w:pPr>
              <w:pStyle w:val="ConsPlusNonformat"/>
              <w:numPr>
                <w:ilvl w:val="0"/>
                <w:numId w:val="18"/>
              </w:numPr>
              <w:suppressAutoHyphens w:val="0"/>
              <w:autoSpaceDE w:val="0"/>
              <w:spacing w:line="240" w:lineRule="auto"/>
              <w:jc w:val="both"/>
              <w:rPr>
                <w:rFonts w:ascii="Times New Roman" w:eastAsia="Times New Roman" w:hAnsi="Times New Roman" w:cs="Calibri"/>
                <w:sz w:val="22"/>
                <w:szCs w:val="22"/>
              </w:rPr>
            </w:pPr>
            <w:r>
              <w:rPr>
                <w:rFonts w:ascii="Times New Roman" w:hAnsi="Times New Roman" w:cs="Calibr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1" w:history="1">
              <w:r>
                <w:rPr>
                  <w:rStyle w:val="a6"/>
                  <w:rFonts w:ascii="Times New Roman" w:hAnsi="Times New Roman" w:cs="Calibri"/>
                  <w:color w:val="auto"/>
                  <w:sz w:val="22"/>
                  <w:szCs w:val="22"/>
                </w:rPr>
                <w:t>законом</w:t>
              </w:r>
            </w:hyperlink>
            <w:r>
              <w:rPr>
                <w:rFonts w:ascii="Times New Roman" w:hAnsi="Times New Roman" w:cs="Calibr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5F120E64" w14:textId="77777777" w:rsidR="00EC1AD5" w:rsidRDefault="00EC1AD5">
            <w:pPr>
              <w:pStyle w:val="ConsPlusNonformat"/>
              <w:numPr>
                <w:ilvl w:val="0"/>
                <w:numId w:val="18"/>
              </w:numPr>
              <w:suppressAutoHyphens w:val="0"/>
              <w:autoSpaceDE w:val="0"/>
              <w:spacing w:line="240" w:lineRule="auto"/>
              <w:jc w:val="both"/>
              <w:rPr>
                <w:rFonts w:ascii="Times New Roman" w:hAnsi="Times New Roman" w:cs="Calibri"/>
                <w:sz w:val="22"/>
                <w:szCs w:val="22"/>
              </w:rPr>
            </w:pPr>
            <w:r>
              <w:rPr>
                <w:rFonts w:ascii="Times New Roman" w:eastAsia="Times New Roman" w:hAnsi="Times New Roman" w:cs="Calibri"/>
                <w:sz w:val="22"/>
                <w:szCs w:val="22"/>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w:t>
            </w:r>
            <w:r>
              <w:rPr>
                <w:rFonts w:ascii="Times New Roman" w:eastAsia="Times New Roman" w:hAnsi="Times New Roman" w:cs="Calibri"/>
                <w:sz w:val="22"/>
                <w:szCs w:val="22"/>
              </w:rPr>
              <w:lastRenderedPageBreak/>
              <w:t>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52BEF23C" w14:textId="77777777" w:rsidR="00EC1AD5" w:rsidRDefault="00EC1AD5">
            <w:pPr>
              <w:pStyle w:val="ConsPlusNonformat"/>
              <w:numPr>
                <w:ilvl w:val="0"/>
                <w:numId w:val="17"/>
              </w:numPr>
              <w:suppressAutoHyphens w:val="0"/>
              <w:autoSpaceDE w:val="0"/>
              <w:spacing w:line="240" w:lineRule="auto"/>
              <w:jc w:val="both"/>
            </w:pPr>
            <w:r>
              <w:rPr>
                <w:rFonts w:ascii="Times New Roman" w:hAnsi="Times New Roman" w:cs="Calibri"/>
                <w:sz w:val="22"/>
                <w:szCs w:val="22"/>
              </w:rPr>
              <w:t>земельного участкагражданам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w:t>
            </w:r>
          </w:p>
        </w:tc>
      </w:tr>
      <w:tr w:rsidR="00EC1AD5" w14:paraId="2199F0C4" w14:textId="77777777">
        <w:tc>
          <w:tcPr>
            <w:tcW w:w="5046" w:type="dxa"/>
            <w:tcBorders>
              <w:top w:val="single" w:sz="4" w:space="0" w:color="000000"/>
              <w:left w:val="single" w:sz="4" w:space="0" w:color="000000"/>
              <w:bottom w:val="single" w:sz="4" w:space="0" w:color="000000"/>
            </w:tcBorders>
            <w:shd w:val="clear" w:color="auto" w:fill="auto"/>
          </w:tcPr>
          <w:p w14:paraId="31743AC8" w14:textId="77777777" w:rsidR="00EC1AD5" w:rsidRDefault="00EC1AD5">
            <w:pPr>
              <w:pStyle w:val="ConsPlusNonformat"/>
              <w:tabs>
                <w:tab w:val="left" w:pos="1365"/>
              </w:tabs>
              <w:jc w:val="both"/>
              <w:rPr>
                <w:rFonts w:ascii="Times New Roman" w:eastAsia="Times New Roman" w:hAnsi="Times New Roman"/>
                <w:sz w:val="22"/>
                <w:szCs w:val="22"/>
              </w:rPr>
            </w:pPr>
            <w:r>
              <w:rPr>
                <w:rFonts w:ascii="Times New Roman" w:hAnsi="Times New Roman" w:cs="Times New Roman"/>
                <w:sz w:val="22"/>
                <w:szCs w:val="22"/>
              </w:rPr>
              <w:lastRenderedPageBreak/>
              <w:t>В случае, если указан вид права «безвозмездное пользование» (п. 2. ст. 39.10)</w:t>
            </w:r>
            <w:r>
              <w:rPr>
                <w:rFonts w:ascii="Times New Roman" w:hAnsi="Times New Roman" w:cs="Times New Roman"/>
                <w:color w:val="000000"/>
                <w:sz w:val="22"/>
                <w:szCs w:val="22"/>
              </w:rPr>
              <w:tab/>
            </w:r>
            <w:r>
              <w:rPr>
                <w:rFonts w:ascii="Times New Roman" w:hAnsi="Times New Roman" w:cs="Times New Roman"/>
                <w:sz w:val="22"/>
                <w:szCs w:val="22"/>
              </w:rPr>
              <w:t>Земельного кодекса Российской Федерации)</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14:paraId="52FFD0DE"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1) лицам, указанным в пункте 2 статьи 39.9 настоящего Кодекса, на срок до одного года;</w:t>
            </w:r>
          </w:p>
          <w:p w14:paraId="3AFCA6B2"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0993D089"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3) религиозным организациям для размещения зданий, сооружений религиозного или благотворительного назначения на срок до десяти лет;</w:t>
            </w:r>
          </w:p>
          <w:p w14:paraId="06B3D165"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B74B6F4" w14:textId="77777777" w:rsidR="00EC1AD5" w:rsidRDefault="00EC1AD5">
            <w:pPr>
              <w:pStyle w:val="af0"/>
              <w:widowControl w:val="0"/>
              <w:numPr>
                <w:ilvl w:val="0"/>
                <w:numId w:val="20"/>
              </w:numPr>
              <w:autoSpaceDE w:val="0"/>
              <w:spacing w:after="0" w:line="240" w:lineRule="auto"/>
              <w:rPr>
                <w:rFonts w:ascii="Times New Roman" w:eastAsia="Times New Roman" w:hAnsi="Times New Roman"/>
              </w:rPr>
            </w:pPr>
            <w:r>
              <w:rPr>
                <w:rFonts w:ascii="Times New Roman" w:eastAsia="Times New Roman" w:hAnsi="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079B8F60" w14:textId="77777777" w:rsidR="00EC1AD5" w:rsidRDefault="00EC1AD5">
            <w:pPr>
              <w:pStyle w:val="af0"/>
              <w:widowControl w:val="0"/>
              <w:numPr>
                <w:ilvl w:val="0"/>
                <w:numId w:val="20"/>
              </w:numPr>
              <w:autoSpaceDE w:val="0"/>
              <w:spacing w:after="0" w:line="240" w:lineRule="auto"/>
              <w:rPr>
                <w:rFonts w:ascii="Times New Roman" w:eastAsia="Times New Roman" w:hAnsi="Times New Roman"/>
              </w:rPr>
            </w:pPr>
            <w:r>
              <w:rPr>
                <w:rFonts w:ascii="Times New Roman" w:eastAsia="Times New Roman" w:hAnsi="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75D81C74"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w:t>
            </w:r>
            <w:r>
              <w:rPr>
                <w:rFonts w:ascii="Times New Roman" w:eastAsia="Times New Roman" w:hAnsi="Times New Roman"/>
              </w:rPr>
              <w:lastRenderedPageBreak/>
              <w:t>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EC89263"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FA4D0BB"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11) садоводческим или огородническим некоммерческим товариществам на срок не более чем пять лет;</w:t>
            </w:r>
          </w:p>
          <w:p w14:paraId="20E87E03"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1236F81C"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1D8F46E"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Pr>
                <w:rFonts w:ascii="Times New Roman" w:eastAsia="Times New Roman" w:hAnsi="Times New Roman"/>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5B260AE2"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5D7C61A8"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7BB56E8"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901B2D6"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w:t>
            </w:r>
            <w:r>
              <w:rPr>
                <w:rFonts w:ascii="Times New Roman" w:eastAsia="Times New Roman" w:hAnsi="Times New Roman"/>
              </w:rPr>
              <w:lastRenderedPageBreak/>
              <w:t>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1368A32"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4605A75" w14:textId="77777777" w:rsidR="00EC1AD5" w:rsidRDefault="00EC1AD5">
            <w:pPr>
              <w:pStyle w:val="af0"/>
              <w:widowControl w:val="0"/>
              <w:numPr>
                <w:ilvl w:val="0"/>
                <w:numId w:val="19"/>
              </w:numPr>
              <w:autoSpaceDE w:val="0"/>
              <w:spacing w:after="0" w:line="240" w:lineRule="auto"/>
              <w:rPr>
                <w:rFonts w:ascii="Times New Roman" w:eastAsia="Times New Roman" w:hAnsi="Times New Roman"/>
              </w:rPr>
            </w:pPr>
            <w:r>
              <w:rPr>
                <w:rFonts w:ascii="Times New Roman" w:eastAsia="Times New Roman" w:hAnsi="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F7B207C" w14:textId="77777777" w:rsidR="00EC1AD5" w:rsidRDefault="00EC1AD5">
            <w:pPr>
              <w:pStyle w:val="ConsPlusNonformat"/>
              <w:numPr>
                <w:ilvl w:val="0"/>
                <w:numId w:val="19"/>
              </w:numPr>
              <w:suppressAutoHyphens w:val="0"/>
              <w:autoSpaceDE w:val="0"/>
              <w:spacing w:line="240" w:lineRule="auto"/>
              <w:jc w:val="both"/>
            </w:pPr>
            <w:r>
              <w:rPr>
                <w:rFonts w:ascii="Times New Roman" w:eastAsia="Times New Roman" w:hAnsi="Times New Roman"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наземельном участке, переданном (который может быть передан) указанной публично-правовой </w:t>
            </w:r>
            <w:r>
              <w:rPr>
                <w:rFonts w:ascii="Times New Roman" w:eastAsia="Times New Roman" w:hAnsi="Times New Roman" w:cs="Calibri"/>
                <w:sz w:val="22"/>
                <w:szCs w:val="22"/>
              </w:rPr>
              <w:lastRenderedPageBreak/>
              <w:t>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29B66021" w14:textId="77777777" w:rsidR="00EC1AD5" w:rsidRDefault="00EC1AD5">
      <w:pPr>
        <w:rPr>
          <w:rFonts w:eastAsia="Times New Roman" w:cs="Times New Roman"/>
          <w:sz w:val="20"/>
          <w:szCs w:val="20"/>
        </w:rPr>
      </w:pPr>
      <w:r>
        <w:rPr>
          <w:rFonts w:eastAsia="Times New Roman" w:cs="Times New Roman"/>
          <w:sz w:val="20"/>
          <w:szCs w:val="20"/>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54928C0F" w14:textId="77777777" w:rsidR="00EC1AD5" w:rsidRDefault="00EC1AD5">
      <w:pPr>
        <w:rPr>
          <w:rFonts w:eastAsia="Times New Roman" w:cs="Times New Roman"/>
          <w:sz w:val="20"/>
          <w:szCs w:val="20"/>
        </w:rPr>
      </w:pPr>
      <w:r>
        <w:rPr>
          <w:rFonts w:eastAsia="Times New Roman" w:cs="Times New Roman"/>
          <w:sz w:val="20"/>
          <w:szCs w:val="20"/>
        </w:rPr>
        <w:t> </w:t>
      </w:r>
    </w:p>
    <w:p w14:paraId="1513EC86" w14:textId="77777777" w:rsidR="00EC1AD5" w:rsidRDefault="00EC1AD5">
      <w:pPr>
        <w:rPr>
          <w:rFonts w:eastAsia="Times New Roman" w:cs="Times New Roman"/>
          <w:sz w:val="20"/>
          <w:szCs w:val="20"/>
        </w:rPr>
      </w:pPr>
      <w:r>
        <w:rPr>
          <w:rFonts w:eastAsia="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386598B0" w14:textId="77777777" w:rsidR="00EC1AD5" w:rsidRDefault="00EC1AD5">
      <w:pPr>
        <w:rPr>
          <w:rFonts w:eastAsia="Times New Roman" w:cs="Times New Roman"/>
          <w:sz w:val="20"/>
          <w:szCs w:val="20"/>
        </w:rPr>
      </w:pPr>
      <w:r>
        <w:rPr>
          <w:rFonts w:eastAsia="Times New Roman" w:cs="Times New Roman"/>
          <w:sz w:val="20"/>
          <w:szCs w:val="20"/>
        </w:rPr>
        <w:t>___________________________________________________________________________</w:t>
      </w:r>
    </w:p>
    <w:p w14:paraId="2C9F60C5" w14:textId="77777777" w:rsidR="00EC1AD5" w:rsidRDefault="00EC1AD5">
      <w:pPr>
        <w:rPr>
          <w:rFonts w:eastAsia="Times New Roman" w:cs="Times New Roman"/>
          <w:sz w:val="20"/>
          <w:szCs w:val="20"/>
        </w:rPr>
      </w:pPr>
      <w:r>
        <w:rPr>
          <w:rFonts w:eastAsia="Times New Roman" w:cs="Times New Roman"/>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79502E52" w14:textId="77777777" w:rsidR="00EC1AD5" w:rsidRDefault="00EC1AD5">
      <w:pPr>
        <w:rPr>
          <w:rFonts w:eastAsia="Times New Roman" w:cs="Times New Roman"/>
          <w:sz w:val="20"/>
          <w:szCs w:val="20"/>
        </w:rPr>
      </w:pPr>
      <w:r>
        <w:rPr>
          <w:rFonts w:eastAsia="Times New Roman" w:cs="Times New Roman"/>
          <w:sz w:val="20"/>
          <w:szCs w:val="20"/>
        </w:rPr>
        <w:t>____________________________________________________________________________В случае, если на земельном участке расположен объект недвижимости:</w:t>
      </w:r>
    </w:p>
    <w:p w14:paraId="140DE7F1" w14:textId="77777777" w:rsidR="00EC1AD5" w:rsidRDefault="00EC1AD5">
      <w:pPr>
        <w:rPr>
          <w:rFonts w:eastAsia="Times New Roman" w:cs="Times New Roman"/>
          <w:sz w:val="20"/>
          <w:szCs w:val="20"/>
        </w:rPr>
      </w:pPr>
      <w:r>
        <w:rPr>
          <w:rFonts w:eastAsia="Times New Roman" w:cs="Times New Roman"/>
          <w:sz w:val="20"/>
          <w:szCs w:val="20"/>
        </w:rPr>
        <w:t>На земельном участке имеется объект недвижимости:</w:t>
      </w:r>
    </w:p>
    <w:p w14:paraId="7487CE9B" w14:textId="77777777" w:rsidR="00EC1AD5" w:rsidRDefault="00EC1AD5">
      <w:pPr>
        <w:rPr>
          <w:rFonts w:eastAsia="Times New Roman" w:cs="Times New Roman"/>
          <w:sz w:val="20"/>
          <w:szCs w:val="20"/>
        </w:rPr>
      </w:pPr>
      <w:r>
        <w:rPr>
          <w:rFonts w:eastAsia="Times New Roman" w:cs="Times New Roman"/>
          <w:sz w:val="20"/>
          <w:szCs w:val="20"/>
        </w:rPr>
        <w:t>Наименование объекта, кадастровый номер объекта_______________________________</w:t>
      </w:r>
    </w:p>
    <w:p w14:paraId="190E0A25" w14:textId="77777777" w:rsidR="00EC1AD5" w:rsidRDefault="00EC1AD5">
      <w:pPr>
        <w:rPr>
          <w:rFonts w:eastAsia="Times New Roman" w:cs="Times New Roman"/>
          <w:sz w:val="20"/>
          <w:szCs w:val="20"/>
        </w:rPr>
      </w:pPr>
      <w:r>
        <w:rPr>
          <w:rFonts w:eastAsia="Times New Roman" w:cs="Times New Roman"/>
          <w:sz w:val="20"/>
          <w:szCs w:val="20"/>
        </w:rPr>
        <w:t>____________________________________________________________________________</w:t>
      </w:r>
    </w:p>
    <w:p w14:paraId="4AA7EE67" w14:textId="77777777" w:rsidR="00EC1AD5" w:rsidRDefault="00EC1AD5">
      <w:pPr>
        <w:rPr>
          <w:rFonts w:eastAsia="Times New Roman" w:cs="Times New Roman"/>
          <w:sz w:val="20"/>
          <w:szCs w:val="20"/>
        </w:rPr>
      </w:pPr>
      <w:r>
        <w:rPr>
          <w:rFonts w:eastAsia="Times New Roman" w:cs="Times New Roman"/>
          <w:sz w:val="20"/>
          <w:szCs w:val="20"/>
        </w:rPr>
        <w:t>Основание возникновения права собственности на объект недвижимости:_____________</w:t>
      </w:r>
    </w:p>
    <w:p w14:paraId="2771D1C4" w14:textId="77777777" w:rsidR="00EC1AD5" w:rsidRDefault="00EC1AD5">
      <w:pPr>
        <w:rPr>
          <w:rFonts w:ascii="ArialMT" w:eastAsia="Times New Roman" w:hAnsi="ArialMT" w:cs="ArialMT"/>
          <w:sz w:val="20"/>
          <w:szCs w:val="20"/>
        </w:rPr>
      </w:pPr>
      <w:r>
        <w:rPr>
          <w:rFonts w:eastAsia="Times New Roman" w:cs="Times New Roman"/>
          <w:sz w:val="20"/>
          <w:szCs w:val="20"/>
        </w:rPr>
        <w:t>____________________________________________________________________________</w:t>
      </w:r>
    </w:p>
    <w:p w14:paraId="548918B4" w14:textId="77777777" w:rsidR="00EC1AD5" w:rsidRDefault="00EC1AD5">
      <w:pPr>
        <w:rPr>
          <w:rFonts w:eastAsia="Times New Roman" w:cs="Times New Roman"/>
          <w:sz w:val="20"/>
          <w:szCs w:val="20"/>
          <w:u w:val="single"/>
        </w:rPr>
      </w:pPr>
      <w:r>
        <w:rPr>
          <w:rFonts w:ascii="ArialMT" w:eastAsia="Times New Roman" w:hAnsi="ArialMT" w:cs="ArialMT"/>
          <w:sz w:val="20"/>
          <w:szCs w:val="20"/>
        </w:rPr>
        <w:t> </w:t>
      </w:r>
    </w:p>
    <w:p w14:paraId="2A859CB1" w14:textId="77777777" w:rsidR="00EC1AD5" w:rsidRDefault="00EC1AD5">
      <w:pPr>
        <w:jc w:val="both"/>
        <w:rPr>
          <w:rFonts w:ascii="ArialMT" w:eastAsia="Times New Roman" w:hAnsi="ArialMT" w:cs="ArialMT"/>
          <w:sz w:val="20"/>
          <w:szCs w:val="20"/>
        </w:rPr>
      </w:pPr>
      <w:r>
        <w:rPr>
          <w:rFonts w:eastAsia="Times New Roman" w:cs="Times New Roman"/>
          <w:sz w:val="20"/>
          <w:szCs w:val="20"/>
          <w:u w:val="single"/>
        </w:rPr>
        <w:t>Приложение к заявлению:</w:t>
      </w:r>
      <w:r>
        <w:rPr>
          <w:rFonts w:eastAsia="Times New Roman" w:cs="Times New Roman"/>
          <w:sz w:val="20"/>
          <w:szCs w:val="20"/>
        </w:rPr>
        <w:t>(документы в соответствии с пунктом 2.6 настоящего административного регламента)</w:t>
      </w:r>
    </w:p>
    <w:p w14:paraId="62D8E9F9" w14:textId="77777777" w:rsidR="00EC1AD5" w:rsidRDefault="00EC1AD5">
      <w:pPr>
        <w:rPr>
          <w:rFonts w:eastAsia="Times New Roman" w:cs="Times New Roman"/>
          <w:sz w:val="20"/>
          <w:szCs w:val="20"/>
        </w:rPr>
      </w:pPr>
      <w:r>
        <w:rPr>
          <w:rFonts w:ascii="ArialMT" w:eastAsia="Times New Roman" w:hAnsi="ArialMT" w:cs="ArialMT"/>
          <w:sz w:val="20"/>
          <w:szCs w:val="20"/>
        </w:rPr>
        <w:t> </w:t>
      </w:r>
    </w:p>
    <w:p w14:paraId="3694CDB9" w14:textId="77777777" w:rsidR="00EC1AD5" w:rsidRDefault="00EC1AD5">
      <w:pPr>
        <w:rPr>
          <w:rFonts w:eastAsia="Times New Roman" w:cs="Times New Roman"/>
          <w:sz w:val="20"/>
          <w:szCs w:val="20"/>
        </w:rPr>
      </w:pPr>
      <w:r>
        <w:rPr>
          <w:rFonts w:eastAsia="Times New Roman" w:cs="Times New Roman"/>
          <w:sz w:val="20"/>
          <w:szCs w:val="20"/>
        </w:rPr>
        <w:t>Результат рассмотрения заявления прошу:</w:t>
      </w:r>
    </w:p>
    <w:p w14:paraId="05A50B00" w14:textId="77777777" w:rsidR="00EC1AD5" w:rsidRDefault="00EC1AD5">
      <w:pPr>
        <w:rPr>
          <w:rFonts w:eastAsia="Times New Roman" w:cs="Times New Roman"/>
          <w:sz w:val="20"/>
          <w:szCs w:val="20"/>
        </w:rPr>
      </w:pPr>
    </w:p>
    <w:tbl>
      <w:tblPr>
        <w:tblW w:w="0" w:type="auto"/>
        <w:tblInd w:w="99" w:type="dxa"/>
        <w:tblLayout w:type="fixed"/>
        <w:tblLook w:val="0000" w:firstRow="0" w:lastRow="0" w:firstColumn="0" w:lastColumn="0" w:noHBand="0" w:noVBand="0"/>
      </w:tblPr>
      <w:tblGrid>
        <w:gridCol w:w="533"/>
        <w:gridCol w:w="9531"/>
      </w:tblGrid>
      <w:tr w:rsidR="00EC1AD5" w14:paraId="338774FF" w14:textId="77777777">
        <w:tc>
          <w:tcPr>
            <w:tcW w:w="533" w:type="dxa"/>
            <w:tcBorders>
              <w:top w:val="single" w:sz="4" w:space="0" w:color="000000"/>
              <w:left w:val="single" w:sz="4" w:space="0" w:color="000000"/>
              <w:bottom w:val="single" w:sz="4" w:space="0" w:color="000000"/>
            </w:tcBorders>
            <w:shd w:val="clear" w:color="auto" w:fill="FFFFFF"/>
          </w:tcPr>
          <w:p w14:paraId="27A3BBD8" w14:textId="77777777" w:rsidR="00EC1AD5" w:rsidRDefault="00EC1AD5">
            <w:pPr>
              <w:snapToGrid w:val="0"/>
              <w:rPr>
                <w:rFonts w:eastAsia="Times New Roman" w:cs="Times New Roman"/>
                <w:sz w:val="20"/>
                <w:szCs w:val="20"/>
              </w:rPr>
            </w:pPr>
          </w:p>
        </w:tc>
        <w:tc>
          <w:tcPr>
            <w:tcW w:w="9531" w:type="dxa"/>
            <w:tcBorders>
              <w:left w:val="single" w:sz="4" w:space="0" w:color="000000"/>
            </w:tcBorders>
            <w:shd w:val="clear" w:color="auto" w:fill="FFFFFF"/>
            <w:vAlign w:val="center"/>
          </w:tcPr>
          <w:p w14:paraId="4F6A13D3" w14:textId="77777777" w:rsidR="00EC1AD5" w:rsidRDefault="00EC1AD5">
            <w:r>
              <w:rPr>
                <w:rFonts w:eastAsia="Times New Roman" w:cs="Times New Roman"/>
                <w:sz w:val="20"/>
                <w:szCs w:val="20"/>
              </w:rPr>
              <w:t>выдать на руки в МФЦ</w:t>
            </w:r>
          </w:p>
        </w:tc>
      </w:tr>
      <w:tr w:rsidR="00EC1AD5" w14:paraId="69D47341" w14:textId="77777777">
        <w:tc>
          <w:tcPr>
            <w:tcW w:w="533" w:type="dxa"/>
            <w:tcBorders>
              <w:top w:val="single" w:sz="4" w:space="0" w:color="000000"/>
              <w:left w:val="single" w:sz="4" w:space="0" w:color="000000"/>
              <w:bottom w:val="single" w:sz="4" w:space="0" w:color="000000"/>
            </w:tcBorders>
            <w:shd w:val="clear" w:color="auto" w:fill="FFFFFF"/>
          </w:tcPr>
          <w:p w14:paraId="6EA03154" w14:textId="77777777" w:rsidR="00EC1AD5" w:rsidRDefault="00EC1AD5">
            <w:pPr>
              <w:snapToGrid w:val="0"/>
              <w:rPr>
                <w:rFonts w:eastAsia="Times New Roman" w:cs="Times New Roman"/>
                <w:sz w:val="20"/>
                <w:szCs w:val="20"/>
              </w:rPr>
            </w:pPr>
          </w:p>
        </w:tc>
        <w:tc>
          <w:tcPr>
            <w:tcW w:w="9531" w:type="dxa"/>
            <w:tcBorders>
              <w:left w:val="single" w:sz="4" w:space="0" w:color="000000"/>
            </w:tcBorders>
            <w:shd w:val="clear" w:color="auto" w:fill="FFFFFF"/>
            <w:vAlign w:val="center"/>
          </w:tcPr>
          <w:p w14:paraId="1291436D" w14:textId="77777777" w:rsidR="00EC1AD5" w:rsidRDefault="00EC1AD5">
            <w:pPr>
              <w:snapToGrid w:val="0"/>
              <w:rPr>
                <w:rFonts w:eastAsia="Times New Roman" w:cs="Times New Roman"/>
                <w:sz w:val="20"/>
                <w:szCs w:val="20"/>
              </w:rPr>
            </w:pPr>
          </w:p>
        </w:tc>
      </w:tr>
      <w:tr w:rsidR="00EC1AD5" w14:paraId="325B27E1" w14:textId="77777777">
        <w:trPr>
          <w:trHeight w:val="461"/>
        </w:trPr>
        <w:tc>
          <w:tcPr>
            <w:tcW w:w="533" w:type="dxa"/>
            <w:tcBorders>
              <w:top w:val="single" w:sz="4" w:space="0" w:color="000000"/>
              <w:left w:val="single" w:sz="4" w:space="0" w:color="000000"/>
              <w:bottom w:val="single" w:sz="4" w:space="0" w:color="000000"/>
            </w:tcBorders>
            <w:shd w:val="clear" w:color="auto" w:fill="FFFFFF"/>
          </w:tcPr>
          <w:p w14:paraId="16566978" w14:textId="77777777" w:rsidR="00EC1AD5" w:rsidRDefault="00EC1AD5">
            <w:pPr>
              <w:snapToGrid w:val="0"/>
              <w:rPr>
                <w:rFonts w:eastAsia="Times New Roman" w:cs="Times New Roman"/>
                <w:b/>
                <w:sz w:val="20"/>
                <w:szCs w:val="20"/>
              </w:rPr>
            </w:pPr>
          </w:p>
        </w:tc>
        <w:tc>
          <w:tcPr>
            <w:tcW w:w="9531" w:type="dxa"/>
            <w:tcBorders>
              <w:left w:val="single" w:sz="4" w:space="0" w:color="000000"/>
            </w:tcBorders>
            <w:shd w:val="clear" w:color="auto" w:fill="FFFFFF"/>
            <w:vAlign w:val="center"/>
          </w:tcPr>
          <w:p w14:paraId="0C18E6CE" w14:textId="77777777" w:rsidR="00EC1AD5" w:rsidRDefault="00EC1AD5">
            <w:r>
              <w:rPr>
                <w:rFonts w:eastAsia="Times New Roman" w:cs="Times New Roman"/>
                <w:sz w:val="20"/>
                <w:szCs w:val="20"/>
              </w:rPr>
              <w:t>направить в электронной форме в личный кабинет на ПГУ ЛО/ЕПГУ</w:t>
            </w:r>
          </w:p>
        </w:tc>
      </w:tr>
      <w:tr w:rsidR="00EC1AD5" w14:paraId="323F01CB" w14:textId="77777777">
        <w:trPr>
          <w:trHeight w:val="461"/>
        </w:trPr>
        <w:tc>
          <w:tcPr>
            <w:tcW w:w="533" w:type="dxa"/>
            <w:tcBorders>
              <w:top w:val="single" w:sz="4" w:space="0" w:color="000000"/>
              <w:left w:val="single" w:sz="4" w:space="0" w:color="000000"/>
              <w:bottom w:val="single" w:sz="4" w:space="0" w:color="000000"/>
            </w:tcBorders>
            <w:shd w:val="clear" w:color="auto" w:fill="FFFFFF"/>
          </w:tcPr>
          <w:p w14:paraId="6E15C1AC" w14:textId="77777777" w:rsidR="00EC1AD5" w:rsidRDefault="00EC1AD5">
            <w:pPr>
              <w:snapToGrid w:val="0"/>
              <w:rPr>
                <w:rFonts w:eastAsia="Times New Roman" w:cs="Times New Roman"/>
                <w:b/>
                <w:sz w:val="20"/>
                <w:szCs w:val="20"/>
              </w:rPr>
            </w:pPr>
          </w:p>
        </w:tc>
        <w:tc>
          <w:tcPr>
            <w:tcW w:w="9531" w:type="dxa"/>
            <w:tcBorders>
              <w:left w:val="single" w:sz="4" w:space="0" w:color="000000"/>
            </w:tcBorders>
            <w:shd w:val="clear" w:color="auto" w:fill="FFFFFF"/>
            <w:vAlign w:val="center"/>
          </w:tcPr>
          <w:p w14:paraId="53B3C2A4" w14:textId="77777777" w:rsidR="00EC1AD5" w:rsidRDefault="00EC1AD5">
            <w:r>
              <w:rPr>
                <w:rFonts w:eastAsia="Times New Roman" w:cs="Times New Roman"/>
                <w:sz w:val="20"/>
                <w:szCs w:val="20"/>
              </w:rPr>
              <w:t>по электронной почте (e-mail);</w:t>
            </w:r>
          </w:p>
        </w:tc>
      </w:tr>
    </w:tbl>
    <w:p w14:paraId="36349805" w14:textId="77777777" w:rsidR="00EC1AD5" w:rsidRDefault="00EC1AD5">
      <w:pPr>
        <w:rPr>
          <w:rFonts w:eastAsia="Times New Roman" w:cs="Times New Roman"/>
          <w:sz w:val="20"/>
          <w:szCs w:val="20"/>
        </w:rPr>
      </w:pPr>
    </w:p>
    <w:p w14:paraId="1AB8D867" w14:textId="77777777" w:rsidR="00EC1AD5" w:rsidRDefault="00EC1AD5">
      <w:pPr>
        <w:rPr>
          <w:rFonts w:eastAsia="Times New Roman" w:cs="Times New Roman"/>
          <w:sz w:val="20"/>
          <w:szCs w:val="20"/>
        </w:rPr>
      </w:pPr>
      <w:r>
        <w:rPr>
          <w:rFonts w:eastAsia="Times New Roman" w:cs="Times New Roman"/>
          <w:sz w:val="20"/>
          <w:szCs w:val="20"/>
        </w:rPr>
        <w:t>«__» _________ 20__ год</w:t>
      </w:r>
    </w:p>
    <w:p w14:paraId="4052A010" w14:textId="77777777" w:rsidR="00EC1AD5" w:rsidRDefault="00EC1AD5">
      <w:pPr>
        <w:rPr>
          <w:rFonts w:eastAsia="Times New Roman" w:cs="Times New Roman"/>
          <w:i/>
          <w:sz w:val="20"/>
          <w:szCs w:val="20"/>
        </w:rPr>
      </w:pPr>
      <w:r>
        <w:rPr>
          <w:rFonts w:eastAsia="Times New Roman" w:cs="Times New Roman"/>
          <w:sz w:val="20"/>
          <w:szCs w:val="20"/>
        </w:rPr>
        <w:t xml:space="preserve">    _______________   ____________________________________</w:t>
      </w:r>
    </w:p>
    <w:p w14:paraId="3CD36BF1" w14:textId="77777777" w:rsidR="00EC1AD5" w:rsidRDefault="00EC1AD5">
      <w:pPr>
        <w:rPr>
          <w:rFonts w:eastAsia="Times New Roman" w:cs="Times New Roman"/>
          <w:i/>
          <w:sz w:val="20"/>
          <w:szCs w:val="20"/>
        </w:rPr>
      </w:pPr>
      <w:r>
        <w:rPr>
          <w:rFonts w:eastAsia="Times New Roman" w:cs="Times New Roman"/>
          <w:i/>
          <w:sz w:val="20"/>
          <w:szCs w:val="20"/>
        </w:rPr>
        <w:t>(подпись заявителя)    Ф.И.О. заявителя: для граждан</w:t>
      </w:r>
    </w:p>
    <w:p w14:paraId="15E0C622" w14:textId="77777777" w:rsidR="00EC1AD5" w:rsidRDefault="00EC1AD5">
      <w:pPr>
        <w:rPr>
          <w:rFonts w:eastAsia="Times New Roman" w:cs="Times New Roman"/>
          <w:sz w:val="20"/>
          <w:szCs w:val="20"/>
        </w:rPr>
      </w:pPr>
      <w:r>
        <w:rPr>
          <w:rFonts w:eastAsia="Times New Roman" w:cs="Times New Roman"/>
          <w:i/>
          <w:sz w:val="20"/>
          <w:szCs w:val="20"/>
        </w:rPr>
        <w:t xml:space="preserve">                                       Ф.И.О руководителя юр.лица, должность: для юридических лиц</w:t>
      </w:r>
    </w:p>
    <w:p w14:paraId="6B1DC810" w14:textId="77777777" w:rsidR="00EC1AD5" w:rsidRDefault="00EC1AD5">
      <w:pPr>
        <w:jc w:val="right"/>
        <w:rPr>
          <w:rFonts w:eastAsia="Times New Roman" w:cs="Times New Roman"/>
          <w:sz w:val="20"/>
          <w:szCs w:val="20"/>
        </w:rPr>
      </w:pPr>
    </w:p>
    <w:p w14:paraId="7090F31D" w14:textId="77777777" w:rsidR="00EC1AD5" w:rsidRDefault="00EC1AD5">
      <w:pPr>
        <w:jc w:val="right"/>
        <w:rPr>
          <w:rFonts w:eastAsia="Times New Roman" w:cs="Times New Roman"/>
          <w:sz w:val="20"/>
          <w:szCs w:val="20"/>
        </w:rPr>
      </w:pPr>
    </w:p>
    <w:p w14:paraId="03CB8F8F" w14:textId="77777777" w:rsidR="00EC1AD5" w:rsidRDefault="00EC1AD5">
      <w:pPr>
        <w:jc w:val="right"/>
        <w:rPr>
          <w:rFonts w:eastAsia="Times New Roman" w:cs="Times New Roman"/>
          <w:sz w:val="20"/>
          <w:szCs w:val="20"/>
        </w:rPr>
      </w:pPr>
    </w:p>
    <w:p w14:paraId="334F0358" w14:textId="77777777" w:rsidR="00EC1AD5" w:rsidRDefault="00EC1AD5">
      <w:pPr>
        <w:jc w:val="right"/>
        <w:rPr>
          <w:rFonts w:eastAsia="Times New Roman" w:cs="Times New Roman"/>
          <w:sz w:val="20"/>
          <w:szCs w:val="20"/>
        </w:rPr>
      </w:pPr>
    </w:p>
    <w:p w14:paraId="794008C1" w14:textId="77777777" w:rsidR="00EC1AD5" w:rsidRDefault="00EC1AD5">
      <w:pPr>
        <w:jc w:val="right"/>
        <w:rPr>
          <w:rFonts w:eastAsia="Times New Roman" w:cs="Times New Roman"/>
          <w:sz w:val="20"/>
          <w:szCs w:val="20"/>
        </w:rPr>
      </w:pPr>
    </w:p>
    <w:p w14:paraId="289CC063" w14:textId="77777777" w:rsidR="00EC1AD5" w:rsidRDefault="00EC1AD5">
      <w:pPr>
        <w:jc w:val="right"/>
        <w:rPr>
          <w:rFonts w:eastAsia="Times New Roman" w:cs="Times New Roman"/>
          <w:sz w:val="20"/>
          <w:szCs w:val="20"/>
        </w:rPr>
      </w:pPr>
    </w:p>
    <w:p w14:paraId="208D5B93" w14:textId="77777777" w:rsidR="00EC1AD5" w:rsidRDefault="00EC1AD5">
      <w:pPr>
        <w:jc w:val="right"/>
        <w:rPr>
          <w:rFonts w:eastAsia="Times New Roman" w:cs="Times New Roman"/>
          <w:sz w:val="20"/>
          <w:szCs w:val="20"/>
        </w:rPr>
      </w:pPr>
    </w:p>
    <w:p w14:paraId="69FEE66C" w14:textId="77777777" w:rsidR="00EC1AD5" w:rsidRDefault="00EC1AD5">
      <w:pPr>
        <w:jc w:val="right"/>
        <w:rPr>
          <w:rFonts w:eastAsia="Times New Roman" w:cs="Times New Roman"/>
          <w:sz w:val="20"/>
          <w:szCs w:val="20"/>
        </w:rPr>
      </w:pPr>
    </w:p>
    <w:p w14:paraId="72DABD22" w14:textId="77777777" w:rsidR="00EC1AD5" w:rsidRDefault="00EC1AD5">
      <w:pPr>
        <w:jc w:val="right"/>
        <w:rPr>
          <w:rFonts w:eastAsia="Times New Roman" w:cs="Times New Roman"/>
          <w:sz w:val="20"/>
          <w:szCs w:val="20"/>
        </w:rPr>
      </w:pPr>
    </w:p>
    <w:p w14:paraId="4C96C3E0" w14:textId="77777777" w:rsidR="00EC1AD5" w:rsidRDefault="00EC1AD5">
      <w:pPr>
        <w:jc w:val="right"/>
        <w:rPr>
          <w:rFonts w:eastAsia="Times New Roman" w:cs="Times New Roman"/>
          <w:sz w:val="20"/>
          <w:szCs w:val="20"/>
        </w:rPr>
      </w:pPr>
    </w:p>
    <w:p w14:paraId="4EE55266" w14:textId="77777777" w:rsidR="00EC1AD5" w:rsidRDefault="00EC1AD5">
      <w:pPr>
        <w:jc w:val="right"/>
        <w:rPr>
          <w:rFonts w:eastAsia="Times New Roman" w:cs="Times New Roman"/>
          <w:sz w:val="20"/>
          <w:szCs w:val="20"/>
        </w:rPr>
      </w:pPr>
      <w:bookmarkStart w:id="20" w:name="Par588"/>
      <w:bookmarkEnd w:id="20"/>
      <w:r>
        <w:rPr>
          <w:rFonts w:eastAsia="Times New Roman" w:cs="Times New Roman"/>
          <w:sz w:val="20"/>
          <w:szCs w:val="20"/>
        </w:rPr>
        <w:lastRenderedPageBreak/>
        <w:t>Приложение 2</w:t>
      </w:r>
    </w:p>
    <w:p w14:paraId="4E96EDB8" w14:textId="77777777" w:rsidR="00EC1AD5" w:rsidRDefault="00EC1AD5">
      <w:pPr>
        <w:jc w:val="right"/>
        <w:rPr>
          <w:rFonts w:ascii="Calibri" w:eastAsia="Times New Roman" w:hAnsi="Calibri" w:cs="Calibri"/>
          <w:sz w:val="20"/>
          <w:szCs w:val="20"/>
          <w:u w:val="single"/>
        </w:rPr>
      </w:pPr>
      <w:r>
        <w:rPr>
          <w:rFonts w:eastAsia="Times New Roman" w:cs="Times New Roman"/>
          <w:sz w:val="20"/>
          <w:szCs w:val="20"/>
        </w:rPr>
        <w:t>к административному регламенту</w:t>
      </w:r>
    </w:p>
    <w:p w14:paraId="0F2A7D72" w14:textId="77777777" w:rsidR="00EC1AD5" w:rsidRDefault="00EC1AD5">
      <w:pPr>
        <w:rPr>
          <w:rFonts w:ascii="Calibri" w:eastAsia="Times New Roman" w:hAnsi="Calibri" w:cs="Calibri"/>
          <w:sz w:val="20"/>
          <w:szCs w:val="20"/>
          <w:u w:val="single"/>
        </w:rPr>
      </w:pPr>
    </w:p>
    <w:p w14:paraId="6C1B2A78" w14:textId="77777777" w:rsidR="00EC1AD5" w:rsidRDefault="00EC1AD5">
      <w:pPr>
        <w:rPr>
          <w:rFonts w:eastAsia="Times New Roman" w:cs="Times New Roman"/>
          <w:sz w:val="20"/>
          <w:szCs w:val="20"/>
        </w:rPr>
      </w:pPr>
      <w:r>
        <w:rPr>
          <w:rFonts w:eastAsia="Times New Roman" w:cs="Times New Roman"/>
          <w:sz w:val="20"/>
          <w:szCs w:val="20"/>
          <w:u w:val="single"/>
        </w:rPr>
        <w:t>Типовая форма</w:t>
      </w:r>
    </w:p>
    <w:p w14:paraId="6939364D" w14:textId="77777777" w:rsidR="00EC1AD5" w:rsidRDefault="00EC1AD5">
      <w:pPr>
        <w:jc w:val="right"/>
        <w:rPr>
          <w:rFonts w:eastAsia="Times New Roman" w:cs="Times New Roman"/>
          <w:sz w:val="20"/>
          <w:szCs w:val="20"/>
        </w:rPr>
      </w:pPr>
    </w:p>
    <w:p w14:paraId="52E519CA" w14:textId="77777777" w:rsidR="00EC1AD5" w:rsidRDefault="00EC1AD5">
      <w:pPr>
        <w:jc w:val="both"/>
        <w:rPr>
          <w:rFonts w:ascii="Courier New" w:eastAsia="Times New Roman" w:hAnsi="Courier New" w:cs="Courier New"/>
          <w:sz w:val="20"/>
          <w:szCs w:val="20"/>
        </w:rPr>
      </w:pPr>
    </w:p>
    <w:p w14:paraId="3A1B30DA" w14:textId="77777777" w:rsidR="00EC1AD5" w:rsidRDefault="00EC1AD5">
      <w:pPr>
        <w:pStyle w:val="22"/>
        <w:spacing w:after="300" w:line="252" w:lineRule="auto"/>
        <w:ind w:left="3204" w:firstLine="1191"/>
        <w:rPr>
          <w:b/>
          <w:sz w:val="20"/>
          <w:szCs w:val="20"/>
        </w:rPr>
      </w:pPr>
      <w:r>
        <w:rPr>
          <w:b/>
          <w:sz w:val="20"/>
          <w:szCs w:val="20"/>
        </w:rPr>
        <w:t>РЕШЕНИЕ</w:t>
      </w:r>
    </w:p>
    <w:p w14:paraId="402DE633" w14:textId="77777777" w:rsidR="00EC1AD5" w:rsidRDefault="00EC1AD5">
      <w:pPr>
        <w:pStyle w:val="22"/>
        <w:spacing w:after="300" w:line="252" w:lineRule="auto"/>
        <w:ind w:left="3204" w:firstLine="336"/>
        <w:rPr>
          <w:b/>
          <w:bCs/>
          <w:color w:val="000000"/>
          <w:sz w:val="20"/>
          <w:szCs w:val="20"/>
          <w:lang w:eastAsia="ru-RU" w:bidi="ru-RU"/>
        </w:rPr>
      </w:pPr>
      <w:r>
        <w:rPr>
          <w:b/>
          <w:sz w:val="20"/>
          <w:szCs w:val="20"/>
        </w:rPr>
        <w:t>от ___________№_______</w:t>
      </w:r>
    </w:p>
    <w:p w14:paraId="3BE5058C" w14:textId="77777777" w:rsidR="00EC1AD5" w:rsidRDefault="00EC1AD5">
      <w:pPr>
        <w:pStyle w:val="22"/>
        <w:spacing w:after="300" w:line="252" w:lineRule="auto"/>
        <w:ind w:left="1080"/>
        <w:jc w:val="both"/>
        <w:rPr>
          <w:color w:val="000000"/>
          <w:sz w:val="20"/>
          <w:szCs w:val="20"/>
          <w:lang w:eastAsia="ru-RU" w:bidi="ru-RU"/>
        </w:rPr>
      </w:pPr>
      <w:r>
        <w:rPr>
          <w:b/>
          <w:bCs/>
          <w:color w:val="000000"/>
          <w:sz w:val="20"/>
          <w:szCs w:val="20"/>
          <w:lang w:eastAsia="ru-RU" w:bidi="ru-RU"/>
        </w:rPr>
        <w:t>О предоставлении земельного участка в постоянное (бессрочное) пользование</w:t>
      </w:r>
    </w:p>
    <w:p w14:paraId="5C12AF96" w14:textId="77777777" w:rsidR="00EC1AD5" w:rsidRDefault="00EC1AD5">
      <w:pPr>
        <w:tabs>
          <w:tab w:val="left" w:leader="underscore" w:pos="6964"/>
          <w:tab w:val="left" w:leader="underscore" w:pos="8754"/>
          <w:tab w:val="left" w:pos="8926"/>
        </w:tabs>
        <w:ind w:firstLine="580"/>
        <w:jc w:val="both"/>
        <w:rPr>
          <w:rFonts w:eastAsia="Times New Roman" w:cs="Times New Roman"/>
          <w:color w:val="000000"/>
          <w:sz w:val="20"/>
          <w:szCs w:val="20"/>
          <w:lang w:eastAsia="ru-RU" w:bidi="ru-RU"/>
        </w:rPr>
      </w:pPr>
      <w:r>
        <w:rPr>
          <w:rFonts w:eastAsia="Times New Roman" w:cs="Times New Roman"/>
          <w:color w:val="000000"/>
          <w:sz w:val="20"/>
          <w:szCs w:val="20"/>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14:paraId="53E704A1" w14:textId="77777777" w:rsidR="00EC1AD5" w:rsidRDefault="00EC1AD5">
      <w:pPr>
        <w:tabs>
          <w:tab w:val="left" w:leader="underscore" w:pos="1819"/>
          <w:tab w:val="left" w:leader="underscore" w:pos="6274"/>
          <w:tab w:val="left" w:leader="underscore" w:pos="9096"/>
          <w:tab w:val="left" w:pos="9307"/>
        </w:tabs>
        <w:ind w:firstLine="580"/>
        <w:jc w:val="both"/>
      </w:pPr>
      <w:r>
        <w:rPr>
          <w:rFonts w:eastAsia="Times New Roman" w:cs="Times New Roman"/>
          <w:color w:val="000000"/>
          <w:sz w:val="20"/>
          <w:szCs w:val="20"/>
          <w:lang w:eastAsia="ru-RU" w:bidi="ru-RU"/>
        </w:rPr>
        <w:t>Предоставить_________________________________________ (далее - Заявитель)</w:t>
      </w:r>
    </w:p>
    <w:p w14:paraId="60A966FC" w14:textId="77777777" w:rsidR="00EC1AD5" w:rsidRDefault="00EC1AD5">
      <w:pPr>
        <w:pStyle w:val="WW-"/>
        <w:jc w:val="center"/>
        <w:rPr>
          <w:color w:val="000000"/>
          <w:lang w:eastAsia="ru-RU" w:bidi="ru-RU"/>
        </w:rP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5DE0AADC" w14:textId="77777777" w:rsidR="00EC1AD5" w:rsidRDefault="00EC1AD5">
      <w:pPr>
        <w:tabs>
          <w:tab w:val="left" w:leader="underscore" w:pos="1819"/>
          <w:tab w:val="left" w:leader="underscore" w:pos="6274"/>
          <w:tab w:val="left" w:leader="underscore" w:pos="9096"/>
          <w:tab w:val="left" w:pos="9307"/>
        </w:tabs>
        <w:ind w:firstLine="580"/>
        <w:jc w:val="both"/>
      </w:pPr>
      <w:r>
        <w:rPr>
          <w:rFonts w:eastAsia="Times New Roman" w:cs="Times New Roman"/>
          <w:color w:val="000000"/>
          <w:sz w:val="20"/>
          <w:szCs w:val="20"/>
          <w:lang w:eastAsia="ru-RU" w:bidi="ru-RU"/>
        </w:rPr>
        <w:t xml:space="preserve"> в постоянное (бессрочное) пользование земельный участок, находящийся в собственности _______________________________________________/</w:t>
      </w:r>
    </w:p>
    <w:p w14:paraId="0F07A78C" w14:textId="77777777" w:rsidR="00EC1AD5" w:rsidRDefault="00EC1AD5">
      <w:pPr>
        <w:pStyle w:val="WW-"/>
        <w:jc w:val="center"/>
        <w:rPr>
          <w:color w:val="000000"/>
          <w:lang w:eastAsia="ru-RU" w:bidi="ru-RU"/>
        </w:rP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33B34F5F" w14:textId="77777777" w:rsidR="00EC1AD5" w:rsidRDefault="00EC1AD5">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r>
        <w:rPr>
          <w:rFonts w:eastAsia="Times New Roman" w:cs="Times New Roman"/>
          <w:color w:val="000000"/>
          <w:sz w:val="20"/>
          <w:szCs w:val="20"/>
          <w:lang w:eastAsia="ru-RU" w:bidi="ru-RU"/>
        </w:rPr>
        <w:t>государственная собственность на который не разграничена (далее - Участок): с кадастровым номером ______________________, площадью _________кв. м,расположенный по адресу _________________________________________________(при отсутствии адреса иное описаниеместоположения земельного участка).</w:t>
      </w:r>
    </w:p>
    <w:p w14:paraId="00F8BB1E" w14:textId="77777777" w:rsidR="00EC1AD5" w:rsidRDefault="00EC1AD5">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p>
    <w:p w14:paraId="612F2BF0" w14:textId="77777777" w:rsidR="00EC1AD5" w:rsidRDefault="00EC1AD5">
      <w:pPr>
        <w:tabs>
          <w:tab w:val="left" w:leader="underscore" w:pos="1819"/>
          <w:tab w:val="left" w:leader="underscore" w:pos="6274"/>
          <w:tab w:val="left" w:leader="underscore" w:pos="9096"/>
          <w:tab w:val="left" w:pos="9307"/>
        </w:tabs>
        <w:ind w:firstLine="580"/>
        <w:jc w:val="center"/>
        <w:rPr>
          <w:rFonts w:eastAsia="Times New Roman" w:cs="Times New Roman"/>
          <w:color w:val="000000"/>
          <w:sz w:val="20"/>
          <w:szCs w:val="20"/>
          <w:lang w:eastAsia="ru-RU" w:bidi="ru-RU"/>
        </w:rPr>
      </w:pPr>
      <w:r>
        <w:rPr>
          <w:rFonts w:eastAsia="Times New Roman" w:cs="Times New Roman"/>
          <w:color w:val="000000"/>
          <w:sz w:val="20"/>
          <w:szCs w:val="20"/>
          <w:lang w:eastAsia="ru-RU" w:bidi="ru-RU"/>
        </w:rPr>
        <w:t>(указывается при наличии на Участке объектов капитального строительства)</w:t>
      </w:r>
    </w:p>
    <w:p w14:paraId="69B57F50" w14:textId="77777777" w:rsidR="00EC1AD5" w:rsidRDefault="00EC1AD5">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r>
        <w:rPr>
          <w:rFonts w:eastAsia="Times New Roman" w:cs="Times New Roman"/>
          <w:color w:val="000000"/>
          <w:sz w:val="20"/>
          <w:szCs w:val="20"/>
          <w:lang w:eastAsia="ru-RU" w:bidi="ru-RU"/>
        </w:rPr>
        <w:t>В отношении Участка установлены следующие ограничения и обременения:_____</w:t>
      </w:r>
    </w:p>
    <w:p w14:paraId="72E1FF4B" w14:textId="77777777" w:rsidR="00EC1AD5" w:rsidRDefault="00EC1AD5">
      <w:pPr>
        <w:tabs>
          <w:tab w:val="left" w:leader="underscore" w:pos="1819"/>
          <w:tab w:val="left" w:leader="underscore" w:pos="6274"/>
          <w:tab w:val="left" w:leader="underscore" w:pos="9096"/>
          <w:tab w:val="left" w:pos="9307"/>
        </w:tabs>
        <w:jc w:val="both"/>
        <w:rPr>
          <w:rFonts w:eastAsia="Times New Roman" w:cs="Times New Roman"/>
          <w:sz w:val="20"/>
          <w:szCs w:val="20"/>
          <w:lang w:eastAsia="ru-RU" w:bidi="ru-RU"/>
        </w:rPr>
      </w:pPr>
      <w:r>
        <w:rPr>
          <w:rFonts w:eastAsia="Times New Roman" w:cs="Times New Roman"/>
          <w:color w:val="000000"/>
          <w:sz w:val="20"/>
          <w:szCs w:val="20"/>
          <w:lang w:eastAsia="ru-RU" w:bidi="ru-RU"/>
        </w:rPr>
        <w:t>_________________________________________________________________________</w:t>
      </w:r>
    </w:p>
    <w:p w14:paraId="630BDB47" w14:textId="77777777" w:rsidR="00EC1AD5" w:rsidRDefault="00EC1AD5">
      <w:pPr>
        <w:tabs>
          <w:tab w:val="left" w:leader="underscore" w:pos="5750"/>
          <w:tab w:val="left" w:pos="5917"/>
        </w:tabs>
        <w:jc w:val="both"/>
        <w:rPr>
          <w:rFonts w:eastAsia="Times New Roman" w:cs="Times New Roman"/>
          <w:sz w:val="20"/>
          <w:szCs w:val="20"/>
          <w:lang w:eastAsia="ru-RU" w:bidi="ru-RU"/>
        </w:rPr>
      </w:pPr>
    </w:p>
    <w:p w14:paraId="58E81685" w14:textId="77777777" w:rsidR="00EC1AD5" w:rsidRDefault="00EC1AD5">
      <w:pPr>
        <w:tabs>
          <w:tab w:val="left" w:leader="underscore" w:pos="5750"/>
          <w:tab w:val="left" w:pos="5917"/>
        </w:tabs>
        <w:jc w:val="both"/>
        <w:rPr>
          <w:rFonts w:ascii="Calibri" w:eastAsia="Times New Roman" w:hAnsi="Calibri" w:cs="Calibri"/>
          <w:sz w:val="20"/>
          <w:szCs w:val="20"/>
        </w:rPr>
      </w:pPr>
      <w:r>
        <w:rPr>
          <w:rFonts w:eastAsia="Times New Roman" w:cs="Times New Roman"/>
          <w:sz w:val="20"/>
          <w:szCs w:val="20"/>
          <w:lang w:eastAsia="ru-RU" w:bidi="ru-RU"/>
        </w:rPr>
        <w:t>Заявителю обеспечить государственную регистрацию права собственности на Участок.</w:t>
      </w:r>
    </w:p>
    <w:p w14:paraId="5AB4E373" w14:textId="77777777" w:rsidR="00EC1AD5" w:rsidRDefault="00EC1AD5">
      <w:pPr>
        <w:jc w:val="right"/>
        <w:rPr>
          <w:rFonts w:ascii="Calibri" w:eastAsia="Times New Roman" w:hAnsi="Calibri" w:cs="Calibri"/>
          <w:sz w:val="20"/>
          <w:szCs w:val="20"/>
        </w:rPr>
      </w:pPr>
    </w:p>
    <w:p w14:paraId="6886ABA2" w14:textId="77777777" w:rsidR="00EC1AD5" w:rsidRDefault="00EC1AD5">
      <w:pPr>
        <w:jc w:val="right"/>
        <w:rPr>
          <w:rFonts w:ascii="Calibri" w:eastAsia="Times New Roman" w:hAnsi="Calibri" w:cs="Calibri"/>
          <w:sz w:val="20"/>
          <w:szCs w:val="20"/>
        </w:rPr>
      </w:pPr>
    </w:p>
    <w:p w14:paraId="11736588" w14:textId="77777777" w:rsidR="00EC1AD5" w:rsidRDefault="00EC1AD5">
      <w:pPr>
        <w:jc w:val="right"/>
        <w:rPr>
          <w:rFonts w:ascii="Calibri" w:eastAsia="Times New Roman" w:hAnsi="Calibri" w:cs="Calibri"/>
          <w:sz w:val="20"/>
          <w:szCs w:val="20"/>
        </w:rPr>
      </w:pPr>
    </w:p>
    <w:p w14:paraId="130AD9AB" w14:textId="77777777" w:rsidR="00EC1AD5" w:rsidRDefault="00EC1AD5">
      <w:pPr>
        <w:tabs>
          <w:tab w:val="left" w:leader="underscore" w:pos="5750"/>
          <w:tab w:val="left" w:pos="5917"/>
        </w:tabs>
        <w:jc w:val="both"/>
        <w:rPr>
          <w:rFonts w:ascii="Calibri" w:eastAsia="Times New Roman" w:hAnsi="Calibri" w:cs="Calibri"/>
          <w:sz w:val="20"/>
          <w:szCs w:val="20"/>
        </w:rPr>
      </w:pPr>
      <w:r>
        <w:rPr>
          <w:rFonts w:eastAsia="Times New Roman" w:cs="Times New Roman"/>
          <w:sz w:val="20"/>
          <w:szCs w:val="20"/>
          <w:lang w:eastAsia="ru-RU" w:bidi="ru-RU"/>
        </w:rPr>
        <w:t>Глава Администрации                                                                _________________________</w:t>
      </w:r>
    </w:p>
    <w:p w14:paraId="224D1EA2" w14:textId="77777777" w:rsidR="00EC1AD5" w:rsidRDefault="00EC1AD5">
      <w:pPr>
        <w:tabs>
          <w:tab w:val="left" w:pos="3260"/>
        </w:tabs>
        <w:rPr>
          <w:rFonts w:ascii="Calibri" w:eastAsia="Times New Roman" w:hAnsi="Calibri" w:cs="Calibri"/>
          <w:sz w:val="20"/>
          <w:szCs w:val="20"/>
        </w:rPr>
      </w:pPr>
    </w:p>
    <w:p w14:paraId="039CF875" w14:textId="77777777" w:rsidR="00EC1AD5" w:rsidRDefault="00EC1AD5">
      <w:pPr>
        <w:jc w:val="right"/>
      </w:pPr>
    </w:p>
    <w:p w14:paraId="37F45E8C" w14:textId="77777777" w:rsidR="00EC1AD5" w:rsidRDefault="00EC1AD5">
      <w:pPr>
        <w:jc w:val="right"/>
      </w:pPr>
    </w:p>
    <w:p w14:paraId="34DBE39F" w14:textId="77777777" w:rsidR="00EC1AD5" w:rsidRDefault="00EC1AD5">
      <w:pPr>
        <w:jc w:val="right"/>
      </w:pPr>
    </w:p>
    <w:p w14:paraId="72B81E87" w14:textId="77777777" w:rsidR="00EC1AD5" w:rsidRDefault="00EC1AD5">
      <w:pPr>
        <w:jc w:val="right"/>
      </w:pPr>
    </w:p>
    <w:p w14:paraId="1C782418" w14:textId="77777777" w:rsidR="00EC1AD5" w:rsidRDefault="00EC1AD5">
      <w:pPr>
        <w:jc w:val="right"/>
      </w:pPr>
    </w:p>
    <w:p w14:paraId="480D7AB8" w14:textId="77777777" w:rsidR="00EC1AD5" w:rsidRDefault="00EC1AD5">
      <w:pPr>
        <w:jc w:val="right"/>
      </w:pPr>
    </w:p>
    <w:p w14:paraId="4829C20E" w14:textId="77777777" w:rsidR="00EC1AD5" w:rsidRDefault="00EC1AD5">
      <w:pPr>
        <w:jc w:val="right"/>
      </w:pPr>
    </w:p>
    <w:p w14:paraId="05066B6E" w14:textId="77777777" w:rsidR="00EC1AD5" w:rsidRDefault="00EC1AD5">
      <w:pPr>
        <w:jc w:val="right"/>
      </w:pPr>
    </w:p>
    <w:p w14:paraId="6254145B" w14:textId="77777777" w:rsidR="00EC1AD5" w:rsidRDefault="00EC1AD5">
      <w:pPr>
        <w:jc w:val="right"/>
      </w:pPr>
    </w:p>
    <w:p w14:paraId="4E9DC624" w14:textId="77777777" w:rsidR="00EC1AD5" w:rsidRDefault="00EC1AD5">
      <w:pPr>
        <w:jc w:val="right"/>
      </w:pPr>
    </w:p>
    <w:p w14:paraId="15C7402D" w14:textId="77777777" w:rsidR="00EC1AD5" w:rsidRDefault="00EC1AD5">
      <w:pPr>
        <w:jc w:val="right"/>
      </w:pPr>
    </w:p>
    <w:p w14:paraId="17F5C3CF" w14:textId="77777777" w:rsidR="00EC1AD5" w:rsidRDefault="00EC1AD5">
      <w:pPr>
        <w:jc w:val="right"/>
      </w:pPr>
    </w:p>
    <w:p w14:paraId="4A659E49" w14:textId="77777777" w:rsidR="00EC1AD5" w:rsidRDefault="00EC1AD5">
      <w:pPr>
        <w:jc w:val="right"/>
      </w:pPr>
    </w:p>
    <w:p w14:paraId="3776384D" w14:textId="77777777" w:rsidR="00EC1AD5" w:rsidRDefault="00EC1AD5">
      <w:pPr>
        <w:jc w:val="right"/>
      </w:pPr>
    </w:p>
    <w:p w14:paraId="4D5ABD62" w14:textId="77777777" w:rsidR="00EC1AD5" w:rsidRDefault="00EC1AD5">
      <w:pPr>
        <w:jc w:val="right"/>
      </w:pPr>
    </w:p>
    <w:p w14:paraId="2D204985" w14:textId="77777777" w:rsidR="00EC1AD5" w:rsidRDefault="00EC1AD5">
      <w:pPr>
        <w:jc w:val="right"/>
      </w:pPr>
    </w:p>
    <w:p w14:paraId="4AB142E4" w14:textId="77777777" w:rsidR="00EC1AD5" w:rsidRDefault="00EC1AD5">
      <w:pPr>
        <w:jc w:val="right"/>
      </w:pPr>
    </w:p>
    <w:p w14:paraId="0D5FFAED" w14:textId="77777777" w:rsidR="00EC1AD5" w:rsidRDefault="00EC1AD5">
      <w:pPr>
        <w:jc w:val="right"/>
      </w:pPr>
    </w:p>
    <w:p w14:paraId="3629FE43" w14:textId="77777777" w:rsidR="000709D0" w:rsidRDefault="000709D0">
      <w:pPr>
        <w:jc w:val="right"/>
      </w:pPr>
    </w:p>
    <w:p w14:paraId="040C119B" w14:textId="77777777" w:rsidR="00EC1AD5" w:rsidRDefault="00EC1AD5">
      <w:pPr>
        <w:jc w:val="right"/>
      </w:pPr>
    </w:p>
    <w:p w14:paraId="5E0C22CD" w14:textId="77777777" w:rsidR="00EC1AD5" w:rsidRDefault="00EC1AD5">
      <w:pPr>
        <w:jc w:val="right"/>
        <w:rPr>
          <w:rFonts w:eastAsia="Times New Roman" w:cs="Times New Roman"/>
          <w:sz w:val="20"/>
          <w:szCs w:val="20"/>
        </w:rPr>
      </w:pPr>
      <w:r>
        <w:rPr>
          <w:rFonts w:eastAsia="Times New Roman" w:cs="Times New Roman"/>
          <w:sz w:val="20"/>
          <w:szCs w:val="20"/>
        </w:rPr>
        <w:t>Приложение 3</w:t>
      </w:r>
    </w:p>
    <w:p w14:paraId="129FF4DB" w14:textId="77777777" w:rsidR="00EC1AD5" w:rsidRDefault="00EC1AD5">
      <w:pPr>
        <w:jc w:val="right"/>
        <w:rPr>
          <w:rFonts w:ascii="Calibri" w:eastAsia="Times New Roman" w:hAnsi="Calibri" w:cs="Calibri"/>
          <w:sz w:val="20"/>
          <w:szCs w:val="20"/>
        </w:rPr>
      </w:pPr>
      <w:r>
        <w:rPr>
          <w:rFonts w:eastAsia="Times New Roman" w:cs="Times New Roman"/>
          <w:sz w:val="20"/>
          <w:szCs w:val="20"/>
        </w:rPr>
        <w:t>к административному регламенту</w:t>
      </w:r>
    </w:p>
    <w:p w14:paraId="1D813BFE" w14:textId="77777777" w:rsidR="00EC1AD5" w:rsidRDefault="00EC1AD5">
      <w:pPr>
        <w:rPr>
          <w:rFonts w:ascii="Calibri" w:eastAsia="Times New Roman" w:hAnsi="Calibri" w:cs="Calibri"/>
          <w:sz w:val="20"/>
          <w:szCs w:val="20"/>
        </w:rPr>
      </w:pPr>
    </w:p>
    <w:p w14:paraId="01E74F3A" w14:textId="77777777" w:rsidR="00EC1AD5" w:rsidRDefault="00EC1AD5">
      <w:pPr>
        <w:jc w:val="right"/>
        <w:rPr>
          <w:rFonts w:eastAsia="Times New Roman" w:cs="Times New Roman"/>
          <w:sz w:val="20"/>
          <w:szCs w:val="20"/>
        </w:rPr>
      </w:pPr>
      <w:r>
        <w:rPr>
          <w:rFonts w:eastAsia="Times New Roman" w:cs="Times New Roman"/>
          <w:sz w:val="20"/>
          <w:szCs w:val="20"/>
        </w:rPr>
        <w:t>____________________________</w:t>
      </w:r>
    </w:p>
    <w:p w14:paraId="21D71048" w14:textId="77777777" w:rsidR="00EC1AD5" w:rsidRDefault="00EC1AD5">
      <w:pPr>
        <w:jc w:val="right"/>
        <w:rPr>
          <w:rFonts w:eastAsia="Times New Roman" w:cs="Times New Roman"/>
          <w:sz w:val="20"/>
          <w:szCs w:val="20"/>
        </w:rPr>
      </w:pPr>
      <w:r>
        <w:rPr>
          <w:rFonts w:eastAsia="Times New Roman" w:cs="Times New Roman"/>
          <w:sz w:val="20"/>
          <w:szCs w:val="20"/>
        </w:rPr>
        <w:t xml:space="preserve">                                               ____________________________</w:t>
      </w:r>
    </w:p>
    <w:p w14:paraId="52985414" w14:textId="77777777" w:rsidR="00EC1AD5" w:rsidRDefault="00EC1AD5">
      <w:pPr>
        <w:jc w:val="right"/>
        <w:rPr>
          <w:rFonts w:eastAsia="Times New Roman" w:cs="Times New Roman"/>
          <w:sz w:val="20"/>
          <w:szCs w:val="20"/>
        </w:rPr>
      </w:pPr>
      <w:r>
        <w:rPr>
          <w:rFonts w:eastAsia="Times New Roman" w:cs="Times New Roman"/>
          <w:sz w:val="20"/>
          <w:szCs w:val="20"/>
        </w:rPr>
        <w:t xml:space="preserve">                                               ____________________________</w:t>
      </w:r>
    </w:p>
    <w:p w14:paraId="38DE5D68" w14:textId="77777777" w:rsidR="00EC1AD5" w:rsidRDefault="00EC1AD5">
      <w:pPr>
        <w:jc w:val="right"/>
        <w:rPr>
          <w:rFonts w:eastAsia="Times New Roman" w:cs="Times New Roman"/>
          <w:sz w:val="20"/>
          <w:szCs w:val="20"/>
        </w:rPr>
      </w:pPr>
      <w:r>
        <w:rPr>
          <w:rFonts w:eastAsia="Times New Roman" w:cs="Times New Roman"/>
          <w:sz w:val="20"/>
          <w:szCs w:val="20"/>
        </w:rPr>
        <w:t xml:space="preserve">                                               ____________________________</w:t>
      </w:r>
    </w:p>
    <w:p w14:paraId="45B225F7" w14:textId="77777777" w:rsidR="00EC1AD5" w:rsidRDefault="00EC1AD5">
      <w:pPr>
        <w:jc w:val="right"/>
        <w:rPr>
          <w:rFonts w:eastAsia="Times New Roman" w:cs="Times New Roman"/>
          <w:sz w:val="20"/>
          <w:szCs w:val="20"/>
        </w:rPr>
      </w:pPr>
      <w:r>
        <w:rPr>
          <w:rFonts w:eastAsia="Times New Roman" w:cs="Times New Roman"/>
          <w:sz w:val="20"/>
          <w:szCs w:val="20"/>
        </w:rPr>
        <w:t>(контактные данные заявителя</w:t>
      </w:r>
    </w:p>
    <w:p w14:paraId="5E673DA2" w14:textId="77777777" w:rsidR="00EC1AD5" w:rsidRDefault="00EC1AD5">
      <w:pPr>
        <w:jc w:val="right"/>
        <w:rPr>
          <w:rFonts w:ascii="Courier New" w:eastAsia="Times New Roman" w:hAnsi="Courier New" w:cs="Courier New"/>
          <w:sz w:val="20"/>
          <w:szCs w:val="20"/>
        </w:rPr>
      </w:pPr>
      <w:r>
        <w:rPr>
          <w:rFonts w:eastAsia="Times New Roman" w:cs="Times New Roman"/>
          <w:sz w:val="20"/>
          <w:szCs w:val="20"/>
        </w:rPr>
        <w:t xml:space="preserve">                                                            адрес, телефон)</w:t>
      </w:r>
    </w:p>
    <w:p w14:paraId="39B465F0" w14:textId="77777777" w:rsidR="00EC1AD5" w:rsidRDefault="00EC1AD5">
      <w:pPr>
        <w:jc w:val="both"/>
        <w:rPr>
          <w:rFonts w:ascii="Courier New" w:eastAsia="Times New Roman" w:hAnsi="Courier New" w:cs="Courier New"/>
          <w:sz w:val="20"/>
          <w:szCs w:val="20"/>
        </w:rPr>
      </w:pPr>
    </w:p>
    <w:p w14:paraId="58B78C37" w14:textId="77777777" w:rsidR="00EC1AD5" w:rsidRDefault="00EC1AD5">
      <w:pPr>
        <w:jc w:val="center"/>
        <w:rPr>
          <w:rFonts w:eastAsia="Times New Roman" w:cs="Times New Roman"/>
          <w:b/>
          <w:sz w:val="20"/>
          <w:szCs w:val="20"/>
        </w:rPr>
      </w:pPr>
      <w:r>
        <w:rPr>
          <w:rFonts w:eastAsia="Times New Roman" w:cs="Times New Roman"/>
          <w:b/>
          <w:sz w:val="20"/>
          <w:szCs w:val="20"/>
        </w:rPr>
        <w:t>РЕШЕНИЕ</w:t>
      </w:r>
    </w:p>
    <w:p w14:paraId="148B06A1" w14:textId="77777777" w:rsidR="00EC1AD5" w:rsidRDefault="00EC1AD5">
      <w:pPr>
        <w:jc w:val="center"/>
        <w:rPr>
          <w:rFonts w:eastAsia="Times New Roman" w:cs="Times New Roman"/>
          <w:b/>
          <w:sz w:val="20"/>
          <w:szCs w:val="20"/>
        </w:rPr>
      </w:pPr>
      <w:r>
        <w:rPr>
          <w:rFonts w:eastAsia="Times New Roman" w:cs="Times New Roman"/>
          <w:b/>
          <w:sz w:val="20"/>
          <w:szCs w:val="20"/>
        </w:rPr>
        <w:t>об отказе в предоставлении муниципальной услуги</w:t>
      </w:r>
    </w:p>
    <w:p w14:paraId="348A1080" w14:textId="77777777" w:rsidR="00EC1AD5" w:rsidRDefault="00EC1AD5">
      <w:pPr>
        <w:jc w:val="center"/>
        <w:rPr>
          <w:rFonts w:ascii="Courier New" w:eastAsia="Times New Roman" w:hAnsi="Courier New" w:cs="Courier New"/>
          <w:sz w:val="20"/>
          <w:szCs w:val="20"/>
        </w:rPr>
      </w:pPr>
      <w:r>
        <w:rPr>
          <w:rFonts w:eastAsia="Times New Roman" w:cs="Times New Roman"/>
          <w:b/>
          <w:sz w:val="20"/>
          <w:szCs w:val="20"/>
        </w:rPr>
        <w:t>от ___________№_______</w:t>
      </w:r>
    </w:p>
    <w:p w14:paraId="2FA7D950" w14:textId="77777777" w:rsidR="00EC1AD5" w:rsidRDefault="00EC1AD5">
      <w:pPr>
        <w:jc w:val="both"/>
        <w:rPr>
          <w:rFonts w:ascii="Courier New" w:eastAsia="Times New Roman" w:hAnsi="Courier New" w:cs="Courier New"/>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1AD5" w14:paraId="60D204C2" w14:textId="77777777">
        <w:tc>
          <w:tcPr>
            <w:tcW w:w="9071" w:type="dxa"/>
            <w:shd w:val="clear" w:color="auto" w:fill="FFFFFF"/>
          </w:tcPr>
          <w:p w14:paraId="5548B198" w14:textId="77777777" w:rsidR="00EC1AD5" w:rsidRDefault="00EC1AD5">
            <w:pPr>
              <w:ind w:firstLine="709"/>
              <w:jc w:val="both"/>
            </w:pPr>
            <w:r>
              <w:rPr>
                <w:rFonts w:eastAsia="Times New Roman" w:cs="Times New Roman"/>
                <w:sz w:val="20"/>
                <w:szCs w:val="20"/>
              </w:rPr>
              <w:t xml:space="preserve">По результатам рассмотрения заявления о предоставлении </w:t>
            </w:r>
            <w:r>
              <w:rPr>
                <w:rFonts w:cs="Times New Roman"/>
                <w:sz w:val="20"/>
                <w:szCs w:val="20"/>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Pr>
                <w:rFonts w:eastAsia="Times New Roman" w:cs="Times New Roman"/>
                <w:sz w:val="20"/>
                <w:szCs w:val="20"/>
              </w:rPr>
              <w:t>____ №___ и приложенных к нему документов, принято решение об отказе в предоставлении муниципальной услуги по следующим основаниям:</w:t>
            </w:r>
          </w:p>
        </w:tc>
      </w:tr>
      <w:tr w:rsidR="00EC1AD5" w14:paraId="44F1DE86" w14:textId="77777777">
        <w:tc>
          <w:tcPr>
            <w:tcW w:w="9071" w:type="dxa"/>
            <w:tcBorders>
              <w:bottom w:val="single" w:sz="4" w:space="0" w:color="000000"/>
            </w:tcBorders>
            <w:shd w:val="clear" w:color="auto" w:fill="FFFFFF"/>
          </w:tcPr>
          <w:p w14:paraId="740D7FEF" w14:textId="77777777" w:rsidR="00EC1AD5" w:rsidRDefault="00EC1AD5">
            <w:pPr>
              <w:snapToGrid w:val="0"/>
              <w:jc w:val="center"/>
              <w:rPr>
                <w:rFonts w:eastAsia="Times New Roman" w:cs="Times New Roman"/>
                <w:sz w:val="20"/>
                <w:szCs w:val="20"/>
              </w:rPr>
            </w:pPr>
          </w:p>
        </w:tc>
      </w:tr>
      <w:tr w:rsidR="00EC1AD5" w14:paraId="2C3E9AC0" w14:textId="77777777">
        <w:tc>
          <w:tcPr>
            <w:tcW w:w="9071" w:type="dxa"/>
            <w:tcBorders>
              <w:top w:val="single" w:sz="4" w:space="0" w:color="000000"/>
              <w:bottom w:val="single" w:sz="4" w:space="0" w:color="000000"/>
            </w:tcBorders>
            <w:shd w:val="clear" w:color="auto" w:fill="FFFFFF"/>
          </w:tcPr>
          <w:p w14:paraId="0DF28756" w14:textId="77777777" w:rsidR="00EC1AD5" w:rsidRDefault="00EC1AD5">
            <w:pPr>
              <w:snapToGrid w:val="0"/>
              <w:jc w:val="center"/>
              <w:rPr>
                <w:rFonts w:eastAsia="Times New Roman" w:cs="Times New Roman"/>
                <w:sz w:val="20"/>
                <w:szCs w:val="20"/>
              </w:rPr>
            </w:pPr>
          </w:p>
        </w:tc>
      </w:tr>
      <w:tr w:rsidR="00EC1AD5" w14:paraId="0119E684" w14:textId="77777777">
        <w:tc>
          <w:tcPr>
            <w:tcW w:w="9071" w:type="dxa"/>
            <w:tcBorders>
              <w:top w:val="single" w:sz="4" w:space="0" w:color="000000"/>
              <w:bottom w:val="single" w:sz="4" w:space="0" w:color="000000"/>
            </w:tcBorders>
            <w:shd w:val="clear" w:color="auto" w:fill="FFFFFF"/>
          </w:tcPr>
          <w:p w14:paraId="78C38D8A" w14:textId="77777777" w:rsidR="00EC1AD5" w:rsidRDefault="00EC1AD5">
            <w:pPr>
              <w:snapToGrid w:val="0"/>
              <w:jc w:val="center"/>
              <w:rPr>
                <w:rFonts w:eastAsia="Times New Roman" w:cs="Times New Roman"/>
                <w:sz w:val="20"/>
                <w:szCs w:val="20"/>
              </w:rPr>
            </w:pPr>
          </w:p>
        </w:tc>
      </w:tr>
      <w:tr w:rsidR="00EC1AD5" w14:paraId="5D19209A" w14:textId="77777777">
        <w:tc>
          <w:tcPr>
            <w:tcW w:w="9071" w:type="dxa"/>
            <w:tcBorders>
              <w:top w:val="single" w:sz="4" w:space="0" w:color="000000"/>
            </w:tcBorders>
            <w:shd w:val="clear" w:color="auto" w:fill="FFFFFF"/>
          </w:tcPr>
          <w:p w14:paraId="59AD0156" w14:textId="77777777" w:rsidR="00EC1AD5" w:rsidRDefault="00EC1AD5">
            <w:pPr>
              <w:ind w:firstLine="709"/>
              <w:jc w:val="center"/>
            </w:pPr>
            <w:r>
              <w:rPr>
                <w:rFonts w:eastAsia="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C1AD5" w14:paraId="465EB0EC" w14:textId="77777777">
        <w:tc>
          <w:tcPr>
            <w:tcW w:w="9071" w:type="dxa"/>
            <w:shd w:val="clear" w:color="auto" w:fill="FFFFFF"/>
          </w:tcPr>
          <w:p w14:paraId="28048984" w14:textId="77777777" w:rsidR="00EC1AD5" w:rsidRDefault="00EC1AD5">
            <w:pPr>
              <w:ind w:firstLine="709"/>
              <w:jc w:val="both"/>
              <w:rPr>
                <w:rFonts w:eastAsia="Times New Roman" w:cs="Times New Roman"/>
                <w:sz w:val="20"/>
                <w:szCs w:val="20"/>
              </w:rPr>
            </w:pPr>
            <w:r>
              <w:rPr>
                <w:rFonts w:eastAsia="Times New Roman" w:cs="Times New Roman"/>
                <w:sz w:val="20"/>
                <w:szCs w:val="20"/>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11C5110" w14:textId="77777777" w:rsidR="00EC1AD5" w:rsidRDefault="00EC1AD5">
            <w:pPr>
              <w:ind w:firstLine="709"/>
              <w:jc w:val="both"/>
            </w:pPr>
            <w:r>
              <w:rPr>
                <w:rFonts w:eastAsia="Times New Roman" w:cs="Times New Roman"/>
                <w:sz w:val="20"/>
                <w:szCs w:val="20"/>
              </w:rPr>
              <w:t>Данное решение может быть обжаловано в досудебном порядке путем направления жалобы в Администрацию, а также в судебном порядке.</w:t>
            </w:r>
          </w:p>
        </w:tc>
      </w:tr>
    </w:tbl>
    <w:p w14:paraId="39B62CF8" w14:textId="77777777" w:rsidR="00EC1AD5" w:rsidRDefault="00EC1AD5">
      <w:pPr>
        <w:jc w:val="both"/>
        <w:rPr>
          <w:rFonts w:eastAsia="Times New Roman" w:cs="Times New Roman"/>
          <w:sz w:val="20"/>
          <w:szCs w:val="20"/>
        </w:rPr>
      </w:pPr>
    </w:p>
    <w:p w14:paraId="1CE7FAC4" w14:textId="77777777" w:rsidR="00EC1AD5" w:rsidRDefault="00EC1AD5">
      <w:pPr>
        <w:jc w:val="both"/>
        <w:rPr>
          <w:rFonts w:eastAsia="Times New Roman" w:cs="Times New Roman"/>
          <w:sz w:val="20"/>
          <w:szCs w:val="20"/>
        </w:rPr>
      </w:pPr>
    </w:p>
    <w:p w14:paraId="0A8BEE6C" w14:textId="77777777" w:rsidR="00EC1AD5" w:rsidRDefault="00EC1AD5">
      <w:pPr>
        <w:rPr>
          <w:rFonts w:eastAsia="Times New Roman" w:cs="Times New Roman"/>
          <w:sz w:val="20"/>
          <w:szCs w:val="20"/>
        </w:rPr>
      </w:pPr>
      <w:r>
        <w:rPr>
          <w:rFonts w:eastAsia="Times New Roman" w:cs="Times New Roman"/>
          <w:sz w:val="20"/>
          <w:szCs w:val="20"/>
        </w:rPr>
        <w:t xml:space="preserve">Глава Администрации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____________________________</w:t>
      </w:r>
    </w:p>
    <w:p w14:paraId="35466812" w14:textId="77777777" w:rsidR="00EC1AD5" w:rsidRDefault="00EC1AD5">
      <w:pPr>
        <w:rPr>
          <w:rFonts w:eastAsia="Times New Roman" w:cs="Times New Roman"/>
          <w:sz w:val="20"/>
          <w:szCs w:val="20"/>
        </w:rPr>
      </w:pPr>
    </w:p>
    <w:p w14:paraId="69135546" w14:textId="77777777" w:rsidR="00EC1AD5" w:rsidRDefault="00EC1AD5">
      <w:pPr>
        <w:rPr>
          <w:rFonts w:eastAsia="Times New Roman" w:cs="Times New Roman"/>
          <w:sz w:val="20"/>
          <w:szCs w:val="20"/>
        </w:rPr>
      </w:pPr>
    </w:p>
    <w:p w14:paraId="25BB5D5C" w14:textId="77777777" w:rsidR="00EC1AD5" w:rsidRDefault="00EC1AD5">
      <w:pPr>
        <w:rPr>
          <w:rFonts w:eastAsia="Times New Roman" w:cs="Times New Roman"/>
          <w:sz w:val="20"/>
          <w:szCs w:val="20"/>
        </w:rPr>
      </w:pPr>
    </w:p>
    <w:p w14:paraId="1FF960B9" w14:textId="77777777" w:rsidR="00EC1AD5" w:rsidRDefault="00EC1AD5">
      <w:pPr>
        <w:rPr>
          <w:rFonts w:eastAsia="Times New Roman" w:cs="Times New Roman"/>
          <w:sz w:val="20"/>
          <w:szCs w:val="20"/>
        </w:rPr>
      </w:pPr>
    </w:p>
    <w:p w14:paraId="3D006BEE" w14:textId="77777777" w:rsidR="00EC1AD5" w:rsidRDefault="00EC1AD5">
      <w:pPr>
        <w:rPr>
          <w:rFonts w:eastAsia="Times New Roman" w:cs="Times New Roman"/>
          <w:sz w:val="20"/>
          <w:szCs w:val="20"/>
        </w:rPr>
      </w:pPr>
    </w:p>
    <w:p w14:paraId="54395151" w14:textId="77777777" w:rsidR="00EC1AD5" w:rsidRDefault="00EC1AD5">
      <w:pPr>
        <w:rPr>
          <w:rFonts w:eastAsia="Times New Roman" w:cs="Times New Roman"/>
          <w:sz w:val="20"/>
          <w:szCs w:val="20"/>
        </w:rPr>
      </w:pPr>
    </w:p>
    <w:p w14:paraId="35F171AF" w14:textId="77777777" w:rsidR="00EC1AD5" w:rsidRDefault="00EC1AD5">
      <w:pPr>
        <w:rPr>
          <w:rFonts w:eastAsia="Times New Roman" w:cs="Times New Roman"/>
          <w:sz w:val="20"/>
          <w:szCs w:val="20"/>
        </w:rPr>
      </w:pPr>
    </w:p>
    <w:p w14:paraId="0AA31793" w14:textId="77777777" w:rsidR="00EC1AD5" w:rsidRDefault="00EC1AD5">
      <w:pPr>
        <w:rPr>
          <w:rFonts w:eastAsia="Times New Roman" w:cs="Times New Roman"/>
          <w:sz w:val="20"/>
          <w:szCs w:val="20"/>
        </w:rPr>
      </w:pPr>
    </w:p>
    <w:p w14:paraId="2DCC2371" w14:textId="77777777" w:rsidR="00EC1AD5" w:rsidRDefault="00EC1AD5">
      <w:pPr>
        <w:rPr>
          <w:rFonts w:eastAsia="Times New Roman" w:cs="Times New Roman"/>
          <w:sz w:val="20"/>
          <w:szCs w:val="20"/>
        </w:rPr>
      </w:pPr>
    </w:p>
    <w:p w14:paraId="0B787301" w14:textId="77777777" w:rsidR="00EC1AD5" w:rsidRDefault="00EC1AD5">
      <w:pPr>
        <w:rPr>
          <w:rFonts w:eastAsia="Times New Roman" w:cs="Times New Roman"/>
          <w:sz w:val="20"/>
          <w:szCs w:val="20"/>
        </w:rPr>
      </w:pPr>
    </w:p>
    <w:p w14:paraId="26E0B5BF" w14:textId="77777777" w:rsidR="00EC1AD5" w:rsidRDefault="00EC1AD5">
      <w:pPr>
        <w:rPr>
          <w:rFonts w:eastAsia="Times New Roman" w:cs="Times New Roman"/>
          <w:sz w:val="20"/>
          <w:szCs w:val="20"/>
        </w:rPr>
      </w:pPr>
    </w:p>
    <w:p w14:paraId="15A925B3" w14:textId="77777777" w:rsidR="00EC1AD5" w:rsidRDefault="00EC1AD5">
      <w:pPr>
        <w:rPr>
          <w:rFonts w:eastAsia="Times New Roman" w:cs="Times New Roman"/>
          <w:sz w:val="20"/>
          <w:szCs w:val="20"/>
        </w:rPr>
      </w:pPr>
    </w:p>
    <w:p w14:paraId="1517F82E" w14:textId="77777777" w:rsidR="00EC1AD5" w:rsidRDefault="00EC1AD5">
      <w:pPr>
        <w:rPr>
          <w:rFonts w:eastAsia="Times New Roman" w:cs="Times New Roman"/>
          <w:sz w:val="20"/>
          <w:szCs w:val="20"/>
        </w:rPr>
      </w:pPr>
    </w:p>
    <w:p w14:paraId="5398C05F" w14:textId="77777777" w:rsidR="00EC1AD5" w:rsidRDefault="00EC1AD5">
      <w:pPr>
        <w:rPr>
          <w:rFonts w:eastAsia="Times New Roman" w:cs="Times New Roman"/>
          <w:sz w:val="20"/>
          <w:szCs w:val="20"/>
        </w:rPr>
      </w:pPr>
    </w:p>
    <w:p w14:paraId="2618D72D" w14:textId="77777777" w:rsidR="00EC1AD5" w:rsidRDefault="00EC1AD5">
      <w:pPr>
        <w:rPr>
          <w:rFonts w:eastAsia="Times New Roman" w:cs="Times New Roman"/>
          <w:sz w:val="20"/>
          <w:szCs w:val="20"/>
        </w:rPr>
      </w:pPr>
    </w:p>
    <w:p w14:paraId="2203AAF2" w14:textId="77777777" w:rsidR="00EC1AD5" w:rsidRDefault="00EC1AD5">
      <w:pPr>
        <w:rPr>
          <w:rFonts w:eastAsia="Times New Roman" w:cs="Times New Roman"/>
          <w:sz w:val="20"/>
          <w:szCs w:val="20"/>
        </w:rPr>
      </w:pPr>
    </w:p>
    <w:p w14:paraId="01C1D857" w14:textId="77777777" w:rsidR="00EC1AD5" w:rsidRDefault="00EC1AD5">
      <w:pPr>
        <w:rPr>
          <w:rFonts w:eastAsia="Times New Roman" w:cs="Times New Roman"/>
          <w:sz w:val="20"/>
          <w:szCs w:val="20"/>
        </w:rPr>
      </w:pPr>
    </w:p>
    <w:p w14:paraId="04952D98" w14:textId="77777777" w:rsidR="00EC1AD5" w:rsidRDefault="00EC1AD5">
      <w:pPr>
        <w:rPr>
          <w:rFonts w:eastAsia="Times New Roman" w:cs="Times New Roman"/>
          <w:sz w:val="20"/>
          <w:szCs w:val="20"/>
        </w:rPr>
      </w:pPr>
    </w:p>
    <w:p w14:paraId="6A02C53C" w14:textId="77777777" w:rsidR="00EC1AD5" w:rsidRDefault="00EC1AD5">
      <w:pPr>
        <w:rPr>
          <w:rFonts w:eastAsia="Times New Roman" w:cs="Times New Roman"/>
          <w:sz w:val="20"/>
          <w:szCs w:val="20"/>
        </w:rPr>
      </w:pPr>
    </w:p>
    <w:p w14:paraId="0755754B" w14:textId="77777777" w:rsidR="00EC1AD5" w:rsidRDefault="00EC1AD5">
      <w:pPr>
        <w:rPr>
          <w:rFonts w:eastAsia="Times New Roman" w:cs="Times New Roman"/>
          <w:sz w:val="20"/>
          <w:szCs w:val="20"/>
        </w:rPr>
      </w:pPr>
    </w:p>
    <w:p w14:paraId="74817504" w14:textId="77777777" w:rsidR="00EC1AD5" w:rsidRDefault="00EC1AD5">
      <w:pPr>
        <w:rPr>
          <w:rFonts w:eastAsia="Times New Roman" w:cs="Times New Roman"/>
          <w:sz w:val="20"/>
          <w:szCs w:val="20"/>
        </w:rPr>
      </w:pPr>
    </w:p>
    <w:p w14:paraId="25731231" w14:textId="77777777" w:rsidR="00EC1AD5" w:rsidRDefault="00EC1AD5">
      <w:pPr>
        <w:rPr>
          <w:rFonts w:eastAsia="Times New Roman" w:cs="Times New Roman"/>
          <w:sz w:val="20"/>
          <w:szCs w:val="20"/>
        </w:rPr>
      </w:pPr>
    </w:p>
    <w:p w14:paraId="4A8D9F77" w14:textId="77777777" w:rsidR="00EC1AD5" w:rsidRDefault="00EC1AD5">
      <w:pPr>
        <w:rPr>
          <w:rFonts w:eastAsia="Times New Roman" w:cs="Times New Roman"/>
          <w:sz w:val="20"/>
          <w:szCs w:val="20"/>
        </w:rPr>
      </w:pPr>
    </w:p>
    <w:p w14:paraId="362B84E1" w14:textId="77777777" w:rsidR="00EC1AD5" w:rsidRDefault="00EC1AD5">
      <w:pPr>
        <w:rPr>
          <w:rFonts w:eastAsia="Times New Roman" w:cs="Times New Roman"/>
          <w:sz w:val="20"/>
          <w:szCs w:val="20"/>
        </w:rPr>
      </w:pPr>
    </w:p>
    <w:p w14:paraId="3E956DC0" w14:textId="77777777" w:rsidR="00EC1AD5" w:rsidRDefault="00EC1AD5">
      <w:pPr>
        <w:rPr>
          <w:rFonts w:eastAsia="Times New Roman" w:cs="Times New Roman"/>
          <w:sz w:val="20"/>
          <w:szCs w:val="20"/>
        </w:rPr>
      </w:pPr>
    </w:p>
    <w:p w14:paraId="05A03991" w14:textId="77777777" w:rsidR="00EC1AD5" w:rsidRDefault="00EC1AD5">
      <w:pPr>
        <w:rPr>
          <w:rFonts w:eastAsia="Times New Roman" w:cs="Times New Roman"/>
          <w:sz w:val="20"/>
          <w:szCs w:val="20"/>
        </w:rPr>
      </w:pPr>
    </w:p>
    <w:p w14:paraId="6ECD28D8" w14:textId="77777777" w:rsidR="00EC1AD5" w:rsidRDefault="00EC1AD5">
      <w:pPr>
        <w:rPr>
          <w:rFonts w:eastAsia="Times New Roman" w:cs="Times New Roman"/>
          <w:sz w:val="20"/>
          <w:szCs w:val="20"/>
        </w:rPr>
      </w:pPr>
    </w:p>
    <w:p w14:paraId="4FA4D703" w14:textId="77777777" w:rsidR="00EC1AD5" w:rsidRDefault="00EC1AD5">
      <w:pPr>
        <w:ind w:firstLine="6750"/>
        <w:rPr>
          <w:rFonts w:eastAsia="Times New Roman" w:cs="Times New Roman"/>
          <w:sz w:val="20"/>
          <w:szCs w:val="20"/>
        </w:rPr>
      </w:pPr>
      <w:r>
        <w:rPr>
          <w:rFonts w:eastAsia="Times New Roman" w:cs="Times New Roman"/>
          <w:sz w:val="20"/>
          <w:szCs w:val="20"/>
        </w:rPr>
        <w:t>Приложение 4</w:t>
      </w:r>
    </w:p>
    <w:p w14:paraId="01D96157" w14:textId="77777777" w:rsidR="00EC1AD5" w:rsidRDefault="00EC1AD5">
      <w:pPr>
        <w:jc w:val="right"/>
        <w:rPr>
          <w:rFonts w:ascii="Calibri" w:eastAsia="Times New Roman" w:hAnsi="Calibri" w:cs="Calibri"/>
          <w:sz w:val="20"/>
          <w:szCs w:val="20"/>
        </w:rPr>
      </w:pPr>
      <w:r>
        <w:rPr>
          <w:rFonts w:eastAsia="Times New Roman" w:cs="Times New Roman"/>
          <w:sz w:val="20"/>
          <w:szCs w:val="20"/>
        </w:rPr>
        <w:t>к административному регламенту</w:t>
      </w:r>
    </w:p>
    <w:p w14:paraId="0B77F284" w14:textId="77777777" w:rsidR="00EC1AD5" w:rsidRDefault="00EC1AD5">
      <w:pPr>
        <w:rPr>
          <w:rFonts w:ascii="Calibri" w:eastAsia="Times New Roman" w:hAnsi="Calibri" w:cs="Calibri"/>
          <w:sz w:val="20"/>
          <w:szCs w:val="20"/>
        </w:rPr>
      </w:pPr>
    </w:p>
    <w:p w14:paraId="139F765E" w14:textId="77777777" w:rsidR="00EC1AD5" w:rsidRDefault="00EC1AD5">
      <w:pPr>
        <w:rPr>
          <w:rFonts w:ascii="Calibri" w:eastAsia="Times New Roman" w:hAnsi="Calibri" w:cs="Calibri"/>
          <w:sz w:val="20"/>
          <w:szCs w:val="20"/>
        </w:rPr>
      </w:pPr>
    </w:p>
    <w:p w14:paraId="678CB866" w14:textId="77777777" w:rsidR="00EC1AD5" w:rsidRDefault="00EC1AD5">
      <w:pPr>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14:paraId="1C8AFDDB" w14:textId="77777777" w:rsidR="00EC1AD5" w:rsidRDefault="00EC1AD5">
      <w:pPr>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14:paraId="1B397FCB" w14:textId="77777777" w:rsidR="00EC1AD5" w:rsidRDefault="00EC1AD5">
      <w:pPr>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14:paraId="07E8624B" w14:textId="77777777" w:rsidR="00EC1AD5" w:rsidRDefault="00EC1AD5">
      <w:pPr>
        <w:jc w:val="both"/>
        <w:rPr>
          <w:rFonts w:eastAsia="Times New Roman" w:cs="Times New Roman"/>
          <w:sz w:val="20"/>
          <w:szCs w:val="20"/>
        </w:rPr>
      </w:pPr>
      <w:r>
        <w:rPr>
          <w:rFonts w:ascii="Courier New" w:eastAsia="Times New Roman" w:hAnsi="Courier New" w:cs="Courier New"/>
          <w:sz w:val="20"/>
          <w:szCs w:val="20"/>
        </w:rPr>
        <w:t xml:space="preserve">                                               ____________________________</w:t>
      </w:r>
    </w:p>
    <w:p w14:paraId="790F9F06" w14:textId="77777777" w:rsidR="00EC1AD5" w:rsidRDefault="00EC1AD5">
      <w:pPr>
        <w:jc w:val="both"/>
        <w:rPr>
          <w:rFonts w:eastAsia="Times New Roman" w:cs="Times New Roman"/>
          <w:sz w:val="20"/>
          <w:szCs w:val="20"/>
        </w:rPr>
      </w:pPr>
      <w:r>
        <w:rPr>
          <w:rFonts w:eastAsia="Times New Roman" w:cs="Times New Roman"/>
          <w:sz w:val="20"/>
          <w:szCs w:val="20"/>
        </w:rPr>
        <w:t>(контактные данные заявителя</w:t>
      </w:r>
    </w:p>
    <w:p w14:paraId="6754A9D4" w14:textId="77777777" w:rsidR="00EC1AD5" w:rsidRDefault="00EC1AD5">
      <w:pPr>
        <w:ind w:left="4956" w:firstLine="708"/>
        <w:jc w:val="center"/>
        <w:rPr>
          <w:rFonts w:eastAsia="Times New Roman" w:cs="Times New Roman"/>
          <w:sz w:val="20"/>
          <w:szCs w:val="20"/>
        </w:rPr>
      </w:pPr>
      <w:r>
        <w:rPr>
          <w:rFonts w:eastAsia="Times New Roman" w:cs="Times New Roman"/>
          <w:sz w:val="20"/>
          <w:szCs w:val="20"/>
        </w:rPr>
        <w:t>адрес, телефон)</w:t>
      </w:r>
    </w:p>
    <w:p w14:paraId="36042593" w14:textId="77777777" w:rsidR="00EC1AD5" w:rsidRDefault="00EC1AD5">
      <w:pPr>
        <w:jc w:val="both"/>
        <w:rPr>
          <w:rFonts w:eastAsia="Times New Roman" w:cs="Times New Roman"/>
          <w:sz w:val="20"/>
          <w:szCs w:val="20"/>
        </w:rPr>
      </w:pPr>
    </w:p>
    <w:p w14:paraId="58224008" w14:textId="77777777" w:rsidR="00EC1AD5" w:rsidRDefault="00EC1AD5">
      <w:pPr>
        <w:jc w:val="center"/>
        <w:rPr>
          <w:rFonts w:eastAsia="Times New Roman" w:cs="Times New Roman"/>
          <w:b/>
          <w:sz w:val="20"/>
          <w:szCs w:val="20"/>
        </w:rPr>
      </w:pPr>
      <w:r>
        <w:rPr>
          <w:rFonts w:eastAsia="Times New Roman" w:cs="Times New Roman"/>
          <w:b/>
          <w:sz w:val="20"/>
          <w:szCs w:val="20"/>
        </w:rPr>
        <w:t>РЕШЕНИЕ</w:t>
      </w:r>
    </w:p>
    <w:p w14:paraId="34FF659F" w14:textId="77777777" w:rsidR="00EC1AD5" w:rsidRDefault="00EC1AD5">
      <w:pPr>
        <w:jc w:val="center"/>
        <w:rPr>
          <w:rFonts w:eastAsia="Times New Roman" w:cs="Times New Roman"/>
          <w:b/>
          <w:sz w:val="20"/>
          <w:szCs w:val="20"/>
        </w:rPr>
      </w:pPr>
      <w:r>
        <w:rPr>
          <w:rFonts w:eastAsia="Times New Roman" w:cs="Times New Roman"/>
          <w:b/>
          <w:sz w:val="20"/>
          <w:szCs w:val="20"/>
        </w:rPr>
        <w:t>о возврате заявления о предоставлении земельного участка</w:t>
      </w:r>
    </w:p>
    <w:p w14:paraId="44EA621F" w14:textId="77777777" w:rsidR="00EC1AD5" w:rsidRDefault="00EC1AD5">
      <w:pPr>
        <w:jc w:val="center"/>
        <w:rPr>
          <w:rFonts w:ascii="Courier New" w:eastAsia="Times New Roman" w:hAnsi="Courier New" w:cs="Courier New"/>
          <w:sz w:val="20"/>
          <w:szCs w:val="20"/>
        </w:rPr>
      </w:pPr>
      <w:r>
        <w:rPr>
          <w:rFonts w:eastAsia="Times New Roman" w:cs="Times New Roman"/>
          <w:b/>
          <w:sz w:val="20"/>
          <w:szCs w:val="20"/>
        </w:rPr>
        <w:t>и прилагаемых к нему документов</w:t>
      </w:r>
    </w:p>
    <w:p w14:paraId="6EC32589" w14:textId="77777777" w:rsidR="00EC1AD5" w:rsidRDefault="00EC1AD5">
      <w:pPr>
        <w:jc w:val="both"/>
        <w:rPr>
          <w:rFonts w:ascii="Courier New" w:eastAsia="Times New Roman" w:hAnsi="Courier New" w:cs="Courier New"/>
          <w:sz w:val="20"/>
          <w:szCs w:val="20"/>
        </w:rPr>
      </w:pPr>
    </w:p>
    <w:p w14:paraId="4F83F6A6" w14:textId="77777777" w:rsidR="00EC1AD5" w:rsidRDefault="00EC1AD5">
      <w:pPr>
        <w:jc w:val="both"/>
        <w:rPr>
          <w:rFonts w:ascii="Courier New" w:eastAsia="Times New Roman" w:hAnsi="Courier New" w:cs="Courier New"/>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1AD5" w14:paraId="77830AC4" w14:textId="77777777">
        <w:tc>
          <w:tcPr>
            <w:tcW w:w="9071" w:type="dxa"/>
            <w:shd w:val="clear" w:color="auto" w:fill="FFFFFF"/>
          </w:tcPr>
          <w:p w14:paraId="149A1E24" w14:textId="77777777" w:rsidR="00EC1AD5" w:rsidRDefault="00EC1AD5">
            <w:pPr>
              <w:ind w:firstLine="709"/>
              <w:jc w:val="both"/>
            </w:pPr>
            <w:r>
              <w:rPr>
                <w:rFonts w:eastAsia="Times New Roman" w:cs="Times New Roman"/>
                <w:sz w:val="20"/>
                <w:szCs w:val="20"/>
              </w:rPr>
              <w:t xml:space="preserve">По результатам рассмотрения заявления о предоставлении </w:t>
            </w:r>
            <w:r>
              <w:rPr>
                <w:rFonts w:cs="Times New Roman"/>
                <w:sz w:val="20"/>
                <w:szCs w:val="20"/>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торгов»от</w:t>
            </w:r>
            <w:r>
              <w:rPr>
                <w:rFonts w:eastAsia="Times New Roman" w:cs="Times New Roman"/>
                <w:sz w:val="20"/>
                <w:szCs w:val="20"/>
              </w:rPr>
              <w:t>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C1AD5" w14:paraId="4A64AC9E" w14:textId="77777777">
        <w:tc>
          <w:tcPr>
            <w:tcW w:w="9071" w:type="dxa"/>
            <w:tcBorders>
              <w:bottom w:val="single" w:sz="4" w:space="0" w:color="000000"/>
            </w:tcBorders>
            <w:shd w:val="clear" w:color="auto" w:fill="FFFFFF"/>
          </w:tcPr>
          <w:p w14:paraId="7940EA2D" w14:textId="77777777" w:rsidR="00EC1AD5" w:rsidRDefault="00EC1AD5">
            <w:pPr>
              <w:snapToGrid w:val="0"/>
              <w:jc w:val="center"/>
              <w:rPr>
                <w:rFonts w:eastAsia="Times New Roman" w:cs="Times New Roman"/>
                <w:sz w:val="20"/>
                <w:szCs w:val="20"/>
              </w:rPr>
            </w:pPr>
          </w:p>
        </w:tc>
      </w:tr>
      <w:tr w:rsidR="00EC1AD5" w14:paraId="7623AD88" w14:textId="77777777">
        <w:tc>
          <w:tcPr>
            <w:tcW w:w="9071" w:type="dxa"/>
            <w:tcBorders>
              <w:top w:val="single" w:sz="4" w:space="0" w:color="000000"/>
              <w:bottom w:val="single" w:sz="4" w:space="0" w:color="000000"/>
            </w:tcBorders>
            <w:shd w:val="clear" w:color="auto" w:fill="FFFFFF"/>
          </w:tcPr>
          <w:p w14:paraId="133F1560" w14:textId="77777777" w:rsidR="00EC1AD5" w:rsidRDefault="00EC1AD5">
            <w:pPr>
              <w:snapToGrid w:val="0"/>
              <w:jc w:val="center"/>
              <w:rPr>
                <w:rFonts w:eastAsia="Times New Roman" w:cs="Times New Roman"/>
                <w:sz w:val="20"/>
                <w:szCs w:val="20"/>
              </w:rPr>
            </w:pPr>
          </w:p>
        </w:tc>
      </w:tr>
      <w:tr w:rsidR="00EC1AD5" w14:paraId="165AC4F0" w14:textId="77777777">
        <w:tc>
          <w:tcPr>
            <w:tcW w:w="9071" w:type="dxa"/>
            <w:tcBorders>
              <w:top w:val="single" w:sz="4" w:space="0" w:color="000000"/>
              <w:bottom w:val="single" w:sz="4" w:space="0" w:color="000000"/>
            </w:tcBorders>
            <w:shd w:val="clear" w:color="auto" w:fill="FFFFFF"/>
          </w:tcPr>
          <w:p w14:paraId="51C53A4F" w14:textId="77777777" w:rsidR="00EC1AD5" w:rsidRDefault="00EC1AD5">
            <w:pPr>
              <w:snapToGrid w:val="0"/>
              <w:jc w:val="center"/>
              <w:rPr>
                <w:rFonts w:eastAsia="Times New Roman" w:cs="Times New Roman"/>
                <w:sz w:val="20"/>
                <w:szCs w:val="20"/>
              </w:rPr>
            </w:pPr>
          </w:p>
        </w:tc>
      </w:tr>
      <w:tr w:rsidR="00EC1AD5" w14:paraId="047A69BB" w14:textId="77777777">
        <w:tc>
          <w:tcPr>
            <w:tcW w:w="9071" w:type="dxa"/>
            <w:tcBorders>
              <w:top w:val="single" w:sz="4" w:space="0" w:color="000000"/>
            </w:tcBorders>
            <w:shd w:val="clear" w:color="auto" w:fill="FFFFFF"/>
          </w:tcPr>
          <w:p w14:paraId="3341F5AB" w14:textId="77777777" w:rsidR="00EC1AD5" w:rsidRDefault="00EC1AD5">
            <w:pPr>
              <w:ind w:firstLine="709"/>
              <w:jc w:val="center"/>
            </w:pPr>
            <w:r>
              <w:rPr>
                <w:rFonts w:eastAsia="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C1AD5" w14:paraId="06D3C3C6" w14:textId="77777777">
        <w:tc>
          <w:tcPr>
            <w:tcW w:w="9071" w:type="dxa"/>
            <w:shd w:val="clear" w:color="auto" w:fill="FFFFFF"/>
          </w:tcPr>
          <w:p w14:paraId="6736DEC8" w14:textId="77777777" w:rsidR="00EC1AD5" w:rsidRDefault="00EC1AD5">
            <w:pPr>
              <w:ind w:firstLine="709"/>
              <w:jc w:val="both"/>
              <w:rPr>
                <w:rFonts w:eastAsia="Times New Roman" w:cs="Times New Roman"/>
                <w:sz w:val="20"/>
                <w:szCs w:val="20"/>
              </w:rPr>
            </w:pPr>
            <w:r>
              <w:rPr>
                <w:rFonts w:eastAsia="Times New Roman" w:cs="Times New Roman"/>
                <w:sz w:val="20"/>
                <w:szCs w:val="20"/>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F0D932C" w14:textId="77777777" w:rsidR="00EC1AD5" w:rsidRDefault="00EC1AD5">
            <w:pPr>
              <w:ind w:firstLine="709"/>
              <w:jc w:val="both"/>
            </w:pPr>
            <w:r>
              <w:rPr>
                <w:rFonts w:eastAsia="Times New Roman" w:cs="Times New Roman"/>
                <w:sz w:val="20"/>
                <w:szCs w:val="20"/>
              </w:rPr>
              <w:t>Данное решение может быть обжаловано в досудебном порядке путем направления жалобы в Администрацию, а также в судебном порядке.</w:t>
            </w:r>
          </w:p>
        </w:tc>
      </w:tr>
    </w:tbl>
    <w:p w14:paraId="050A2CAB" w14:textId="77777777" w:rsidR="00EC1AD5" w:rsidRDefault="00EC1AD5">
      <w:pPr>
        <w:jc w:val="both"/>
        <w:rPr>
          <w:rFonts w:eastAsia="Times New Roman" w:cs="Times New Roman"/>
          <w:sz w:val="20"/>
          <w:szCs w:val="20"/>
        </w:rPr>
      </w:pPr>
    </w:p>
    <w:p w14:paraId="72605643" w14:textId="77777777" w:rsidR="00EC1AD5" w:rsidRDefault="00EC1AD5">
      <w:pPr>
        <w:jc w:val="both"/>
        <w:rPr>
          <w:rFonts w:eastAsia="Times New Roman" w:cs="Times New Roman"/>
          <w:sz w:val="20"/>
          <w:szCs w:val="20"/>
        </w:rPr>
      </w:pPr>
    </w:p>
    <w:p w14:paraId="74DA46BE" w14:textId="77777777" w:rsidR="00EC1AD5" w:rsidRDefault="00EC1AD5">
      <w:pPr>
        <w:jc w:val="both"/>
        <w:rPr>
          <w:rFonts w:ascii="Calibri" w:eastAsia="Times New Roman" w:hAnsi="Calibri" w:cs="Calibri"/>
          <w:sz w:val="20"/>
          <w:szCs w:val="20"/>
        </w:rPr>
      </w:pPr>
      <w:r>
        <w:rPr>
          <w:rFonts w:eastAsia="Times New Roman" w:cs="Times New Roman"/>
          <w:sz w:val="20"/>
          <w:szCs w:val="20"/>
        </w:rPr>
        <w:t xml:space="preserve">Глава Администрации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____________________________</w:t>
      </w:r>
    </w:p>
    <w:p w14:paraId="74D8D158" w14:textId="77777777" w:rsidR="00EC1AD5" w:rsidRDefault="00EC1AD5">
      <w:pPr>
        <w:jc w:val="right"/>
        <w:rPr>
          <w:rFonts w:ascii="Calibri" w:eastAsia="Times New Roman" w:hAnsi="Calibri" w:cs="Calibri"/>
          <w:sz w:val="20"/>
          <w:szCs w:val="20"/>
        </w:rPr>
      </w:pPr>
    </w:p>
    <w:p w14:paraId="3CE41395" w14:textId="77777777" w:rsidR="00EC1AD5" w:rsidRDefault="00EC1AD5">
      <w:pPr>
        <w:jc w:val="right"/>
        <w:rPr>
          <w:rFonts w:ascii="Calibri" w:eastAsia="Times New Roman" w:hAnsi="Calibri" w:cs="Calibri"/>
          <w:sz w:val="20"/>
          <w:szCs w:val="20"/>
        </w:rPr>
      </w:pPr>
    </w:p>
    <w:p w14:paraId="14D0034A" w14:textId="77777777" w:rsidR="00EC1AD5" w:rsidRDefault="00EC1AD5">
      <w:pPr>
        <w:jc w:val="right"/>
        <w:rPr>
          <w:rFonts w:ascii="Calibri" w:eastAsia="Times New Roman" w:hAnsi="Calibri" w:cs="Calibri"/>
          <w:sz w:val="20"/>
          <w:szCs w:val="20"/>
        </w:rPr>
      </w:pPr>
    </w:p>
    <w:p w14:paraId="0B1ADE4A" w14:textId="77777777" w:rsidR="00EC1AD5" w:rsidRDefault="00EC1AD5">
      <w:pPr>
        <w:jc w:val="right"/>
        <w:rPr>
          <w:rFonts w:ascii="Calibri" w:eastAsia="Times New Roman" w:hAnsi="Calibri" w:cs="Calibri"/>
          <w:sz w:val="20"/>
          <w:szCs w:val="20"/>
        </w:rPr>
      </w:pPr>
    </w:p>
    <w:p w14:paraId="20CE7D66" w14:textId="77777777" w:rsidR="00EC1AD5" w:rsidRDefault="00EC1AD5">
      <w:pPr>
        <w:jc w:val="right"/>
        <w:rPr>
          <w:rFonts w:ascii="Calibri" w:eastAsia="Times New Roman" w:hAnsi="Calibri" w:cs="Calibri"/>
          <w:sz w:val="20"/>
          <w:szCs w:val="20"/>
        </w:rPr>
      </w:pPr>
    </w:p>
    <w:p w14:paraId="2CAD7498" w14:textId="77777777" w:rsidR="00EC1AD5" w:rsidRDefault="00EC1AD5">
      <w:pPr>
        <w:jc w:val="right"/>
        <w:rPr>
          <w:rFonts w:ascii="Calibri" w:eastAsia="Times New Roman" w:hAnsi="Calibri" w:cs="Calibri"/>
          <w:sz w:val="20"/>
          <w:szCs w:val="20"/>
        </w:rPr>
      </w:pPr>
    </w:p>
    <w:p w14:paraId="155EAA16" w14:textId="77777777" w:rsidR="00EC1AD5" w:rsidRDefault="00EC1AD5">
      <w:pPr>
        <w:jc w:val="right"/>
        <w:rPr>
          <w:rFonts w:ascii="Calibri" w:eastAsia="Times New Roman" w:hAnsi="Calibri" w:cs="Calibri"/>
          <w:sz w:val="20"/>
          <w:szCs w:val="20"/>
        </w:rPr>
      </w:pPr>
    </w:p>
    <w:p w14:paraId="6BAFD0AD" w14:textId="77777777" w:rsidR="00EC1AD5" w:rsidRDefault="00EC1AD5">
      <w:pPr>
        <w:jc w:val="right"/>
        <w:rPr>
          <w:rFonts w:ascii="Calibri" w:eastAsia="Times New Roman" w:hAnsi="Calibri" w:cs="Calibri"/>
          <w:sz w:val="20"/>
          <w:szCs w:val="20"/>
        </w:rPr>
      </w:pPr>
    </w:p>
    <w:p w14:paraId="52E57003" w14:textId="77777777" w:rsidR="00EC1AD5" w:rsidRDefault="00EC1AD5">
      <w:pPr>
        <w:jc w:val="right"/>
        <w:rPr>
          <w:rFonts w:ascii="Calibri" w:eastAsia="Times New Roman" w:hAnsi="Calibri" w:cs="Calibri"/>
          <w:sz w:val="20"/>
          <w:szCs w:val="20"/>
        </w:rPr>
      </w:pPr>
    </w:p>
    <w:p w14:paraId="470703F9" w14:textId="77777777" w:rsidR="00EC1AD5" w:rsidRDefault="00EC1AD5">
      <w:pPr>
        <w:jc w:val="right"/>
        <w:rPr>
          <w:rFonts w:ascii="Calibri" w:eastAsia="Times New Roman" w:hAnsi="Calibri" w:cs="Calibri"/>
          <w:sz w:val="20"/>
          <w:szCs w:val="20"/>
        </w:rPr>
      </w:pPr>
    </w:p>
    <w:p w14:paraId="73303BF9" w14:textId="77777777" w:rsidR="00EC1AD5" w:rsidRDefault="00EC1AD5">
      <w:pPr>
        <w:jc w:val="right"/>
        <w:rPr>
          <w:rFonts w:ascii="Calibri" w:eastAsia="Times New Roman" w:hAnsi="Calibri" w:cs="Calibri"/>
          <w:sz w:val="20"/>
          <w:szCs w:val="20"/>
        </w:rPr>
      </w:pPr>
    </w:p>
    <w:p w14:paraId="1C79BB77" w14:textId="77777777" w:rsidR="00EC1AD5" w:rsidRDefault="00EC1AD5">
      <w:pPr>
        <w:jc w:val="right"/>
        <w:rPr>
          <w:rFonts w:ascii="Calibri" w:eastAsia="Times New Roman" w:hAnsi="Calibri" w:cs="Calibri"/>
          <w:sz w:val="20"/>
          <w:szCs w:val="20"/>
        </w:rPr>
      </w:pPr>
    </w:p>
    <w:p w14:paraId="05198F63" w14:textId="77777777" w:rsidR="00EC1AD5" w:rsidRDefault="00EC1AD5">
      <w:pPr>
        <w:jc w:val="right"/>
        <w:rPr>
          <w:rFonts w:ascii="Calibri" w:eastAsia="Times New Roman" w:hAnsi="Calibri" w:cs="Calibri"/>
          <w:sz w:val="20"/>
          <w:szCs w:val="20"/>
        </w:rPr>
      </w:pPr>
    </w:p>
    <w:p w14:paraId="409E838F" w14:textId="77777777" w:rsidR="00EC1AD5" w:rsidRDefault="00EC1AD5">
      <w:pPr>
        <w:jc w:val="right"/>
        <w:rPr>
          <w:rFonts w:ascii="Calibri" w:eastAsia="Times New Roman" w:hAnsi="Calibri" w:cs="Calibri"/>
          <w:sz w:val="20"/>
          <w:szCs w:val="20"/>
        </w:rPr>
      </w:pPr>
    </w:p>
    <w:p w14:paraId="1C29E070" w14:textId="77777777" w:rsidR="00EC1AD5" w:rsidRDefault="00EC1AD5">
      <w:pPr>
        <w:jc w:val="right"/>
        <w:rPr>
          <w:rFonts w:ascii="Calibri" w:eastAsia="Times New Roman" w:hAnsi="Calibri" w:cs="Calibri"/>
          <w:sz w:val="20"/>
          <w:szCs w:val="20"/>
        </w:rPr>
      </w:pPr>
    </w:p>
    <w:p w14:paraId="0D93FA36" w14:textId="77777777" w:rsidR="00EC1AD5" w:rsidRDefault="00EC1AD5">
      <w:pPr>
        <w:jc w:val="right"/>
        <w:rPr>
          <w:rFonts w:ascii="Calibri" w:eastAsia="Times New Roman" w:hAnsi="Calibri" w:cs="Calibri"/>
          <w:sz w:val="20"/>
          <w:szCs w:val="20"/>
        </w:rPr>
      </w:pPr>
    </w:p>
    <w:p w14:paraId="00F2B513" w14:textId="77777777" w:rsidR="00EC1AD5" w:rsidRDefault="00EC1AD5">
      <w:pPr>
        <w:jc w:val="right"/>
        <w:rPr>
          <w:rFonts w:ascii="Calibri" w:eastAsia="Times New Roman" w:hAnsi="Calibri" w:cs="Calibri"/>
          <w:sz w:val="20"/>
          <w:szCs w:val="20"/>
        </w:rPr>
      </w:pPr>
    </w:p>
    <w:p w14:paraId="7A194A01" w14:textId="77777777" w:rsidR="00EC1AD5" w:rsidRDefault="00EC1AD5">
      <w:pPr>
        <w:jc w:val="right"/>
        <w:rPr>
          <w:rFonts w:ascii="Calibri" w:eastAsia="Times New Roman" w:hAnsi="Calibri" w:cs="Calibri"/>
          <w:sz w:val="20"/>
          <w:szCs w:val="20"/>
        </w:rPr>
      </w:pPr>
    </w:p>
    <w:p w14:paraId="3738F9BB" w14:textId="77777777" w:rsidR="00EC1AD5" w:rsidRDefault="00EC1AD5">
      <w:pPr>
        <w:jc w:val="right"/>
        <w:rPr>
          <w:rFonts w:ascii="Calibri" w:eastAsia="Times New Roman" w:hAnsi="Calibri" w:cs="Calibri"/>
          <w:sz w:val="20"/>
          <w:szCs w:val="20"/>
        </w:rPr>
      </w:pPr>
    </w:p>
    <w:p w14:paraId="1FD15992" w14:textId="77777777" w:rsidR="00EC1AD5" w:rsidRDefault="00EC1AD5">
      <w:pPr>
        <w:jc w:val="right"/>
        <w:rPr>
          <w:rFonts w:ascii="Calibri" w:eastAsia="Times New Roman" w:hAnsi="Calibri" w:cs="Calibri"/>
          <w:sz w:val="20"/>
          <w:szCs w:val="20"/>
        </w:rPr>
      </w:pPr>
    </w:p>
    <w:p w14:paraId="3D65F953" w14:textId="77777777" w:rsidR="00EC1AD5" w:rsidRDefault="00EC1AD5">
      <w:pPr>
        <w:jc w:val="right"/>
        <w:rPr>
          <w:rFonts w:ascii="Calibri" w:eastAsia="Times New Roman" w:hAnsi="Calibri" w:cs="Calibri"/>
          <w:sz w:val="20"/>
          <w:szCs w:val="20"/>
        </w:rPr>
      </w:pPr>
    </w:p>
    <w:p w14:paraId="0C1AC357" w14:textId="77777777" w:rsidR="00EC1AD5" w:rsidRDefault="00EC1AD5">
      <w:pPr>
        <w:jc w:val="right"/>
        <w:rPr>
          <w:rFonts w:ascii="Calibri" w:eastAsia="Times New Roman" w:hAnsi="Calibri" w:cs="Calibri"/>
          <w:sz w:val="20"/>
          <w:szCs w:val="20"/>
        </w:rPr>
      </w:pPr>
    </w:p>
    <w:p w14:paraId="79C4A071" w14:textId="77777777" w:rsidR="00EC1AD5" w:rsidRDefault="00EC1AD5">
      <w:pPr>
        <w:jc w:val="right"/>
        <w:rPr>
          <w:rFonts w:ascii="Calibri" w:eastAsia="Times New Roman" w:hAnsi="Calibri" w:cs="Calibri"/>
          <w:sz w:val="20"/>
          <w:szCs w:val="20"/>
        </w:rPr>
      </w:pPr>
    </w:p>
    <w:p w14:paraId="074C05F7" w14:textId="77777777" w:rsidR="00EC1AD5" w:rsidRDefault="00EC1AD5">
      <w:pPr>
        <w:jc w:val="right"/>
        <w:rPr>
          <w:rFonts w:ascii="Calibri" w:eastAsia="Times New Roman" w:hAnsi="Calibri" w:cs="Calibri"/>
          <w:sz w:val="20"/>
          <w:szCs w:val="20"/>
        </w:rPr>
      </w:pPr>
    </w:p>
    <w:p w14:paraId="0A8D9266" w14:textId="77777777" w:rsidR="00EC1AD5" w:rsidRDefault="00EC1AD5">
      <w:pPr>
        <w:pStyle w:val="ConsPlusNormal"/>
        <w:jc w:val="right"/>
        <w:rPr>
          <w:rFonts w:ascii="Times New Roman" w:hAnsi="Times New Roman" w:cs="Times New Roman"/>
          <w:sz w:val="20"/>
          <w:szCs w:val="20"/>
        </w:rPr>
      </w:pPr>
      <w:r>
        <w:rPr>
          <w:rFonts w:ascii="Times New Roman" w:hAnsi="Times New Roman" w:cs="Times New Roman"/>
          <w:sz w:val="20"/>
          <w:szCs w:val="20"/>
        </w:rPr>
        <w:t>Приложение 5</w:t>
      </w:r>
    </w:p>
    <w:p w14:paraId="74361956" w14:textId="77777777" w:rsidR="00EC1AD5" w:rsidRDefault="00EC1AD5">
      <w:pPr>
        <w:pStyle w:val="ConsPlusNormal"/>
        <w:jc w:val="right"/>
        <w:rPr>
          <w:rFonts w:cs="Times New Roman"/>
          <w:sz w:val="20"/>
          <w:szCs w:val="20"/>
        </w:rPr>
      </w:pPr>
      <w:r>
        <w:rPr>
          <w:rFonts w:ascii="Times New Roman" w:hAnsi="Times New Roman" w:cs="Times New Roman"/>
          <w:sz w:val="20"/>
          <w:szCs w:val="20"/>
        </w:rPr>
        <w:t>к административному регламенту</w:t>
      </w:r>
    </w:p>
    <w:p w14:paraId="5A76E09E" w14:textId="77777777" w:rsidR="00EC1AD5" w:rsidRDefault="00EC1AD5">
      <w:pPr>
        <w:spacing w:line="360" w:lineRule="auto"/>
        <w:ind w:left="4536"/>
        <w:jc w:val="both"/>
        <w:rPr>
          <w:rFonts w:cs="Times New Roman"/>
          <w:sz w:val="20"/>
          <w:szCs w:val="20"/>
        </w:rPr>
      </w:pPr>
    </w:p>
    <w:p w14:paraId="1D93E84A" w14:textId="77777777" w:rsidR="00EC1AD5" w:rsidRDefault="00EC1AD5">
      <w:pPr>
        <w:spacing w:line="360" w:lineRule="auto"/>
        <w:ind w:left="4536"/>
        <w:jc w:val="both"/>
        <w:rPr>
          <w:rFonts w:cs="Times New Roman"/>
          <w:sz w:val="20"/>
          <w:szCs w:val="20"/>
        </w:rPr>
      </w:pPr>
      <w:r>
        <w:rPr>
          <w:rFonts w:cs="Times New Roman"/>
          <w:sz w:val="20"/>
          <w:szCs w:val="20"/>
        </w:rPr>
        <w:t>___________________________________________________</w:t>
      </w:r>
    </w:p>
    <w:p w14:paraId="4E431F05" w14:textId="77777777" w:rsidR="00EC1AD5" w:rsidRDefault="00EC1AD5">
      <w:pPr>
        <w:spacing w:line="360" w:lineRule="auto"/>
        <w:ind w:left="4536"/>
        <w:jc w:val="both"/>
        <w:rPr>
          <w:rFonts w:cs="Times New Roman"/>
          <w:sz w:val="20"/>
          <w:szCs w:val="20"/>
        </w:rPr>
      </w:pPr>
      <w:r>
        <w:rPr>
          <w:rFonts w:cs="Times New Roman"/>
          <w:sz w:val="20"/>
          <w:szCs w:val="20"/>
        </w:rPr>
        <w:t>(Ф.И.О. физического лица и адрес проживания / наименование организации и ИНН)</w:t>
      </w:r>
    </w:p>
    <w:p w14:paraId="0009EF3E" w14:textId="77777777" w:rsidR="00EC1AD5" w:rsidRDefault="00EC1AD5">
      <w:pPr>
        <w:spacing w:line="360" w:lineRule="auto"/>
        <w:ind w:left="4536"/>
        <w:jc w:val="both"/>
        <w:rPr>
          <w:rFonts w:cs="Times New Roman"/>
          <w:sz w:val="20"/>
          <w:szCs w:val="20"/>
        </w:rPr>
      </w:pPr>
      <w:r>
        <w:rPr>
          <w:rFonts w:cs="Times New Roman"/>
          <w:sz w:val="20"/>
          <w:szCs w:val="20"/>
        </w:rPr>
        <w:t>___________________________________________________</w:t>
      </w:r>
    </w:p>
    <w:p w14:paraId="182BCAA2" w14:textId="77777777" w:rsidR="00EC1AD5" w:rsidRDefault="00EC1AD5">
      <w:pPr>
        <w:spacing w:line="360" w:lineRule="auto"/>
        <w:ind w:left="4536"/>
        <w:jc w:val="both"/>
        <w:rPr>
          <w:rFonts w:cs="Times New Roman"/>
          <w:sz w:val="20"/>
          <w:szCs w:val="20"/>
        </w:rPr>
      </w:pPr>
      <w:r>
        <w:rPr>
          <w:rFonts w:cs="Times New Roman"/>
          <w:sz w:val="20"/>
          <w:szCs w:val="20"/>
        </w:rPr>
        <w:t>(Ф.И.О. представителя заявителя и реквизиты доверенности)</w:t>
      </w:r>
    </w:p>
    <w:p w14:paraId="630969AA" w14:textId="77777777" w:rsidR="00EC1AD5" w:rsidRDefault="00EC1AD5">
      <w:pPr>
        <w:spacing w:line="360" w:lineRule="auto"/>
        <w:ind w:left="4536"/>
        <w:jc w:val="both"/>
        <w:rPr>
          <w:rFonts w:cs="Times New Roman"/>
          <w:sz w:val="20"/>
          <w:szCs w:val="20"/>
        </w:rPr>
      </w:pPr>
      <w:r>
        <w:rPr>
          <w:rFonts w:cs="Times New Roman"/>
          <w:sz w:val="20"/>
          <w:szCs w:val="20"/>
        </w:rPr>
        <w:t>___________________________________________________</w:t>
      </w:r>
    </w:p>
    <w:p w14:paraId="7B278AD2" w14:textId="77777777" w:rsidR="00EC1AD5" w:rsidRDefault="00EC1AD5">
      <w:pPr>
        <w:spacing w:line="360" w:lineRule="auto"/>
        <w:ind w:left="4536"/>
        <w:jc w:val="both"/>
        <w:rPr>
          <w:rFonts w:cs="Times New Roman"/>
          <w:sz w:val="20"/>
          <w:szCs w:val="20"/>
        </w:rPr>
      </w:pPr>
      <w:r>
        <w:rPr>
          <w:rFonts w:cs="Times New Roman"/>
          <w:sz w:val="20"/>
          <w:szCs w:val="20"/>
        </w:rPr>
        <w:t>Контактная информация:</w:t>
      </w:r>
    </w:p>
    <w:p w14:paraId="37058FC7" w14:textId="77777777" w:rsidR="00EC1AD5" w:rsidRDefault="00EC1AD5">
      <w:pPr>
        <w:spacing w:line="360" w:lineRule="auto"/>
        <w:ind w:left="4536"/>
        <w:jc w:val="both"/>
        <w:rPr>
          <w:rFonts w:cs="Times New Roman"/>
          <w:sz w:val="20"/>
          <w:szCs w:val="20"/>
        </w:rPr>
      </w:pPr>
      <w:r>
        <w:rPr>
          <w:rFonts w:cs="Times New Roman"/>
          <w:sz w:val="20"/>
          <w:szCs w:val="20"/>
        </w:rPr>
        <w:t>тел. _______________________________________________</w:t>
      </w:r>
    </w:p>
    <w:p w14:paraId="6B6997F0" w14:textId="77777777" w:rsidR="00EC1AD5" w:rsidRDefault="00EC1AD5">
      <w:pPr>
        <w:spacing w:line="360" w:lineRule="auto"/>
        <w:ind w:left="4536"/>
        <w:jc w:val="both"/>
        <w:rPr>
          <w:rFonts w:cs="Times New Roman"/>
          <w:sz w:val="20"/>
          <w:szCs w:val="20"/>
        </w:rPr>
      </w:pPr>
      <w:r>
        <w:rPr>
          <w:rFonts w:cs="Times New Roman"/>
          <w:sz w:val="20"/>
          <w:szCs w:val="20"/>
        </w:rPr>
        <w:t>эл. почта __________________________________________</w:t>
      </w:r>
    </w:p>
    <w:p w14:paraId="4CF6B970" w14:textId="77777777" w:rsidR="00EC1AD5" w:rsidRDefault="00EC1AD5">
      <w:pPr>
        <w:jc w:val="center"/>
        <w:rPr>
          <w:rFonts w:cs="Times New Roman"/>
          <w:sz w:val="20"/>
          <w:szCs w:val="20"/>
        </w:rPr>
      </w:pPr>
    </w:p>
    <w:p w14:paraId="3034E337" w14:textId="77777777" w:rsidR="00EC1AD5" w:rsidRDefault="00EC1AD5">
      <w:pPr>
        <w:jc w:val="center"/>
        <w:rPr>
          <w:rFonts w:cs="Times New Roman"/>
          <w:sz w:val="20"/>
          <w:szCs w:val="20"/>
        </w:rPr>
      </w:pPr>
      <w:r>
        <w:rPr>
          <w:rFonts w:cs="Times New Roman"/>
          <w:sz w:val="20"/>
          <w:szCs w:val="20"/>
        </w:rPr>
        <w:t xml:space="preserve">РЕШЕНИЕ </w:t>
      </w:r>
    </w:p>
    <w:p w14:paraId="77FD9389" w14:textId="77777777" w:rsidR="00EC1AD5" w:rsidRDefault="00EC1AD5">
      <w:pPr>
        <w:jc w:val="center"/>
        <w:rPr>
          <w:rFonts w:cs="Times New Roman"/>
          <w:sz w:val="20"/>
          <w:szCs w:val="20"/>
        </w:rPr>
      </w:pPr>
      <w:r>
        <w:rPr>
          <w:rFonts w:cs="Times New Roman"/>
          <w:sz w:val="20"/>
          <w:szCs w:val="20"/>
        </w:rPr>
        <w:t>об отказе в приеме заявления и документов, необходимых</w:t>
      </w:r>
      <w:r>
        <w:rPr>
          <w:rFonts w:cs="Times New Roman"/>
          <w:sz w:val="20"/>
          <w:szCs w:val="20"/>
        </w:rPr>
        <w:br/>
        <w:t>для предоставления муниципальной услуги</w:t>
      </w:r>
    </w:p>
    <w:p w14:paraId="5611F7D0" w14:textId="77777777" w:rsidR="00EC1AD5" w:rsidRDefault="00EC1AD5">
      <w:pPr>
        <w:ind w:firstLine="709"/>
        <w:jc w:val="both"/>
        <w:rPr>
          <w:rFonts w:cs="Times New Roman"/>
          <w:sz w:val="20"/>
          <w:szCs w:val="20"/>
        </w:rPr>
      </w:pPr>
    </w:p>
    <w:p w14:paraId="0A5CC8F2" w14:textId="77777777" w:rsidR="00EC1AD5" w:rsidRDefault="00EC1AD5">
      <w:pPr>
        <w:ind w:firstLine="709"/>
        <w:jc w:val="both"/>
        <w:rPr>
          <w:rFonts w:cs="Times New Roman"/>
          <w:sz w:val="20"/>
          <w:szCs w:val="20"/>
        </w:rPr>
      </w:pPr>
      <w:r>
        <w:rPr>
          <w:rFonts w:cs="Times New Roman"/>
          <w:sz w:val="20"/>
          <w:szCs w:val="20"/>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торгов»были выявлены следующие основания для отказа в приеме документов:</w:t>
      </w:r>
    </w:p>
    <w:p w14:paraId="2495B259" w14:textId="77777777" w:rsidR="00EC1AD5" w:rsidRDefault="00EC1AD5">
      <w:pPr>
        <w:ind w:firstLine="709"/>
        <w:jc w:val="both"/>
        <w:rPr>
          <w:rFonts w:cs="Times New Roman"/>
          <w:sz w:val="20"/>
          <w:szCs w:val="20"/>
        </w:rPr>
      </w:pPr>
      <w:r>
        <w:rPr>
          <w:rFonts w:cs="Times New Roman"/>
          <w:sz w:val="20"/>
          <w:szCs w:val="20"/>
        </w:rPr>
        <w:t>____________________________________________________________________</w:t>
      </w:r>
    </w:p>
    <w:p w14:paraId="1DE7D048" w14:textId="77777777" w:rsidR="00EC1AD5" w:rsidRDefault="00EC1AD5">
      <w:pPr>
        <w:ind w:firstLine="709"/>
        <w:jc w:val="both"/>
        <w:rPr>
          <w:rFonts w:cs="Times New Roman"/>
          <w:sz w:val="20"/>
          <w:szCs w:val="20"/>
        </w:rPr>
      </w:pPr>
    </w:p>
    <w:p w14:paraId="612E2CBA" w14:textId="77777777" w:rsidR="00EC1AD5" w:rsidRDefault="00EC1AD5">
      <w:pPr>
        <w:ind w:firstLine="709"/>
        <w:jc w:val="both"/>
        <w:rPr>
          <w:rFonts w:cs="Times New Roman"/>
          <w:sz w:val="20"/>
          <w:szCs w:val="20"/>
        </w:rPr>
      </w:pPr>
      <w:r>
        <w:rPr>
          <w:rFonts w:cs="Times New Roman"/>
          <w:sz w:val="20"/>
          <w:szCs w:val="20"/>
        </w:rPr>
        <w:t>____________________________________________________________________</w:t>
      </w:r>
    </w:p>
    <w:p w14:paraId="4376BBDA" w14:textId="77777777" w:rsidR="00EC1AD5" w:rsidRDefault="00EC1AD5">
      <w:pPr>
        <w:jc w:val="center"/>
        <w:rPr>
          <w:rFonts w:cs="Times New Roman"/>
          <w:sz w:val="20"/>
          <w:szCs w:val="20"/>
        </w:rPr>
      </w:pPr>
      <w:r>
        <w:rPr>
          <w:rFonts w:cs="Times New Roman"/>
          <w:sz w:val="20"/>
          <w:szCs w:val="20"/>
        </w:rPr>
        <w:t>(указываются основания для отказа в приеме документов, предусмотренные пунктом 2.9 административного регламента)</w:t>
      </w:r>
    </w:p>
    <w:p w14:paraId="3D1183B2" w14:textId="77777777" w:rsidR="00EC1AD5" w:rsidRDefault="00EC1AD5">
      <w:pPr>
        <w:ind w:firstLine="709"/>
        <w:jc w:val="both"/>
        <w:rPr>
          <w:rFonts w:cs="Times New Roman"/>
          <w:sz w:val="20"/>
          <w:szCs w:val="20"/>
        </w:rPr>
      </w:pPr>
    </w:p>
    <w:p w14:paraId="63F613E9" w14:textId="77777777" w:rsidR="00EC1AD5" w:rsidRDefault="00EC1AD5">
      <w:pPr>
        <w:ind w:firstLine="709"/>
        <w:jc w:val="both"/>
        <w:rPr>
          <w:rFonts w:cs="Times New Roman"/>
          <w:sz w:val="20"/>
          <w:szCs w:val="20"/>
        </w:rPr>
      </w:pPr>
      <w:r>
        <w:rPr>
          <w:rFonts w:cs="Times New Roman"/>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266C016" w14:textId="77777777" w:rsidR="00EC1AD5" w:rsidRDefault="00EC1AD5">
      <w:pPr>
        <w:ind w:firstLine="709"/>
        <w:jc w:val="both"/>
        <w:rPr>
          <w:rFonts w:cs="Times New Roman"/>
          <w:sz w:val="20"/>
          <w:szCs w:val="20"/>
        </w:rPr>
      </w:pPr>
      <w:r>
        <w:rPr>
          <w:rFonts w:cs="Times New Roman"/>
          <w:sz w:val="20"/>
          <w:szCs w:val="20"/>
        </w:rPr>
        <w:t>Для получения услуги заявителю необходимо представить следующие документы:</w:t>
      </w:r>
    </w:p>
    <w:p w14:paraId="6AE40227" w14:textId="77777777" w:rsidR="00EC1AD5" w:rsidRDefault="00EC1AD5">
      <w:pPr>
        <w:spacing w:before="240"/>
        <w:jc w:val="both"/>
        <w:rPr>
          <w:rFonts w:cs="Times New Roman"/>
          <w:sz w:val="20"/>
          <w:szCs w:val="20"/>
        </w:rPr>
      </w:pPr>
      <w:r>
        <w:rPr>
          <w:rFonts w:cs="Times New Roman"/>
          <w:sz w:val="20"/>
          <w:szCs w:val="20"/>
        </w:rPr>
        <w:t>________________________________________________________________________</w:t>
      </w:r>
    </w:p>
    <w:p w14:paraId="48337D3E" w14:textId="77777777" w:rsidR="00EC1AD5" w:rsidRDefault="00EC1AD5">
      <w:pPr>
        <w:jc w:val="center"/>
        <w:rPr>
          <w:rFonts w:cs="Times New Roman"/>
          <w:sz w:val="20"/>
          <w:szCs w:val="20"/>
        </w:rPr>
      </w:pPr>
      <w:r>
        <w:rPr>
          <w:rFonts w:cs="Times New Roman"/>
          <w:sz w:val="20"/>
          <w:szCs w:val="20"/>
        </w:rPr>
        <w:t>(указывается перечень документов в случае, если основанием для отказа является</w:t>
      </w:r>
    </w:p>
    <w:p w14:paraId="7A587CBA" w14:textId="77777777" w:rsidR="00EC1AD5" w:rsidRDefault="00EC1AD5">
      <w:pPr>
        <w:jc w:val="center"/>
        <w:rPr>
          <w:rFonts w:cs="Times New Roman"/>
          <w:sz w:val="20"/>
          <w:szCs w:val="20"/>
        </w:rPr>
      </w:pPr>
      <w:r>
        <w:rPr>
          <w:rFonts w:cs="Times New Roman"/>
          <w:sz w:val="20"/>
          <w:szCs w:val="20"/>
        </w:rPr>
        <w:t>представление неполного комплекта документов)</w:t>
      </w:r>
    </w:p>
    <w:p w14:paraId="2FB5D72B" w14:textId="77777777" w:rsidR="00EC1AD5" w:rsidRDefault="00EC1AD5">
      <w:pPr>
        <w:spacing w:before="120"/>
        <w:rPr>
          <w:rFonts w:cs="Times New Roman"/>
          <w:sz w:val="20"/>
          <w:szCs w:val="20"/>
        </w:rPr>
      </w:pPr>
      <w:r>
        <w:rPr>
          <w:rFonts w:cs="Times New Roman"/>
          <w:sz w:val="20"/>
          <w:szCs w:val="20"/>
        </w:rPr>
        <w:t>______________________________ _________________________________________________________________</w:t>
      </w:r>
    </w:p>
    <w:p w14:paraId="6E0C602A" w14:textId="77777777" w:rsidR="00EC1AD5" w:rsidRDefault="00EC1AD5">
      <w:pPr>
        <w:rPr>
          <w:rFonts w:cs="Times New Roman"/>
          <w:sz w:val="20"/>
          <w:szCs w:val="20"/>
        </w:rPr>
      </w:pPr>
      <w:r>
        <w:rPr>
          <w:rFonts w:cs="Times New Roman"/>
          <w:sz w:val="20"/>
          <w:szCs w:val="20"/>
        </w:rPr>
        <w:t>(должностное лицо (специалист МФЦ)                   (подпись)                                                                 (инициалы, фамилия)                    (дата)</w:t>
      </w:r>
    </w:p>
    <w:p w14:paraId="6BD21966" w14:textId="77777777" w:rsidR="00EC1AD5" w:rsidRDefault="00EC1AD5">
      <w:pPr>
        <w:rPr>
          <w:rFonts w:cs="Times New Roman"/>
          <w:sz w:val="20"/>
          <w:szCs w:val="20"/>
        </w:rPr>
      </w:pPr>
    </w:p>
    <w:p w14:paraId="76255EDA" w14:textId="77777777" w:rsidR="00EC1AD5" w:rsidRDefault="00EC1AD5">
      <w:pPr>
        <w:rPr>
          <w:rFonts w:cs="Times New Roman"/>
          <w:sz w:val="20"/>
          <w:szCs w:val="20"/>
        </w:rPr>
      </w:pPr>
      <w:r>
        <w:rPr>
          <w:rFonts w:cs="Times New Roman"/>
          <w:sz w:val="20"/>
          <w:szCs w:val="20"/>
        </w:rPr>
        <w:t>М.П.</w:t>
      </w:r>
    </w:p>
    <w:p w14:paraId="12B4DAB1" w14:textId="77777777" w:rsidR="00EC1AD5" w:rsidRDefault="00EC1AD5">
      <w:pPr>
        <w:rPr>
          <w:rFonts w:cs="Times New Roman"/>
          <w:sz w:val="20"/>
          <w:szCs w:val="20"/>
        </w:rPr>
      </w:pPr>
    </w:p>
    <w:p w14:paraId="3F3677C4" w14:textId="77777777" w:rsidR="00EC1AD5" w:rsidRDefault="00EC1AD5">
      <w:pPr>
        <w:rPr>
          <w:rFonts w:cs="Times New Roman"/>
          <w:sz w:val="20"/>
          <w:szCs w:val="20"/>
        </w:rPr>
      </w:pPr>
      <w:r>
        <w:rPr>
          <w:rFonts w:cs="Times New Roman"/>
          <w:sz w:val="20"/>
          <w:szCs w:val="20"/>
        </w:rPr>
        <w:t>Подпись заявителя, подтверждающая получение решения об отказе в приеме документов(в случае подачи документов посредством МФЦ):</w:t>
      </w:r>
    </w:p>
    <w:p w14:paraId="279D6E46" w14:textId="77777777" w:rsidR="00EC1AD5" w:rsidRDefault="00EC1AD5">
      <w:pPr>
        <w:spacing w:before="240"/>
        <w:rPr>
          <w:rFonts w:cs="Times New Roman"/>
          <w:sz w:val="20"/>
          <w:szCs w:val="20"/>
        </w:rPr>
      </w:pPr>
      <w:r>
        <w:rPr>
          <w:rFonts w:cs="Times New Roman"/>
          <w:sz w:val="20"/>
          <w:szCs w:val="20"/>
        </w:rPr>
        <w:t xml:space="preserve">____________       ____________________________________ _________ </w:t>
      </w:r>
      <w:r>
        <w:rPr>
          <w:rFonts w:cs="Times New Roman"/>
          <w:sz w:val="20"/>
          <w:szCs w:val="20"/>
        </w:rPr>
        <w:softHyphen/>
      </w:r>
      <w:r>
        <w:rPr>
          <w:rFonts w:cs="Times New Roman"/>
          <w:sz w:val="20"/>
          <w:szCs w:val="20"/>
        </w:rPr>
        <w:softHyphen/>
        <w:t xml:space="preserve">      _____________</w:t>
      </w:r>
    </w:p>
    <w:p w14:paraId="5D9C45A0" w14:textId="77777777" w:rsidR="00EC1AD5" w:rsidRDefault="00EC1AD5">
      <w:pPr>
        <w:rPr>
          <w:rFonts w:ascii="Courier New" w:eastAsia="Times New Roman" w:hAnsi="Courier New" w:cs="Courier New"/>
          <w:sz w:val="20"/>
          <w:szCs w:val="20"/>
        </w:rPr>
      </w:pPr>
      <w:r>
        <w:rPr>
          <w:rFonts w:cs="Times New Roman"/>
          <w:sz w:val="20"/>
          <w:szCs w:val="20"/>
        </w:rPr>
        <w:t xml:space="preserve">         (подпись)                                        (Ф.И.О. заявителя/представителя заявителя)                                                         (дата)</w:t>
      </w:r>
    </w:p>
    <w:p w14:paraId="4F27EEEE" w14:textId="77777777" w:rsidR="00EC1AD5" w:rsidRDefault="00EC1AD5">
      <w:pPr>
        <w:jc w:val="right"/>
        <w:rPr>
          <w:rFonts w:ascii="Courier New" w:eastAsia="Times New Roman" w:hAnsi="Courier New" w:cs="Courier New"/>
          <w:sz w:val="20"/>
          <w:szCs w:val="20"/>
        </w:rPr>
      </w:pPr>
    </w:p>
    <w:p w14:paraId="4A05F834" w14:textId="77777777" w:rsidR="00EC1AD5" w:rsidRDefault="00EC1AD5">
      <w:pPr>
        <w:pStyle w:val="ConsPlusNormal"/>
        <w:jc w:val="right"/>
        <w:rPr>
          <w:rFonts w:ascii="Times New Roman" w:hAnsi="Times New Roman" w:cs="Times New Roman"/>
          <w:sz w:val="20"/>
          <w:szCs w:val="20"/>
        </w:rPr>
      </w:pPr>
    </w:p>
    <w:p w14:paraId="620FB144" w14:textId="77777777" w:rsidR="00EC1AD5" w:rsidRDefault="00EC1AD5">
      <w:pPr>
        <w:pStyle w:val="ConsPlusNormal"/>
        <w:jc w:val="right"/>
        <w:rPr>
          <w:rFonts w:ascii="Times New Roman" w:hAnsi="Times New Roman" w:cs="Times New Roman"/>
          <w:sz w:val="20"/>
          <w:szCs w:val="20"/>
        </w:rPr>
      </w:pPr>
    </w:p>
    <w:p w14:paraId="0F105765" w14:textId="77777777" w:rsidR="00EC1AD5" w:rsidRDefault="00EC1AD5">
      <w:pPr>
        <w:pStyle w:val="ConsPlusNormal"/>
        <w:jc w:val="right"/>
        <w:rPr>
          <w:rFonts w:ascii="Times New Roman" w:hAnsi="Times New Roman" w:cs="Times New Roman"/>
          <w:sz w:val="20"/>
          <w:szCs w:val="20"/>
        </w:rPr>
      </w:pPr>
    </w:p>
    <w:p w14:paraId="00F5816E" w14:textId="77777777" w:rsidR="00EC1AD5" w:rsidRDefault="00EC1AD5">
      <w:pPr>
        <w:pStyle w:val="ConsPlusNormal"/>
        <w:jc w:val="right"/>
        <w:rPr>
          <w:rFonts w:ascii="Times New Roman" w:hAnsi="Times New Roman" w:cs="Times New Roman"/>
          <w:sz w:val="20"/>
          <w:szCs w:val="20"/>
        </w:rPr>
      </w:pPr>
    </w:p>
    <w:p w14:paraId="6573143A" w14:textId="77777777" w:rsidR="00EC1AD5" w:rsidRDefault="00EC1AD5">
      <w:pPr>
        <w:pStyle w:val="ConsPlusNormal"/>
        <w:jc w:val="right"/>
        <w:rPr>
          <w:rFonts w:ascii="Times New Roman" w:hAnsi="Times New Roman" w:cs="Times New Roman"/>
          <w:sz w:val="20"/>
          <w:szCs w:val="20"/>
        </w:rPr>
      </w:pPr>
    </w:p>
    <w:p w14:paraId="0ADBE8EA" w14:textId="77777777" w:rsidR="00EC1AD5" w:rsidRDefault="00EC1AD5">
      <w:pPr>
        <w:pStyle w:val="ConsPlusNormal"/>
        <w:jc w:val="right"/>
        <w:rPr>
          <w:rFonts w:ascii="Times New Roman" w:hAnsi="Times New Roman" w:cs="Times New Roman"/>
          <w:sz w:val="20"/>
          <w:szCs w:val="20"/>
        </w:rPr>
      </w:pPr>
    </w:p>
    <w:p w14:paraId="318310E8" w14:textId="77777777" w:rsidR="00EC1AD5" w:rsidRDefault="00EC1AD5">
      <w:pPr>
        <w:pStyle w:val="ConsPlusNormal"/>
        <w:jc w:val="right"/>
        <w:rPr>
          <w:rFonts w:ascii="Times New Roman" w:hAnsi="Times New Roman" w:cs="Times New Roman"/>
          <w:sz w:val="20"/>
          <w:szCs w:val="20"/>
        </w:rPr>
      </w:pPr>
    </w:p>
    <w:p w14:paraId="0C2C5B18" w14:textId="77777777" w:rsidR="00EC1AD5" w:rsidRDefault="00EC1AD5">
      <w:pPr>
        <w:pStyle w:val="ConsPlusNormal"/>
        <w:jc w:val="right"/>
        <w:rPr>
          <w:rFonts w:ascii="Times New Roman" w:hAnsi="Times New Roman" w:cs="Times New Roman"/>
          <w:sz w:val="20"/>
          <w:szCs w:val="20"/>
        </w:rPr>
      </w:pPr>
    </w:p>
    <w:p w14:paraId="1CAF4DC9" w14:textId="77777777" w:rsidR="00EC1AD5" w:rsidRDefault="00EC1AD5">
      <w:pPr>
        <w:pStyle w:val="ConsPlusNormal"/>
        <w:jc w:val="right"/>
        <w:rPr>
          <w:rFonts w:ascii="Times New Roman" w:hAnsi="Times New Roman" w:cs="Times New Roman"/>
          <w:sz w:val="20"/>
          <w:szCs w:val="20"/>
        </w:rPr>
      </w:pPr>
    </w:p>
    <w:p w14:paraId="0C47D5FD" w14:textId="77777777" w:rsidR="00EC1AD5" w:rsidRDefault="00EC1AD5">
      <w:pPr>
        <w:pStyle w:val="ConsPlusNormal"/>
        <w:jc w:val="right"/>
        <w:rPr>
          <w:rFonts w:ascii="Times New Roman" w:hAnsi="Times New Roman" w:cs="Times New Roman"/>
          <w:sz w:val="20"/>
          <w:szCs w:val="20"/>
        </w:rPr>
      </w:pPr>
    </w:p>
    <w:p w14:paraId="3AE906B4" w14:textId="77777777" w:rsidR="00EC1AD5" w:rsidRDefault="00EC1AD5">
      <w:pPr>
        <w:pStyle w:val="ConsPlusNormal"/>
        <w:jc w:val="right"/>
        <w:rPr>
          <w:rFonts w:ascii="Times New Roman" w:hAnsi="Times New Roman" w:cs="Times New Roman"/>
          <w:sz w:val="20"/>
          <w:szCs w:val="20"/>
        </w:rPr>
      </w:pPr>
    </w:p>
    <w:p w14:paraId="18B2FF49" w14:textId="77777777" w:rsidR="00EC1AD5" w:rsidRDefault="00EC1AD5">
      <w:pPr>
        <w:pStyle w:val="ConsPlusNormal"/>
        <w:jc w:val="right"/>
        <w:rPr>
          <w:rFonts w:ascii="Times New Roman" w:hAnsi="Times New Roman" w:cs="Times New Roman"/>
          <w:sz w:val="20"/>
          <w:szCs w:val="20"/>
        </w:rPr>
      </w:pPr>
      <w:r>
        <w:rPr>
          <w:rFonts w:ascii="Times New Roman" w:hAnsi="Times New Roman" w:cs="Times New Roman"/>
          <w:sz w:val="20"/>
          <w:szCs w:val="20"/>
        </w:rPr>
        <w:lastRenderedPageBreak/>
        <w:t>Приложение 6</w:t>
      </w:r>
    </w:p>
    <w:p w14:paraId="25F84978" w14:textId="77777777" w:rsidR="00EC1AD5" w:rsidRDefault="00EC1AD5">
      <w:pPr>
        <w:pStyle w:val="ConsPlusNormal"/>
        <w:jc w:val="right"/>
        <w:rPr>
          <w:rFonts w:cs="Times New Roman"/>
          <w:sz w:val="20"/>
          <w:szCs w:val="20"/>
        </w:rPr>
      </w:pPr>
      <w:r>
        <w:rPr>
          <w:rFonts w:ascii="Times New Roman" w:hAnsi="Times New Roman" w:cs="Times New Roman"/>
          <w:sz w:val="20"/>
          <w:szCs w:val="20"/>
        </w:rPr>
        <w:t>к административному регламенту</w:t>
      </w:r>
    </w:p>
    <w:p w14:paraId="4127520B" w14:textId="77777777" w:rsidR="00EC1AD5" w:rsidRDefault="00EC1AD5">
      <w:pPr>
        <w:spacing w:line="360" w:lineRule="auto"/>
        <w:ind w:left="4536"/>
        <w:jc w:val="both"/>
        <w:rPr>
          <w:rFonts w:cs="Times New Roman"/>
          <w:sz w:val="20"/>
          <w:szCs w:val="20"/>
        </w:rPr>
      </w:pPr>
    </w:p>
    <w:p w14:paraId="1C83347C" w14:textId="77777777" w:rsidR="00EC1AD5" w:rsidRDefault="00EC1AD5">
      <w:pPr>
        <w:spacing w:line="360" w:lineRule="auto"/>
        <w:ind w:left="4536"/>
        <w:jc w:val="both"/>
        <w:rPr>
          <w:rFonts w:cs="Times New Roman"/>
          <w:sz w:val="20"/>
          <w:szCs w:val="20"/>
        </w:rPr>
      </w:pPr>
      <w:r>
        <w:rPr>
          <w:rFonts w:cs="Times New Roman"/>
          <w:sz w:val="20"/>
          <w:szCs w:val="20"/>
        </w:rPr>
        <w:t>В администрацию __________________________________</w:t>
      </w:r>
    </w:p>
    <w:p w14:paraId="70812D45" w14:textId="77777777" w:rsidR="00EC1AD5" w:rsidRDefault="00EC1AD5">
      <w:pPr>
        <w:spacing w:line="360" w:lineRule="auto"/>
        <w:ind w:left="4536"/>
        <w:jc w:val="both"/>
        <w:rPr>
          <w:rFonts w:cs="Times New Roman"/>
          <w:sz w:val="20"/>
          <w:szCs w:val="20"/>
        </w:rPr>
      </w:pPr>
      <w:r>
        <w:rPr>
          <w:rFonts w:cs="Times New Roman"/>
          <w:sz w:val="20"/>
          <w:szCs w:val="20"/>
        </w:rPr>
        <w:t>От:________________________________________________</w:t>
      </w:r>
    </w:p>
    <w:p w14:paraId="26B2A10F" w14:textId="77777777" w:rsidR="00EC1AD5" w:rsidRDefault="00EC1AD5">
      <w:pPr>
        <w:spacing w:line="360" w:lineRule="auto"/>
        <w:ind w:left="4536"/>
        <w:jc w:val="both"/>
        <w:rPr>
          <w:rFonts w:cs="Times New Roman"/>
          <w:sz w:val="20"/>
          <w:szCs w:val="20"/>
        </w:rPr>
      </w:pPr>
      <w:r>
        <w:rPr>
          <w:rFonts w:cs="Times New Roman"/>
          <w:sz w:val="20"/>
          <w:szCs w:val="20"/>
        </w:rPr>
        <w:t>(Ф.И.О. физического лица и адрес проживания / наименование организации и ИНН)</w:t>
      </w:r>
    </w:p>
    <w:p w14:paraId="2DD992FE" w14:textId="77777777" w:rsidR="00EC1AD5" w:rsidRDefault="00EC1AD5">
      <w:pPr>
        <w:spacing w:line="360" w:lineRule="auto"/>
        <w:ind w:left="4536"/>
        <w:jc w:val="both"/>
        <w:rPr>
          <w:rFonts w:cs="Times New Roman"/>
          <w:sz w:val="20"/>
          <w:szCs w:val="20"/>
        </w:rPr>
      </w:pPr>
      <w:r>
        <w:rPr>
          <w:rFonts w:cs="Times New Roman"/>
          <w:sz w:val="20"/>
          <w:szCs w:val="20"/>
        </w:rPr>
        <w:t>___________________________________________________</w:t>
      </w:r>
    </w:p>
    <w:p w14:paraId="0EE8EC40" w14:textId="77777777" w:rsidR="00EC1AD5" w:rsidRDefault="00EC1AD5">
      <w:pPr>
        <w:spacing w:line="360" w:lineRule="auto"/>
        <w:ind w:left="4536"/>
        <w:jc w:val="both"/>
        <w:rPr>
          <w:rFonts w:cs="Times New Roman"/>
          <w:sz w:val="20"/>
          <w:szCs w:val="20"/>
        </w:rPr>
      </w:pPr>
      <w:r>
        <w:rPr>
          <w:rFonts w:cs="Times New Roman"/>
          <w:sz w:val="20"/>
          <w:szCs w:val="20"/>
        </w:rPr>
        <w:t>(Ф.И.О. представителя заявителя и реквизиты доверенности)</w:t>
      </w:r>
    </w:p>
    <w:p w14:paraId="18BBFBCA" w14:textId="77777777" w:rsidR="00EC1AD5" w:rsidRDefault="00EC1AD5">
      <w:pPr>
        <w:spacing w:line="360" w:lineRule="auto"/>
        <w:ind w:left="4536"/>
        <w:jc w:val="both"/>
        <w:rPr>
          <w:rFonts w:cs="Times New Roman"/>
          <w:sz w:val="20"/>
          <w:szCs w:val="20"/>
        </w:rPr>
      </w:pPr>
      <w:r>
        <w:rPr>
          <w:rFonts w:cs="Times New Roman"/>
          <w:sz w:val="20"/>
          <w:szCs w:val="20"/>
        </w:rPr>
        <w:t>___________________________________________________</w:t>
      </w:r>
    </w:p>
    <w:p w14:paraId="7EB7321F" w14:textId="77777777" w:rsidR="00EC1AD5" w:rsidRDefault="00EC1AD5">
      <w:pPr>
        <w:spacing w:line="360" w:lineRule="auto"/>
        <w:ind w:left="4536"/>
        <w:jc w:val="both"/>
        <w:rPr>
          <w:rFonts w:cs="Times New Roman"/>
          <w:sz w:val="20"/>
          <w:szCs w:val="20"/>
        </w:rPr>
      </w:pPr>
      <w:r>
        <w:rPr>
          <w:rFonts w:cs="Times New Roman"/>
          <w:sz w:val="20"/>
          <w:szCs w:val="20"/>
        </w:rPr>
        <w:t>Контактная информация:</w:t>
      </w:r>
    </w:p>
    <w:p w14:paraId="550AC2E0" w14:textId="77777777" w:rsidR="00EC1AD5" w:rsidRDefault="00EC1AD5">
      <w:pPr>
        <w:spacing w:line="360" w:lineRule="auto"/>
        <w:ind w:left="4536"/>
        <w:jc w:val="both"/>
        <w:rPr>
          <w:rFonts w:cs="Times New Roman"/>
          <w:sz w:val="20"/>
          <w:szCs w:val="20"/>
        </w:rPr>
      </w:pPr>
      <w:r>
        <w:rPr>
          <w:rFonts w:cs="Times New Roman"/>
          <w:sz w:val="20"/>
          <w:szCs w:val="20"/>
        </w:rPr>
        <w:t>тел. _______________________________________________</w:t>
      </w:r>
    </w:p>
    <w:p w14:paraId="18E2EFB5" w14:textId="77777777" w:rsidR="00EC1AD5" w:rsidRDefault="00EC1AD5">
      <w:pPr>
        <w:spacing w:line="360" w:lineRule="auto"/>
        <w:ind w:left="4536"/>
        <w:jc w:val="both"/>
        <w:rPr>
          <w:b/>
          <w:bCs/>
          <w:sz w:val="20"/>
          <w:szCs w:val="20"/>
        </w:rPr>
      </w:pPr>
      <w:r>
        <w:rPr>
          <w:rFonts w:cs="Times New Roman"/>
          <w:sz w:val="20"/>
          <w:szCs w:val="20"/>
        </w:rPr>
        <w:t>эл. почта __________________________________________</w:t>
      </w:r>
    </w:p>
    <w:p w14:paraId="5512AE8C" w14:textId="77777777" w:rsidR="00EC1AD5" w:rsidRDefault="00EC1AD5">
      <w:pPr>
        <w:pStyle w:val="22"/>
        <w:spacing w:after="0"/>
        <w:jc w:val="center"/>
        <w:rPr>
          <w:b/>
          <w:bCs/>
          <w:sz w:val="20"/>
          <w:szCs w:val="20"/>
        </w:rPr>
      </w:pPr>
    </w:p>
    <w:p w14:paraId="48BF08C0" w14:textId="77777777" w:rsidR="00EC1AD5" w:rsidRDefault="00EC1AD5">
      <w:pPr>
        <w:pStyle w:val="22"/>
        <w:spacing w:after="0"/>
        <w:jc w:val="center"/>
        <w:rPr>
          <w:b/>
          <w:bCs/>
          <w:sz w:val="20"/>
          <w:szCs w:val="20"/>
        </w:rPr>
      </w:pPr>
    </w:p>
    <w:p w14:paraId="63BF8A0F" w14:textId="77777777" w:rsidR="00EC1AD5" w:rsidRDefault="00EC1AD5">
      <w:pPr>
        <w:pStyle w:val="22"/>
        <w:spacing w:after="0"/>
        <w:jc w:val="center"/>
        <w:rPr>
          <w:bCs/>
          <w:sz w:val="20"/>
          <w:szCs w:val="20"/>
        </w:rPr>
      </w:pPr>
      <w:r>
        <w:rPr>
          <w:bCs/>
          <w:sz w:val="20"/>
          <w:szCs w:val="20"/>
        </w:rPr>
        <w:t>ЗАЯВЛЕНИЕ</w:t>
      </w:r>
    </w:p>
    <w:p w14:paraId="46205942" w14:textId="77777777" w:rsidR="00EC1AD5" w:rsidRDefault="00EC1AD5">
      <w:pPr>
        <w:pStyle w:val="22"/>
        <w:spacing w:after="620"/>
        <w:jc w:val="center"/>
        <w:rPr>
          <w:bCs/>
          <w:sz w:val="20"/>
          <w:szCs w:val="20"/>
        </w:rPr>
      </w:pPr>
      <w:r>
        <w:rPr>
          <w:bCs/>
          <w:sz w:val="20"/>
          <w:szCs w:val="20"/>
        </w:rPr>
        <w:t>об исправлении допущенных опечаток и (или) ошибок в выданных в</w:t>
      </w:r>
      <w:r>
        <w:rPr>
          <w:bCs/>
          <w:sz w:val="20"/>
          <w:szCs w:val="20"/>
        </w:rPr>
        <w:br/>
        <w:t>результате предоставления муниципальной услуги документах</w:t>
      </w:r>
    </w:p>
    <w:p w14:paraId="620D23D3" w14:textId="77777777" w:rsidR="00EC1AD5" w:rsidRDefault="00EC1AD5">
      <w:pPr>
        <w:pStyle w:val="22"/>
        <w:tabs>
          <w:tab w:val="left" w:leader="underscore" w:pos="10002"/>
          <w:tab w:val="left" w:pos="10146"/>
        </w:tabs>
        <w:spacing w:after="0"/>
        <w:rPr>
          <w:sz w:val="20"/>
          <w:szCs w:val="20"/>
        </w:rPr>
      </w:pPr>
      <w:r>
        <w:rPr>
          <w:bCs/>
          <w:sz w:val="20"/>
          <w:szCs w:val="20"/>
        </w:rPr>
        <w:t>Прошу исправить опечатку и (или) ошибку в</w:t>
      </w:r>
      <w:r>
        <w:rPr>
          <w:sz w:val="20"/>
          <w:szCs w:val="20"/>
        </w:rPr>
        <w:tab/>
      </w:r>
    </w:p>
    <w:p w14:paraId="2D24303E" w14:textId="77777777" w:rsidR="00EC1AD5" w:rsidRDefault="00EC1AD5">
      <w:pPr>
        <w:pStyle w:val="22"/>
        <w:tabs>
          <w:tab w:val="left" w:leader="underscore" w:pos="10002"/>
          <w:tab w:val="left" w:pos="10146"/>
        </w:tabs>
        <w:spacing w:after="0"/>
      </w:pPr>
      <w:r>
        <w:rPr>
          <w:sz w:val="20"/>
          <w:szCs w:val="20"/>
        </w:rPr>
        <w:tab/>
        <w:t>.</w:t>
      </w:r>
    </w:p>
    <w:p w14:paraId="605B8526" w14:textId="77777777" w:rsidR="00EC1AD5" w:rsidRDefault="00EC1AD5">
      <w:pPr>
        <w:pStyle w:val="30"/>
        <w:spacing w:after="120" w:line="100" w:lineRule="atLeast"/>
        <w:jc w:val="center"/>
        <w:rPr>
          <w:bCs/>
        </w:rP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320FFFB6" w14:textId="77777777" w:rsidR="00EC1AD5" w:rsidRDefault="00EC1AD5">
      <w:pPr>
        <w:pStyle w:val="22"/>
        <w:tabs>
          <w:tab w:val="left" w:leader="underscore" w:pos="10002"/>
        </w:tabs>
        <w:spacing w:after="60"/>
        <w:jc w:val="both"/>
        <w:rPr>
          <w:bCs/>
          <w:sz w:val="20"/>
          <w:szCs w:val="20"/>
        </w:rPr>
      </w:pPr>
    </w:p>
    <w:p w14:paraId="2AD1BB17" w14:textId="77777777" w:rsidR="00EC1AD5" w:rsidRDefault="00EC1AD5">
      <w:pPr>
        <w:pStyle w:val="22"/>
        <w:tabs>
          <w:tab w:val="left" w:leader="underscore" w:pos="10002"/>
        </w:tabs>
        <w:spacing w:after="60"/>
        <w:jc w:val="both"/>
      </w:pPr>
      <w:r>
        <w:rPr>
          <w:bCs/>
          <w:sz w:val="20"/>
          <w:szCs w:val="20"/>
        </w:rPr>
        <w:t>Приложение (при наличии):</w:t>
      </w:r>
      <w:r>
        <w:rPr>
          <w:sz w:val="20"/>
          <w:szCs w:val="20"/>
        </w:rPr>
        <w:tab/>
        <w:t>.</w:t>
      </w:r>
    </w:p>
    <w:p w14:paraId="4B033041" w14:textId="77777777" w:rsidR="00EC1AD5" w:rsidRDefault="00EC1AD5">
      <w:pPr>
        <w:pStyle w:val="30"/>
        <w:spacing w:after="700" w:line="100" w:lineRule="atLeast"/>
        <w:ind w:left="2124" w:right="600"/>
        <w:jc w:val="both"/>
        <w:rPr>
          <w:bCs/>
        </w:rPr>
      </w:pPr>
      <w:r>
        <w:rPr>
          <w:i w:val="0"/>
          <w:iCs w:val="0"/>
        </w:rPr>
        <w:t>(прилагаются материалы, обосновывающие наличие опечатки и (или) ошибки)</w:t>
      </w:r>
    </w:p>
    <w:p w14:paraId="545F11B7" w14:textId="77777777" w:rsidR="00EC1AD5" w:rsidRDefault="00EC1AD5">
      <w:pPr>
        <w:pStyle w:val="22"/>
        <w:tabs>
          <w:tab w:val="left" w:leader="underscore" w:pos="10002"/>
        </w:tabs>
        <w:spacing w:after="60"/>
        <w:jc w:val="both"/>
        <w:rPr>
          <w:bCs/>
          <w:sz w:val="20"/>
          <w:szCs w:val="20"/>
        </w:rPr>
      </w:pPr>
      <w:r>
        <w:rPr>
          <w:bCs/>
          <w:sz w:val="20"/>
          <w:szCs w:val="20"/>
        </w:rPr>
        <w:t xml:space="preserve">Подпись заявителя </w:t>
      </w:r>
      <w:r>
        <w:rPr>
          <w:bCs/>
          <w:sz w:val="20"/>
          <w:szCs w:val="20"/>
        </w:rPr>
        <w:tab/>
      </w:r>
    </w:p>
    <w:p w14:paraId="5E378D18" w14:textId="77777777" w:rsidR="00EC1AD5" w:rsidRDefault="00EC1AD5">
      <w:pPr>
        <w:pStyle w:val="22"/>
        <w:tabs>
          <w:tab w:val="left" w:leader="underscore" w:pos="10002"/>
        </w:tabs>
        <w:spacing w:after="60"/>
        <w:jc w:val="both"/>
        <w:rPr>
          <w:bCs/>
          <w:sz w:val="20"/>
          <w:szCs w:val="20"/>
        </w:rPr>
      </w:pPr>
    </w:p>
    <w:p w14:paraId="142CB5FA" w14:textId="77777777" w:rsidR="00EC1AD5" w:rsidRDefault="00EC1AD5">
      <w:pPr>
        <w:pStyle w:val="22"/>
        <w:tabs>
          <w:tab w:val="left" w:leader="underscore" w:pos="10002"/>
        </w:tabs>
        <w:spacing w:after="60"/>
        <w:jc w:val="both"/>
        <w:rPr>
          <w:sz w:val="20"/>
          <w:szCs w:val="20"/>
        </w:rPr>
      </w:pPr>
      <w:r>
        <w:rPr>
          <w:bCs/>
          <w:sz w:val="20"/>
          <w:szCs w:val="20"/>
        </w:rPr>
        <w:t>Дата</w:t>
      </w:r>
      <w:r>
        <w:rPr>
          <w:sz w:val="20"/>
          <w:szCs w:val="20"/>
        </w:rPr>
        <w:t xml:space="preserve"> _______</w:t>
      </w:r>
    </w:p>
    <w:p w14:paraId="124DECA6" w14:textId="77777777" w:rsidR="00EC1AD5" w:rsidRDefault="00EC1AD5">
      <w:pPr>
        <w:pStyle w:val="22"/>
        <w:tabs>
          <w:tab w:val="left" w:leader="underscore" w:pos="10002"/>
        </w:tabs>
        <w:spacing w:after="60"/>
        <w:jc w:val="both"/>
        <w:rPr>
          <w:sz w:val="20"/>
          <w:szCs w:val="20"/>
        </w:rPr>
      </w:pPr>
    </w:p>
    <w:p w14:paraId="527C51F4" w14:textId="77777777" w:rsidR="00EC1AD5" w:rsidRDefault="00EC1AD5">
      <w:pPr>
        <w:pStyle w:val="22"/>
        <w:tabs>
          <w:tab w:val="left" w:leader="underscore" w:pos="10002"/>
        </w:tabs>
        <w:spacing w:after="60"/>
        <w:jc w:val="both"/>
      </w:pPr>
      <w:r>
        <w:rPr>
          <w:sz w:val="20"/>
          <w:szCs w:val="20"/>
        </w:rPr>
        <w:t>М.П. (при наличии)</w:t>
      </w:r>
    </w:p>
    <w:p w14:paraId="0660D995" w14:textId="77777777" w:rsidR="00EC1AD5" w:rsidRDefault="00EC1AD5">
      <w:pPr>
        <w:pStyle w:val="ConsPlusNormal"/>
        <w:tabs>
          <w:tab w:val="left" w:pos="5670"/>
        </w:tabs>
        <w:jc w:val="right"/>
      </w:pPr>
    </w:p>
    <w:p w14:paraId="4C87D7BC" w14:textId="77777777" w:rsidR="00EC1AD5" w:rsidRDefault="00EC1AD5">
      <w:pPr>
        <w:pStyle w:val="a1"/>
        <w:ind w:firstLine="0"/>
      </w:pPr>
    </w:p>
    <w:p w14:paraId="126C2064" w14:textId="77777777" w:rsidR="00EC1AD5" w:rsidRDefault="00EC1AD5">
      <w:pPr>
        <w:pStyle w:val="a1"/>
        <w:ind w:firstLine="0"/>
      </w:pPr>
    </w:p>
    <w:p w14:paraId="59234EAE" w14:textId="77777777" w:rsidR="00EC1AD5" w:rsidRDefault="00EC1AD5">
      <w:pPr>
        <w:pStyle w:val="a1"/>
        <w:ind w:firstLine="0"/>
      </w:pPr>
    </w:p>
    <w:p w14:paraId="3A8E4573" w14:textId="77777777" w:rsidR="00EC1AD5" w:rsidRDefault="00EC1AD5">
      <w:pPr>
        <w:pStyle w:val="a1"/>
        <w:ind w:firstLine="0"/>
      </w:pPr>
    </w:p>
    <w:p w14:paraId="7F0B1741" w14:textId="77777777" w:rsidR="00EC1AD5" w:rsidRDefault="00EC1AD5">
      <w:pPr>
        <w:pStyle w:val="a1"/>
        <w:ind w:firstLine="0"/>
      </w:pPr>
    </w:p>
    <w:sectPr w:rsidR="00EC1AD5">
      <w:headerReference w:type="even" r:id="rId32"/>
      <w:headerReference w:type="default" r:id="rId33"/>
      <w:footerReference w:type="even" r:id="rId34"/>
      <w:footerReference w:type="default" r:id="rId35"/>
      <w:headerReference w:type="first" r:id="rId36"/>
      <w:footerReference w:type="first" r:id="rId37"/>
      <w:pgSz w:w="11906" w:h="16838"/>
      <w:pgMar w:top="849" w:right="567" w:bottom="776" w:left="1701" w:header="283"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DE40B" w14:textId="77777777" w:rsidR="00554B04" w:rsidRDefault="00554B04">
      <w:r>
        <w:separator/>
      </w:r>
    </w:p>
  </w:endnote>
  <w:endnote w:type="continuationSeparator" w:id="0">
    <w:p w14:paraId="36D4EF4A" w14:textId="77777777" w:rsidR="00554B04" w:rsidRDefault="0055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ont336">
    <w:altName w:val="Times New Roman"/>
    <w:charset w:val="CC"/>
    <w:family w:val="auto"/>
    <w:pitch w:val="variable"/>
  </w:font>
  <w:font w:name="ArialMT">
    <w:altName w:val="Times New Roman"/>
    <w:charset w:val="00"/>
    <w:family w:val="swiss"/>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34C7" w14:textId="77777777" w:rsidR="00EC1AD5" w:rsidRDefault="00EC1AD5">
    <w:pPr>
      <w:pStyle w:val="ab"/>
    </w:pPr>
    <w:r>
      <w:rPr>
        <w:sz w:val="16"/>
        <w:szCs w:val="16"/>
      </w:rPr>
      <w:t>ОАО "ППП №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7E5C" w14:textId="77777777" w:rsidR="00EC1AD5" w:rsidRDefault="00EC1AD5">
    <w:pPr>
      <w:pStyle w:val="ab"/>
    </w:pPr>
    <w:r>
      <w:rPr>
        <w:sz w:val="16"/>
        <w:szCs w:val="16"/>
      </w:rPr>
      <w:t>ОАО "ППП №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EBC6" w14:textId="77777777" w:rsidR="00EC1AD5" w:rsidRDefault="00EC1AD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D264" w14:textId="77777777" w:rsidR="00EC1AD5" w:rsidRDefault="00EC1A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8123" w14:textId="77777777" w:rsidR="00EC1AD5" w:rsidRDefault="00EC1AD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B9D" w14:textId="77777777" w:rsidR="00EC1AD5" w:rsidRDefault="00EC1A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12FE" w14:textId="77777777" w:rsidR="00554B04" w:rsidRDefault="00554B04">
      <w:r>
        <w:separator/>
      </w:r>
    </w:p>
  </w:footnote>
  <w:footnote w:type="continuationSeparator" w:id="0">
    <w:p w14:paraId="11D779AA" w14:textId="77777777" w:rsidR="00554B04" w:rsidRDefault="0055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7CD7" w14:textId="77777777" w:rsidR="00EC1AD5" w:rsidRDefault="00EC1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CE1E" w14:textId="77777777" w:rsidR="00EC1AD5" w:rsidRDefault="00EC1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934A" w14:textId="77777777" w:rsidR="00EC1AD5" w:rsidRDefault="00EC1A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C5CF" w14:textId="77777777" w:rsidR="00EC1AD5" w:rsidRDefault="00EC1AD5">
    <w:pPr>
      <w:pStyle w:val="ae"/>
      <w:jc w:val="center"/>
    </w:pPr>
    <w:r>
      <w:fldChar w:fldCharType="begin"/>
    </w:r>
    <w:r>
      <w:instrText xml:space="preserve"> PAGE </w:instrText>
    </w:r>
    <w:r>
      <w:fldChar w:fldCharType="separate"/>
    </w:r>
    <w:r w:rsidR="000709D0">
      <w:rPr>
        <w:noProof/>
      </w:rPr>
      <w:t>44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0701F" w14:textId="77777777" w:rsidR="00EC1AD5" w:rsidRDefault="00EC1AD5">
    <w:pPr>
      <w:pStyle w:val="ad"/>
      <w:jc w:val="center"/>
    </w:pPr>
    <w:r>
      <w:fldChar w:fldCharType="begin"/>
    </w:r>
    <w:r>
      <w:instrText xml:space="preserve"> PAGE </w:instrText>
    </w:r>
    <w:r>
      <w:fldChar w:fldCharType="separate"/>
    </w:r>
    <w:r w:rsidR="000709D0">
      <w:rPr>
        <w:noProof/>
      </w:rPr>
      <w:t>45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EA7F" w14:textId="77777777" w:rsidR="00EC1AD5" w:rsidRDefault="00EC1A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928"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2"/>
        <w:szCs w:val="2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2"/>
        <w:szCs w:val="2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29" w:hanging="360"/>
      </w:pPr>
      <w:rPr>
        <w:rFonts w:ascii="Symbol" w:hAnsi="Symbol" w:cs="Symbol"/>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2"/>
        <w:szCs w:val="2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2"/>
        <w:szCs w:val="2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429"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eastAsia="Times New Roman" w:cs="Times New Roman"/>
        <w:color w:val="000000"/>
        <w:sz w:val="23"/>
        <w:szCs w:val="23"/>
        <w:lang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4"/>
      <w:numFmt w:val="decimal"/>
      <w:lvlText w:val="%1)"/>
      <w:lvlJc w:val="left"/>
      <w:pPr>
        <w:tabs>
          <w:tab w:val="num" w:pos="0"/>
        </w:tabs>
        <w:ind w:left="720" w:hanging="360"/>
      </w:pPr>
      <w:rPr>
        <w:rFonts w:eastAsia="Times New Roman" w:cs="Times New Roman"/>
        <w:color w:val="000000"/>
        <w:sz w:val="22"/>
        <w:szCs w:val="22"/>
        <w:lang w:eastAsia="ru-RU" w:bidi="ru-RU"/>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1789" w:hanging="360"/>
      </w:pPr>
      <w:rPr>
        <w:rFonts w:ascii="Times New Roman" w:eastAsia="Times New Roman" w:hAnsi="Times New Roman" w:cs="Times New Roman"/>
        <w:color w:val="000000"/>
        <w:sz w:val="22"/>
        <w:szCs w:val="22"/>
        <w:lang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429" w:hanging="360"/>
      </w:pPr>
      <w:rPr>
        <w:rFonts w:eastAsia="Calibri" w:cs="Times New Roman"/>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1429" w:hanging="360"/>
      </w:pPr>
      <w:rPr>
        <w:rFonts w:ascii="Symbol" w:hAnsi="Symbol" w:cs="Symbol"/>
        <w:sz w:val="23"/>
        <w:szCs w:val="23"/>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3"/>
        <w:szCs w:val="23"/>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3"/>
        <w:szCs w:val="23"/>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1429" w:hanging="360"/>
      </w:pPr>
      <w:rPr>
        <w:rFonts w:ascii="Symbol" w:hAnsi="Symbol" w:cs="Symbol"/>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2"/>
        <w:szCs w:val="2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2"/>
        <w:szCs w:val="2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hint="default"/>
      </w:rPr>
    </w:lvl>
  </w:abstractNum>
  <w:num w:numId="1" w16cid:durableId="659117972">
    <w:abstractNumId w:val="0"/>
  </w:num>
  <w:num w:numId="2" w16cid:durableId="459157081">
    <w:abstractNumId w:val="1"/>
  </w:num>
  <w:num w:numId="3" w16cid:durableId="1003169566">
    <w:abstractNumId w:val="2"/>
  </w:num>
  <w:num w:numId="4" w16cid:durableId="1924680982">
    <w:abstractNumId w:val="3"/>
  </w:num>
  <w:num w:numId="5" w16cid:durableId="2002273974">
    <w:abstractNumId w:val="4"/>
  </w:num>
  <w:num w:numId="6" w16cid:durableId="1740207596">
    <w:abstractNumId w:val="5"/>
  </w:num>
  <w:num w:numId="7" w16cid:durableId="891158764">
    <w:abstractNumId w:val="6"/>
  </w:num>
  <w:num w:numId="8" w16cid:durableId="208344610">
    <w:abstractNumId w:val="7"/>
  </w:num>
  <w:num w:numId="9" w16cid:durableId="1238134181">
    <w:abstractNumId w:val="8"/>
  </w:num>
  <w:num w:numId="10" w16cid:durableId="362898343">
    <w:abstractNumId w:val="9"/>
  </w:num>
  <w:num w:numId="11" w16cid:durableId="1215193763">
    <w:abstractNumId w:val="10"/>
  </w:num>
  <w:num w:numId="12" w16cid:durableId="1107852283">
    <w:abstractNumId w:val="11"/>
  </w:num>
  <w:num w:numId="13" w16cid:durableId="455411606">
    <w:abstractNumId w:val="12"/>
  </w:num>
  <w:num w:numId="14" w16cid:durableId="978805364">
    <w:abstractNumId w:val="13"/>
  </w:num>
  <w:num w:numId="15" w16cid:durableId="1222013521">
    <w:abstractNumId w:val="14"/>
  </w:num>
  <w:num w:numId="16" w16cid:durableId="1634747963">
    <w:abstractNumId w:val="15"/>
  </w:num>
  <w:num w:numId="17" w16cid:durableId="171376667">
    <w:abstractNumId w:val="16"/>
  </w:num>
  <w:num w:numId="18" w16cid:durableId="1103451142">
    <w:abstractNumId w:val="17"/>
  </w:num>
  <w:num w:numId="19" w16cid:durableId="794367544">
    <w:abstractNumId w:val="18"/>
  </w:num>
  <w:num w:numId="20" w16cid:durableId="441389191">
    <w:abstractNumId w:val="19"/>
  </w:num>
  <w:num w:numId="21" w16cid:durableId="7394460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04"/>
    <w:rsid w:val="000709D0"/>
    <w:rsid w:val="00554B04"/>
    <w:rsid w:val="00EC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5E72B9"/>
  <w15:chartTrackingRefBased/>
  <w15:docId w15:val="{310C840A-AFF0-4BD6-BD48-09BA788B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Lucida Sans Unicode"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Times New Roman"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sz w:val="22"/>
      <w:szCs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eastAsia="Times New Roman" w:hAnsi="Symbol" w:cs="Symbol"/>
      <w:sz w:val="22"/>
      <w:szCs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Times New Roman" w:cs="Times New Roman"/>
      <w:color w:val="000000"/>
      <w:sz w:val="23"/>
      <w:szCs w:val="23"/>
      <w:lang w:eastAsia="ru-RU" w:bidi="ru-RU"/>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cs="Times New Roman"/>
      <w:color w:val="000000"/>
      <w:sz w:val="22"/>
      <w:szCs w:val="22"/>
      <w:lang w:eastAsia="ru-RU" w:bidi="ru-RU"/>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color w:val="000000"/>
      <w:sz w:val="22"/>
      <w:szCs w:val="22"/>
      <w:lang w:eastAsia="ru-RU" w:bidi="ru-RU"/>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Calibri" w:cs="Times New Roman"/>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eastAsia="Times New Roman" w:hAnsi="Symbol" w:cs="Symbol"/>
      <w:sz w:val="23"/>
      <w:szCs w:val="23"/>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Times New Roman" w:hAnsi="Symbol" w:cs="Symbol"/>
      <w:color w:val="000000"/>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sz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sz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10">
    <w:name w:val="Основной шрифт абзаца1"/>
  </w:style>
  <w:style w:type="character" w:customStyle="1" w:styleId="a5">
    <w:name w:val="Символ нумерации"/>
  </w:style>
  <w:style w:type="character" w:customStyle="1" w:styleId="ListLabel1">
    <w:name w:val="ListLabel 1"/>
    <w:rPr>
      <w:rFonts w:cs="Symbol"/>
    </w:rPr>
  </w:style>
  <w:style w:type="character" w:styleId="a6">
    <w:name w:val="Hyperlink"/>
    <w:rPr>
      <w:color w:val="000080"/>
      <w:u w:val="single"/>
      <w:lang/>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sz w:val="22"/>
      <w:szCs w:val="22"/>
    </w:rPr>
  </w:style>
  <w:style w:type="character" w:customStyle="1" w:styleId="ListLabel5">
    <w:name w:val="ListLabel 5"/>
    <w:rPr>
      <w:rFonts w:eastAsia="Times New Roman" w:cs="Times New Roman"/>
      <w:color w:val="000000"/>
      <w:sz w:val="23"/>
      <w:szCs w:val="23"/>
      <w:lang w:eastAsia="ru-RU" w:bidi="ru-RU"/>
    </w:rPr>
  </w:style>
  <w:style w:type="character" w:customStyle="1" w:styleId="ListLabel6">
    <w:name w:val="ListLabel 6"/>
    <w:rPr>
      <w:rFonts w:eastAsia="Times New Roman" w:cs="Times New Roman"/>
      <w:color w:val="000000"/>
      <w:sz w:val="22"/>
      <w:szCs w:val="22"/>
      <w:lang w:eastAsia="ru-RU" w:bidi="ru-RU"/>
    </w:rPr>
  </w:style>
  <w:style w:type="character" w:customStyle="1" w:styleId="ListLabel7">
    <w:name w:val="ListLabel 7"/>
    <w:rPr>
      <w:rFonts w:eastAsia="Calibri" w:cs="Times New Roman"/>
      <w:sz w:val="22"/>
      <w:szCs w:val="22"/>
    </w:rPr>
  </w:style>
  <w:style w:type="character" w:customStyle="1" w:styleId="ListLabel8">
    <w:name w:val="ListLabel 8"/>
    <w:rPr>
      <w:rFonts w:cs="Symbol"/>
      <w:sz w:val="23"/>
      <w:szCs w:val="23"/>
    </w:rPr>
  </w:style>
  <w:style w:type="character" w:customStyle="1" w:styleId="ListLabel9">
    <w:name w:val="ListLabel 9"/>
    <w:rPr>
      <w:rFonts w:cs="Symbol"/>
      <w:color w:val="000000"/>
      <w:sz w:val="20"/>
      <w:szCs w:val="20"/>
    </w:rPr>
  </w:style>
  <w:style w:type="character" w:customStyle="1" w:styleId="ListLabel10">
    <w:name w:val="ListLabel 10"/>
    <w:rPr>
      <w:rFonts w:cs="Symbol"/>
      <w:sz w:val="20"/>
    </w:rPr>
  </w:style>
  <w:style w:type="paragraph" w:styleId="a0">
    <w:name w:val="Title"/>
    <w:basedOn w:val="a"/>
    <w:next w:val="a1"/>
    <w:pPr>
      <w:keepNext/>
      <w:spacing w:before="240" w:after="120"/>
    </w:pPr>
    <w:rPr>
      <w:rFonts w:ascii="Arial" w:hAnsi="Arial"/>
      <w:sz w:val="28"/>
      <w:szCs w:val="28"/>
    </w:rPr>
  </w:style>
  <w:style w:type="paragraph" w:styleId="a1">
    <w:name w:val="Body Text"/>
    <w:basedOn w:val="a"/>
    <w:pPr>
      <w:suppressLineNumbers/>
      <w:ind w:firstLine="567"/>
      <w:jc w:val="both"/>
    </w:pPr>
    <w:rPr>
      <w:sz w:val="28"/>
    </w:rPr>
  </w:style>
  <w:style w:type="paragraph" w:styleId="a7">
    <w:name w:val="List"/>
    <w:basedOn w:val="a1"/>
  </w:style>
  <w:style w:type="paragraph" w:customStyle="1" w:styleId="20">
    <w:name w:val="Название2"/>
    <w:basedOn w:val="a"/>
    <w:pPr>
      <w:suppressLineNumbers/>
      <w:spacing w:before="120" w:after="120"/>
    </w:pPr>
    <w:rPr>
      <w:rFonts w:cs="Arial Unicode MS"/>
      <w:i/>
      <w:iCs/>
    </w:rPr>
  </w:style>
  <w:style w:type="paragraph" w:customStyle="1" w:styleId="21">
    <w:name w:val="Указатель2"/>
    <w:basedOn w:val="a"/>
    <w:pPr>
      <w:suppressLineNumbers/>
    </w:pPr>
    <w:rPr>
      <w:rFonts w:cs="Arial Unicode MS"/>
    </w:rPr>
  </w:style>
  <w:style w:type="paragraph" w:customStyle="1" w:styleId="11">
    <w:name w:val="Название1"/>
    <w:basedOn w:val="a"/>
    <w:next w:val="a1"/>
    <w:pPr>
      <w:suppressLineNumbers/>
      <w:spacing w:before="567" w:after="567"/>
      <w:jc w:val="both"/>
    </w:pPr>
    <w:rPr>
      <w:iCs/>
      <w:sz w:val="28"/>
    </w:rPr>
  </w:style>
  <w:style w:type="paragraph" w:customStyle="1" w:styleId="12">
    <w:name w:val="Указатель1"/>
    <w:basedOn w:val="a"/>
    <w:pPr>
      <w:suppressLineNumbers/>
    </w:pPr>
  </w:style>
  <w:style w:type="paragraph" w:styleId="a8">
    <w:name w:val="Subtitle"/>
    <w:basedOn w:val="a"/>
    <w:next w:val="a1"/>
    <w:qFormat/>
    <w:rPr>
      <w:b/>
      <w:szCs w:val="20"/>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footer"/>
    <w:basedOn w:val="a"/>
    <w:pPr>
      <w:suppressLineNumbers/>
      <w:tabs>
        <w:tab w:val="center" w:pos="4837"/>
        <w:tab w:val="right" w:pos="9675"/>
      </w:tabs>
    </w:pPr>
  </w:style>
  <w:style w:type="paragraph" w:customStyle="1" w:styleId="13">
    <w:name w:val="Нумерованный список 1"/>
    <w:basedOn w:val="a7"/>
    <w:pPr>
      <w:numPr>
        <w:numId w:val="2"/>
      </w:numPr>
      <w:ind w:left="567" w:firstLine="0"/>
    </w:pPr>
  </w:style>
  <w:style w:type="paragraph" w:customStyle="1" w:styleId="31">
    <w:name w:val="Нумерованный список 31"/>
    <w:basedOn w:val="a7"/>
    <w:pPr>
      <w:spacing w:after="120"/>
      <w:ind w:left="1080" w:hanging="360"/>
    </w:pPr>
  </w:style>
  <w:style w:type="paragraph" w:customStyle="1" w:styleId="210">
    <w:name w:val="Нумерованный список 21"/>
    <w:basedOn w:val="a7"/>
    <w:pPr>
      <w:spacing w:after="120"/>
      <w:ind w:left="720" w:hanging="360"/>
    </w:pPr>
  </w:style>
  <w:style w:type="paragraph" w:customStyle="1" w:styleId="41">
    <w:name w:val="Нумерованный список 41"/>
    <w:basedOn w:val="a7"/>
    <w:pPr>
      <w:spacing w:after="120"/>
      <w:ind w:left="1440" w:hanging="360"/>
    </w:pPr>
  </w:style>
  <w:style w:type="paragraph" w:customStyle="1" w:styleId="51">
    <w:name w:val="Нумерованный список 51"/>
    <w:basedOn w:val="a7"/>
    <w:pPr>
      <w:spacing w:after="120"/>
      <w:ind w:left="1800" w:hanging="360"/>
    </w:pPr>
  </w:style>
  <w:style w:type="paragraph" w:customStyle="1" w:styleId="ac">
    <w:name w:val="Обратный отступ"/>
    <w:basedOn w:val="a1"/>
    <w:pPr>
      <w:tabs>
        <w:tab w:val="left" w:pos="0"/>
      </w:tabs>
      <w:ind w:left="567" w:hanging="283"/>
    </w:pPr>
  </w:style>
  <w:style w:type="paragraph" w:styleId="ad">
    <w:name w:val="header"/>
    <w:basedOn w:val="a"/>
    <w:pPr>
      <w:suppressLineNumbers/>
      <w:tabs>
        <w:tab w:val="center" w:pos="4819"/>
        <w:tab w:val="right" w:pos="9638"/>
      </w:tabs>
    </w:pPr>
  </w:style>
  <w:style w:type="paragraph" w:customStyle="1" w:styleId="ae">
    <w:name w:val="Верхний колонтитул слева"/>
    <w:basedOn w:val="a"/>
    <w:pPr>
      <w:suppressLineNumbers/>
      <w:tabs>
        <w:tab w:val="center" w:pos="4819"/>
        <w:tab w:val="right" w:pos="9638"/>
      </w:tabs>
    </w:pPr>
  </w:style>
  <w:style w:type="paragraph" w:styleId="af">
    <w:name w:val="Signature"/>
    <w:basedOn w:val="a"/>
    <w:pPr>
      <w:suppressLineNumbers/>
      <w:spacing w:before="1134"/>
      <w:textAlignment w:val="bottom"/>
    </w:pPr>
    <w:rPr>
      <w:sz w:val="28"/>
    </w:rPr>
  </w:style>
  <w:style w:type="paragraph" w:customStyle="1" w:styleId="ConsPlusTitle">
    <w:name w:val="ConsPlusTitle"/>
    <w:pPr>
      <w:widowControl w:val="0"/>
      <w:suppressAutoHyphens/>
      <w:spacing w:line="100" w:lineRule="atLeast"/>
    </w:pPr>
    <w:rPr>
      <w:rFonts w:eastAsia="SimSun" w:cs="Mangal"/>
      <w:b/>
      <w:bCs/>
      <w:color w:val="00000A"/>
      <w:kern w:val="1"/>
      <w:sz w:val="24"/>
      <w:szCs w:val="24"/>
      <w:lang w:eastAsia="hi-IN" w:bidi="hi-IN"/>
    </w:rPr>
  </w:style>
  <w:style w:type="paragraph" w:customStyle="1" w:styleId="ConsPlusNormal">
    <w:name w:val="ConsPlusNormal"/>
    <w:pPr>
      <w:widowControl w:val="0"/>
      <w:suppressAutoHyphens/>
      <w:spacing w:line="100" w:lineRule="atLeast"/>
    </w:pPr>
    <w:rPr>
      <w:rFonts w:ascii="Calibri" w:eastAsia="font336" w:hAnsi="Calibri" w:cs="Calibri"/>
      <w:color w:val="00000A"/>
      <w:kern w:val="1"/>
      <w:sz w:val="22"/>
      <w:szCs w:val="22"/>
      <w:lang w:eastAsia="hi-IN" w:bidi="hi-IN"/>
    </w:rPr>
  </w:style>
  <w:style w:type="paragraph" w:customStyle="1" w:styleId="ListParagraph1">
    <w:name w:val="List Paragraph1"/>
    <w:basedOn w:val="a"/>
    <w:pPr>
      <w:ind w:left="720"/>
    </w:pPr>
    <w:rPr>
      <w:rFonts w:ascii="Calibri" w:eastAsia="Calibri" w:hAnsi="Calibri" w:cs="Calibri"/>
    </w:rPr>
  </w:style>
  <w:style w:type="paragraph" w:customStyle="1" w:styleId="ListParagraph">
    <w:name w:val="List Paragraph"/>
    <w:basedOn w:val="a"/>
    <w:pPr>
      <w:widowControl/>
      <w:suppressAutoHyphens w:val="0"/>
      <w:spacing w:after="200" w:line="276" w:lineRule="auto"/>
      <w:ind w:left="720"/>
    </w:pPr>
    <w:rPr>
      <w:rFonts w:ascii="Calibri" w:eastAsia="Calibri" w:hAnsi="Calibri" w:cs="Calibri"/>
      <w:sz w:val="22"/>
      <w:szCs w:val="22"/>
      <w:lang w:eastAsia="ar-SA" w:bidi="ar-SA"/>
    </w:rPr>
  </w:style>
  <w:style w:type="paragraph" w:customStyle="1" w:styleId="ConsPlusNonformat">
    <w:name w:val="ConsPlusNonformat"/>
    <w:pPr>
      <w:widowControl w:val="0"/>
      <w:suppressAutoHyphens/>
      <w:spacing w:line="100" w:lineRule="atLeast"/>
    </w:pPr>
    <w:rPr>
      <w:rFonts w:ascii="Courier New" w:eastAsia="font336" w:hAnsi="Courier New" w:cs="Courier New"/>
      <w:color w:val="00000A"/>
      <w:kern w:val="1"/>
      <w:sz w:val="24"/>
      <w:szCs w:val="24"/>
      <w:lang w:eastAsia="hi-IN" w:bidi="hi-IN"/>
    </w:rPr>
  </w:style>
  <w:style w:type="paragraph" w:customStyle="1" w:styleId="22">
    <w:name w:val="Основной текст (2)"/>
    <w:basedOn w:val="a"/>
    <w:pPr>
      <w:spacing w:after="240" w:line="100" w:lineRule="atLeast"/>
    </w:pPr>
    <w:rPr>
      <w:rFonts w:eastAsia="Times New Roman" w:cs="Times New Roman"/>
      <w:sz w:val="26"/>
      <w:szCs w:val="26"/>
    </w:rPr>
  </w:style>
  <w:style w:type="paragraph" w:customStyle="1" w:styleId="WW-">
    <w:name w:val="WW-Сноска"/>
    <w:basedOn w:val="a"/>
    <w:pPr>
      <w:suppressAutoHyphens w:val="0"/>
    </w:pPr>
    <w:rPr>
      <w:rFonts w:eastAsia="Times New Roman" w:cs="Times New Roman"/>
      <w:sz w:val="20"/>
      <w:szCs w:val="20"/>
      <w:lang w:eastAsia="ar-SA" w:bidi="ar-SA"/>
    </w:rPr>
  </w:style>
  <w:style w:type="paragraph" w:customStyle="1" w:styleId="30">
    <w:name w:val="Основной текст (3)"/>
    <w:basedOn w:val="a"/>
    <w:pPr>
      <w:spacing w:line="264" w:lineRule="auto"/>
    </w:pPr>
    <w:rPr>
      <w:rFonts w:eastAsia="Times New Roman" w:cs="Times New Roman"/>
      <w:i/>
      <w:iCs/>
      <w:sz w:val="20"/>
      <w:szCs w:val="20"/>
    </w:rPr>
  </w:style>
  <w:style w:type="paragraph" w:styleId="af0">
    <w:name w:val="List Paragraph"/>
    <w:basedOn w:val="a"/>
    <w:qFormat/>
    <w:pPr>
      <w:widowControl/>
      <w:suppressAutoHyphens w:val="0"/>
      <w:spacing w:after="200" w:line="276" w:lineRule="auto"/>
      <w:ind w:left="720"/>
    </w:pPr>
    <w:rPr>
      <w:rFonts w:ascii="Calibri" w:eastAsia="Calibri"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consultantplus://offline/ref=3779F1DC5F392D8D98A232B55A9D8E21D4EBB0DB57DEFD426D3B6B39D689A354BF45C6EF1DZ5XAJ" TargetMode="External"/><Relationship Id="rId39" Type="http://schemas.openxmlformats.org/officeDocument/2006/relationships/theme" Target="theme/theme1.xml"/><Relationship Id="rId21" Type="http://schemas.openxmlformats.org/officeDocument/2006/relationships/hyperlink" Target="consultantplus://offline/ref=2CCEAA2EAA3065DC8EF723109487C50FF14C59B9053E405E4E0FA045FCEA8DADE6139864660C5EC7S6s6J" TargetMode="External"/><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3197D67EB2882A3ED2706E09ADD45D78D660722515427BDA451426A8642865E4A4BE5EDF58z5o7J" TargetMode="External"/><Relationship Id="rId29" Type="http://schemas.openxmlformats.org/officeDocument/2006/relationships/hyperlink" Target="consultantplus://offline/ref=6061CC6D13D10D73CA65D2379175A2C84B0C00954B5CB2DEF2E01E304FD640AC3B24E4D728C56732A963806ECB675DF17E1CB88140e4xE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consultantplus://offline/ref=3197D67EB2882A3ED2706E09ADD45D78D469732713457BDA451426A8642865E4A4BE5EDB5052E04DzFo9J" TargetMode="External"/><Relationship Id="rId31" Type="http://schemas.openxmlformats.org/officeDocument/2006/relationships/hyperlink" Target="consultantplus://offline/ref=1EF626D07CEC88014FCAB31E32D2571D3E4AE6F918E08633666B33932AE4074FF96577497F02401DC63468469361R6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suslugi.ru/" TargetMode="External"/><Relationship Id="rId22" Type="http://schemas.openxmlformats.org/officeDocument/2006/relationships/hyperlink" Target="consultantplus://offline/ref=2CCEAA2EAA3065DC8EF723109487C50FF14C59B9053E405E4E0FA045FCEA8DADE6139864660C5CC0S6s8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https://login.consultant.ru/link/?req=doc&amp;base=LAW&amp;n=454116&amp;dst=100011"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ezi\OneDrive\&#1057;&#1085;&#1077;&#1078;&#1072;&#1085;&#1072;\&#1055;&#1086;&#1089;&#1090;&#1072;&#1085;&#1086;&#1074;&#1083;&#1077;&#1085;&#1080;&#1103;_&#1085;&#1072;_&#1089;&#1072;&#1081;&#1090;_&#1086;&#1090;_16.01.2025\&#1055;&#1086;&#1089;&#1090;&#1072;&#1085;&#1086;&#1074;&#1083;&#1077;&#1085;&#1080;&#1103;%20&#1085;&#1072;%20&#1089;&#1072;&#1081;&#1090;%20&#1086;&#1090;%2016.01.2025\46-&#1087;%20202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46-п 2025</Template>
  <TotalTime>0</TotalTime>
  <Pages>45</Pages>
  <Words>20982</Words>
  <Characters>119598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140300</CharactersWithSpaces>
  <SharedDoc>false</SharedDoc>
  <HLinks>
    <vt:vector size="132" baseType="variant">
      <vt:variant>
        <vt:i4>5439571</vt:i4>
      </vt:variant>
      <vt:variant>
        <vt:i4>63</vt:i4>
      </vt:variant>
      <vt:variant>
        <vt:i4>0</vt:i4>
      </vt:variant>
      <vt:variant>
        <vt:i4>5</vt:i4>
      </vt:variant>
      <vt:variant>
        <vt:lpwstr>consultantplus://offline/ref=1EF626D07CEC88014FCAB31E32D2571D3E4AE6F918E08633666B33932AE4074FF96577497F02401DC63468469361R6G</vt:lpwstr>
      </vt:variant>
      <vt:variant>
        <vt:lpwstr/>
      </vt:variant>
      <vt:variant>
        <vt:i4>3407985</vt:i4>
      </vt:variant>
      <vt:variant>
        <vt:i4>60</vt:i4>
      </vt:variant>
      <vt:variant>
        <vt:i4>0</vt:i4>
      </vt:variant>
      <vt:variant>
        <vt:i4>5</vt:i4>
      </vt:variant>
      <vt:variant>
        <vt:lpwstr>https://login.consultant.ru/link/?req=doc&amp;base=LAW&amp;n=454116&amp;dst=100011</vt:lpwstr>
      </vt:variant>
      <vt:variant>
        <vt:lpwstr/>
      </vt:variant>
      <vt:variant>
        <vt:i4>5505031</vt:i4>
      </vt:variant>
      <vt:variant>
        <vt:i4>57</vt:i4>
      </vt:variant>
      <vt:variant>
        <vt:i4>0</vt:i4>
      </vt:variant>
      <vt:variant>
        <vt:i4>5</vt:i4>
      </vt:variant>
      <vt:variant>
        <vt:lpwstr>consultantplus://offline/ref=6061CC6D13D10D73CA65D2379175A2C84B0C00954B5CB2DEF2E01E304FD640AC3B24E4D728C56732A963806ECB675DF17E1CB88140e4xEI</vt:lpwstr>
      </vt:variant>
      <vt:variant>
        <vt:lpwstr/>
      </vt:variant>
      <vt:variant>
        <vt:i4>4128875</vt:i4>
      </vt:variant>
      <vt:variant>
        <vt:i4>54</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51</vt:i4>
      </vt:variant>
      <vt:variant>
        <vt:i4>0</vt:i4>
      </vt:variant>
      <vt:variant>
        <vt:i4>5</vt:i4>
      </vt:variant>
      <vt:variant>
        <vt:lpwstr/>
      </vt:variant>
      <vt:variant>
        <vt:lpwstr>P167</vt:lpwstr>
      </vt:variant>
      <vt:variant>
        <vt:i4>7667772</vt:i4>
      </vt:variant>
      <vt:variant>
        <vt:i4>48</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45</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131136</vt:i4>
      </vt:variant>
      <vt:variant>
        <vt:i4>30</vt:i4>
      </vt:variant>
      <vt:variant>
        <vt:i4>0</vt:i4>
      </vt:variant>
      <vt:variant>
        <vt:i4>5</vt:i4>
      </vt:variant>
      <vt:variant>
        <vt:lpwstr/>
      </vt:variant>
      <vt:variant>
        <vt:lpwstr>P200</vt:lpwstr>
      </vt:variant>
      <vt:variant>
        <vt:i4>2359351</vt:i4>
      </vt:variant>
      <vt:variant>
        <vt:i4>27</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24</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21</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18</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15</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12</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9</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6</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3</vt:i4>
      </vt:variant>
      <vt:variant>
        <vt:i4>0</vt:i4>
      </vt:variant>
      <vt:variant>
        <vt:i4>5</vt:i4>
      </vt:variant>
      <vt:variant>
        <vt:lpwstr/>
      </vt:variant>
      <vt:variant>
        <vt:lpwstr>P112</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Снежана Андреева</dc:creator>
  <cp:keywords/>
  <cp:lastModifiedBy>Снежана Андреева</cp:lastModifiedBy>
  <cp:revision>1</cp:revision>
  <cp:lastPrinted>2025-01-16T09:29:00Z</cp:lastPrinted>
  <dcterms:created xsi:type="dcterms:W3CDTF">2025-01-20T12:15:00Z</dcterms:created>
  <dcterms:modified xsi:type="dcterms:W3CDTF">2025-01-20T12:15:00Z</dcterms:modified>
</cp:coreProperties>
</file>