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2553"/>
        <w:gridCol w:w="566"/>
        <w:gridCol w:w="1417"/>
      </w:tblGrid>
      <w:tr w:rsidR="005B0519">
        <w:tc>
          <w:tcPr>
            <w:tcW w:w="9638" w:type="dxa"/>
            <w:gridSpan w:val="5"/>
            <w:shd w:val="clear" w:color="auto" w:fill="auto"/>
          </w:tcPr>
          <w:p w:rsidR="005B0519" w:rsidRDefault="0028730C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015" cy="77914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79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519" w:rsidRDefault="005B0519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5B0519" w:rsidRDefault="005B051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5B0519" w:rsidRDefault="005B0519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5B0519" w:rsidRDefault="005B051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5B0519" w:rsidRDefault="005B0519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5B0519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5B0519" w:rsidRDefault="005B0519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B0519" w:rsidRDefault="005B0519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5B0519" w:rsidRDefault="005B0519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B0519" w:rsidRDefault="005B0519">
            <w:pPr>
              <w:snapToGrid w:val="0"/>
              <w:spacing w:line="200" w:lineRule="atLeast"/>
              <w:jc w:val="center"/>
            </w:pPr>
            <w:r>
              <w:rPr>
                <w:rFonts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5B0519" w:rsidTr="00EA1222">
        <w:tc>
          <w:tcPr>
            <w:tcW w:w="7655" w:type="dxa"/>
            <w:gridSpan w:val="3"/>
            <w:shd w:val="clear" w:color="auto" w:fill="auto"/>
          </w:tcPr>
          <w:p w:rsidR="005B0519" w:rsidRPr="003B2D58" w:rsidRDefault="00EA1222">
            <w:pPr>
              <w:pStyle w:val="14"/>
              <w:jc w:val="left"/>
              <w:rPr>
                <w:sz w:val="22"/>
                <w:szCs w:val="22"/>
              </w:rPr>
            </w:pPr>
            <w:r w:rsidRPr="003B2D58">
              <w:rPr>
                <w:sz w:val="22"/>
                <w:szCs w:val="22"/>
              </w:rPr>
              <w:t xml:space="preserve">О внесении изменений в административный  регламент по предоставлению муниципальной услуги </w:t>
            </w:r>
            <w:r w:rsidR="005B0519" w:rsidRPr="003B2D58">
              <w:rPr>
                <w:sz w:val="22"/>
                <w:szCs w:val="22"/>
              </w:rPr>
              <w:t>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      </w:r>
            <w:r w:rsidRPr="003B2D58">
              <w:rPr>
                <w:sz w:val="22"/>
                <w:szCs w:val="22"/>
              </w:rPr>
              <w:t xml:space="preserve"> утверждённый постановлением администрации </w:t>
            </w:r>
            <w:proofErr w:type="spellStart"/>
            <w:r w:rsidRPr="003B2D58">
              <w:rPr>
                <w:sz w:val="22"/>
                <w:szCs w:val="22"/>
              </w:rPr>
              <w:t>Сланцевского</w:t>
            </w:r>
            <w:proofErr w:type="spellEnd"/>
            <w:r w:rsidRPr="003B2D58">
              <w:rPr>
                <w:sz w:val="22"/>
                <w:szCs w:val="22"/>
              </w:rPr>
              <w:t xml:space="preserve"> муниципального района от 23.04.2024 №617-п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5B0519" w:rsidRDefault="005B0519">
            <w:pPr>
              <w:pStyle w:val="ae"/>
              <w:snapToGrid w:val="0"/>
            </w:pPr>
          </w:p>
        </w:tc>
      </w:tr>
    </w:tbl>
    <w:p w:rsidR="005B0519" w:rsidRPr="003B2D58" w:rsidRDefault="005B0519">
      <w:pPr>
        <w:pStyle w:val="a1"/>
        <w:rPr>
          <w:sz w:val="22"/>
          <w:szCs w:val="22"/>
        </w:rPr>
      </w:pPr>
      <w:r w:rsidRPr="003B2D58">
        <w:rPr>
          <w:sz w:val="22"/>
          <w:szCs w:val="22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в целях унификации регламентов по предоставлению государственных и муниципальных услуг (функций) в Ленинградской области, администрация  </w:t>
      </w:r>
      <w:proofErr w:type="spellStart"/>
      <w:r w:rsidRPr="003B2D58">
        <w:rPr>
          <w:sz w:val="22"/>
          <w:szCs w:val="22"/>
        </w:rPr>
        <w:t>Сланцевского</w:t>
      </w:r>
      <w:proofErr w:type="spellEnd"/>
      <w:r w:rsidRPr="003B2D58">
        <w:rPr>
          <w:sz w:val="22"/>
          <w:szCs w:val="22"/>
        </w:rPr>
        <w:t xml:space="preserve"> муниципального района    </w:t>
      </w:r>
      <w:proofErr w:type="spellStart"/>
      <w:proofErr w:type="gramStart"/>
      <w:r w:rsidRPr="003B2D58">
        <w:rPr>
          <w:sz w:val="22"/>
          <w:szCs w:val="22"/>
        </w:rPr>
        <w:t>п</w:t>
      </w:r>
      <w:proofErr w:type="spellEnd"/>
      <w:proofErr w:type="gramEnd"/>
      <w:r w:rsidRPr="003B2D58">
        <w:rPr>
          <w:sz w:val="22"/>
          <w:szCs w:val="22"/>
        </w:rPr>
        <w:t xml:space="preserve"> о с т а </w:t>
      </w:r>
      <w:proofErr w:type="spellStart"/>
      <w:r w:rsidRPr="003B2D58">
        <w:rPr>
          <w:sz w:val="22"/>
          <w:szCs w:val="22"/>
        </w:rPr>
        <w:t>н</w:t>
      </w:r>
      <w:proofErr w:type="spellEnd"/>
      <w:r w:rsidRPr="003B2D58">
        <w:rPr>
          <w:sz w:val="22"/>
          <w:szCs w:val="22"/>
        </w:rPr>
        <w:t xml:space="preserve"> о в л я е т:</w:t>
      </w:r>
    </w:p>
    <w:p w:rsidR="00EA1222" w:rsidRPr="003B2D58" w:rsidRDefault="00EA1222">
      <w:pPr>
        <w:pStyle w:val="a1"/>
        <w:rPr>
          <w:sz w:val="22"/>
          <w:szCs w:val="22"/>
        </w:rPr>
      </w:pPr>
      <w:r w:rsidRPr="003B2D58">
        <w:rPr>
          <w:sz w:val="22"/>
          <w:szCs w:val="22"/>
        </w:rPr>
        <w:t xml:space="preserve">1. Внести в административный регламент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 утверждённый постановлением администрации </w:t>
      </w:r>
      <w:proofErr w:type="spellStart"/>
      <w:r w:rsidRPr="003B2D58">
        <w:rPr>
          <w:sz w:val="22"/>
          <w:szCs w:val="22"/>
        </w:rPr>
        <w:t>Сланцевского</w:t>
      </w:r>
      <w:proofErr w:type="spellEnd"/>
      <w:r w:rsidRPr="003B2D58">
        <w:rPr>
          <w:sz w:val="22"/>
          <w:szCs w:val="22"/>
        </w:rPr>
        <w:t xml:space="preserve"> муниципального района от 23.04.2024 №617-п следующие изменения:</w:t>
      </w:r>
    </w:p>
    <w:p w:rsidR="003B2D58" w:rsidRPr="00113255" w:rsidRDefault="003B2D58" w:rsidP="003B2D5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3255">
        <w:rPr>
          <w:rFonts w:ascii="Times New Roman" w:hAnsi="Times New Roman" w:cs="Times New Roman"/>
          <w:sz w:val="22"/>
          <w:szCs w:val="22"/>
        </w:rPr>
        <w:t>1.1. Пункт</w:t>
      </w:r>
      <w:r w:rsidR="00113255" w:rsidRPr="00113255">
        <w:rPr>
          <w:rFonts w:ascii="Times New Roman" w:hAnsi="Times New Roman" w:cs="Times New Roman"/>
          <w:sz w:val="22"/>
          <w:szCs w:val="22"/>
        </w:rPr>
        <w:t>а</w:t>
      </w:r>
      <w:r w:rsidRPr="00113255">
        <w:rPr>
          <w:rFonts w:ascii="Times New Roman" w:hAnsi="Times New Roman" w:cs="Times New Roman"/>
          <w:sz w:val="22"/>
          <w:szCs w:val="22"/>
        </w:rPr>
        <w:t xml:space="preserve"> 1.2.  </w:t>
      </w:r>
      <w:r w:rsidR="00113255" w:rsidRPr="00113255">
        <w:rPr>
          <w:rFonts w:ascii="Times New Roman" w:hAnsi="Times New Roman" w:cs="Times New Roman"/>
          <w:sz w:val="22"/>
          <w:szCs w:val="22"/>
        </w:rPr>
        <w:t xml:space="preserve">раздела </w:t>
      </w:r>
      <w:r w:rsidR="00113255" w:rsidRPr="00113255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113255" w:rsidRPr="00113255">
        <w:rPr>
          <w:rFonts w:ascii="Times New Roman" w:hAnsi="Times New Roman" w:cs="Times New Roman"/>
          <w:sz w:val="22"/>
          <w:szCs w:val="22"/>
        </w:rPr>
        <w:t xml:space="preserve"> дополнить абзацем следующего содержания</w:t>
      </w:r>
      <w:r w:rsidRPr="00113255">
        <w:rPr>
          <w:rFonts w:ascii="Times New Roman" w:hAnsi="Times New Roman" w:cs="Times New Roman"/>
          <w:sz w:val="22"/>
          <w:szCs w:val="22"/>
        </w:rPr>
        <w:t>:</w:t>
      </w:r>
    </w:p>
    <w:p w:rsidR="003B2D58" w:rsidRPr="003B2D58" w:rsidRDefault="003B2D58" w:rsidP="003B2D5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3255">
        <w:rPr>
          <w:rFonts w:ascii="Times New Roman" w:hAnsi="Times New Roman" w:cs="Times New Roman"/>
          <w:sz w:val="22"/>
          <w:szCs w:val="22"/>
        </w:rPr>
        <w:t>«В качестве уполномоченного</w:t>
      </w:r>
      <w:r w:rsidRPr="003B2D58">
        <w:rPr>
          <w:rFonts w:ascii="Times New Roman" w:hAnsi="Times New Roman" w:cs="Times New Roman"/>
          <w:sz w:val="22"/>
          <w:szCs w:val="22"/>
        </w:rPr>
        <w:t xml:space="preserve">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3B2D58" w:rsidRPr="003B2D58" w:rsidRDefault="003B2D58" w:rsidP="003B2D5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2D58">
        <w:rPr>
          <w:rFonts w:ascii="Times New Roman" w:hAnsi="Times New Roman" w:cs="Times New Roman"/>
          <w:sz w:val="22"/>
          <w:szCs w:val="22"/>
        </w:rPr>
        <w:t xml:space="preserve">1.2. Пункт 2.3. </w:t>
      </w:r>
      <w:r w:rsidR="00113255">
        <w:rPr>
          <w:rFonts w:ascii="Times New Roman" w:hAnsi="Times New Roman" w:cs="Times New Roman"/>
          <w:sz w:val="22"/>
          <w:szCs w:val="22"/>
        </w:rPr>
        <w:t xml:space="preserve"> раздела </w:t>
      </w:r>
      <w:r w:rsidR="00113255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="00113255" w:rsidRPr="00113255">
        <w:rPr>
          <w:rFonts w:ascii="Times New Roman" w:hAnsi="Times New Roman" w:cs="Times New Roman"/>
          <w:sz w:val="22"/>
          <w:szCs w:val="22"/>
        </w:rPr>
        <w:t xml:space="preserve"> </w:t>
      </w:r>
      <w:r w:rsidRPr="003B2D58">
        <w:rPr>
          <w:rFonts w:ascii="Times New Roman" w:hAnsi="Times New Roman" w:cs="Times New Roman"/>
          <w:sz w:val="22"/>
          <w:szCs w:val="22"/>
        </w:rPr>
        <w:t>изложить в следующей редакции:</w:t>
      </w:r>
    </w:p>
    <w:p w:rsidR="003B2D58" w:rsidRPr="003B2D58" w:rsidRDefault="003B2D58" w:rsidP="003B2D5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2D58">
        <w:rPr>
          <w:rFonts w:ascii="Times New Roman" w:hAnsi="Times New Roman" w:cs="Times New Roman"/>
          <w:sz w:val="22"/>
          <w:szCs w:val="22"/>
        </w:rPr>
        <w:t>«</w:t>
      </w:r>
      <w:r w:rsidR="003061E1">
        <w:rPr>
          <w:rFonts w:ascii="Times New Roman" w:hAnsi="Times New Roman" w:cs="Times New Roman"/>
          <w:sz w:val="22"/>
          <w:szCs w:val="22"/>
        </w:rPr>
        <w:t xml:space="preserve">2.3. </w:t>
      </w:r>
      <w:r w:rsidRPr="003B2D58">
        <w:rPr>
          <w:rFonts w:ascii="Times New Roman" w:hAnsi="Times New Roman" w:cs="Times New Roman"/>
          <w:sz w:val="22"/>
          <w:szCs w:val="22"/>
        </w:rPr>
        <w:t>Результатом предоставления муниципальной услуги является:</w:t>
      </w:r>
    </w:p>
    <w:p w:rsidR="003B2D58" w:rsidRPr="003B2D58" w:rsidRDefault="003B2D58" w:rsidP="003B2D58">
      <w:pPr>
        <w:pStyle w:val="ConsPlusNormal"/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2D58">
        <w:rPr>
          <w:rFonts w:ascii="Times New Roman" w:hAnsi="Times New Roman" w:cs="Times New Roman"/>
          <w:sz w:val="22"/>
          <w:szCs w:val="22"/>
        </w:rPr>
        <w:t>решение о предварительном согласовании предоставления земельного участка</w:t>
      </w:r>
      <w:r w:rsidR="00A64C16">
        <w:rPr>
          <w:rFonts w:ascii="Times New Roman" w:hAnsi="Times New Roman" w:cs="Times New Roman"/>
          <w:sz w:val="22"/>
          <w:szCs w:val="22"/>
        </w:rPr>
        <w:t xml:space="preserve"> </w:t>
      </w:r>
      <w:r w:rsidRPr="003B2D58">
        <w:rPr>
          <w:rFonts w:ascii="Times New Roman" w:hAnsi="Times New Roman" w:cs="Times New Roman"/>
          <w:sz w:val="22"/>
          <w:szCs w:val="22"/>
        </w:rPr>
        <w:t>(с приложением схемы расположения земельного участка в случае, если испрашиваемый земельный участок предстоит образовать в соответствии со схемой расположения земельного участка</w:t>
      </w:r>
      <w:proofErr w:type="gramStart"/>
      <w:r w:rsidRPr="003B2D58">
        <w:rPr>
          <w:rFonts w:ascii="Times New Roman" w:hAnsi="Times New Roman" w:cs="Times New Roman"/>
          <w:sz w:val="22"/>
          <w:szCs w:val="22"/>
        </w:rPr>
        <w:t>)(</w:t>
      </w:r>
      <w:proofErr w:type="gramEnd"/>
      <w:r w:rsidRPr="003B2D58">
        <w:rPr>
          <w:rFonts w:ascii="Times New Roman" w:hAnsi="Times New Roman" w:cs="Times New Roman"/>
          <w:sz w:val="22"/>
          <w:szCs w:val="22"/>
        </w:rPr>
        <w:t>приложение 2 к административному регламенту);</w:t>
      </w:r>
    </w:p>
    <w:p w:rsidR="003B2D58" w:rsidRPr="003B2D58" w:rsidRDefault="003B2D58" w:rsidP="003B2D58">
      <w:pPr>
        <w:pStyle w:val="ConsPlusNormal"/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2D58">
        <w:rPr>
          <w:rFonts w:ascii="Times New Roman" w:hAnsi="Times New Roman" w:cs="Times New Roman"/>
          <w:sz w:val="22"/>
          <w:szCs w:val="22"/>
        </w:rPr>
        <w:t>решение о возврате заявления о предварительном согласовании предоставления земельного участка (промежуточный результат предоставления государственной услуги) (приложение 3 к настоящему административному регламенту);</w:t>
      </w:r>
    </w:p>
    <w:p w:rsidR="003B2D58" w:rsidRPr="003B2D58" w:rsidRDefault="003B2D58" w:rsidP="003B2D58">
      <w:pPr>
        <w:pStyle w:val="ConsPlusNormal"/>
        <w:numPr>
          <w:ilvl w:val="0"/>
          <w:numId w:val="14"/>
        </w:numPr>
        <w:tabs>
          <w:tab w:val="left" w:pos="1134"/>
        </w:tabs>
        <w:suppressAutoHyphens w:val="0"/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2D58">
        <w:rPr>
          <w:rFonts w:ascii="Times New Roman" w:hAnsi="Times New Roman" w:cs="Times New Roman"/>
          <w:sz w:val="22"/>
          <w:szCs w:val="22"/>
        </w:rPr>
        <w:t>решение об отказе в предоставлении муниципальной услуги (приложение 4 к настоящему административному регламенту).</w:t>
      </w:r>
    </w:p>
    <w:p w:rsidR="003B2D58" w:rsidRPr="003B2D58" w:rsidRDefault="003B2D58" w:rsidP="003B2D5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2D58">
        <w:rPr>
          <w:rFonts w:ascii="Times New Roman" w:hAnsi="Times New Roman" w:cs="Times New Roman"/>
          <w:sz w:val="22"/>
          <w:szCs w:val="22"/>
        </w:rPr>
        <w:t>Результат предоставления муниципальной услуги предоставляется:</w:t>
      </w:r>
    </w:p>
    <w:p w:rsidR="003B2D58" w:rsidRPr="003B2D58" w:rsidRDefault="003B2D58" w:rsidP="003B2D5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2D58">
        <w:rPr>
          <w:rFonts w:ascii="Times New Roman" w:hAnsi="Times New Roman" w:cs="Times New Roman"/>
          <w:sz w:val="22"/>
          <w:szCs w:val="22"/>
        </w:rPr>
        <w:t>1) при личной явке:</w:t>
      </w:r>
    </w:p>
    <w:p w:rsidR="003B2D58" w:rsidRPr="003B2D58" w:rsidRDefault="003B2D58" w:rsidP="003B2D5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2D58">
        <w:rPr>
          <w:rFonts w:ascii="Times New Roman" w:hAnsi="Times New Roman" w:cs="Times New Roman"/>
          <w:sz w:val="22"/>
          <w:szCs w:val="22"/>
        </w:rPr>
        <w:t>в филиалах, отделах, удаленных рабочих местах ГБУ ЛО «МФЦ»;</w:t>
      </w:r>
    </w:p>
    <w:p w:rsidR="003B2D58" w:rsidRPr="003B2D58" w:rsidRDefault="003B2D58" w:rsidP="003B2D5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2D58">
        <w:rPr>
          <w:rFonts w:ascii="Times New Roman" w:hAnsi="Times New Roman" w:cs="Times New Roman"/>
          <w:sz w:val="22"/>
          <w:szCs w:val="22"/>
        </w:rPr>
        <w:t>2) без личной явки:</w:t>
      </w:r>
    </w:p>
    <w:p w:rsidR="003B2D58" w:rsidRPr="003B2D58" w:rsidRDefault="003B2D58" w:rsidP="003B2D5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2D58">
        <w:rPr>
          <w:rFonts w:ascii="Times New Roman" w:hAnsi="Times New Roman" w:cs="Times New Roman"/>
          <w:sz w:val="22"/>
          <w:szCs w:val="22"/>
        </w:rPr>
        <w:t>по электронной почте (</w:t>
      </w:r>
      <w:proofErr w:type="spellStart"/>
      <w:r w:rsidRPr="003B2D58">
        <w:rPr>
          <w:rFonts w:ascii="Times New Roman" w:hAnsi="Times New Roman" w:cs="Times New Roman"/>
          <w:sz w:val="22"/>
          <w:szCs w:val="22"/>
        </w:rPr>
        <w:t>e-mail</w:t>
      </w:r>
      <w:proofErr w:type="spellEnd"/>
      <w:r w:rsidRPr="003B2D58">
        <w:rPr>
          <w:rFonts w:ascii="Times New Roman" w:hAnsi="Times New Roman" w:cs="Times New Roman"/>
          <w:sz w:val="22"/>
          <w:szCs w:val="22"/>
        </w:rPr>
        <w:t>);</w:t>
      </w:r>
    </w:p>
    <w:p w:rsidR="003B2D58" w:rsidRPr="003B2D58" w:rsidRDefault="003B2D58" w:rsidP="003B2D5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2D58">
        <w:rPr>
          <w:rFonts w:ascii="Times New Roman" w:hAnsi="Times New Roman" w:cs="Times New Roman"/>
          <w:sz w:val="22"/>
          <w:szCs w:val="22"/>
        </w:rPr>
        <w:t>посредством ПГУ ЛО/ЕПГУ (при технической реализации).</w:t>
      </w:r>
    </w:p>
    <w:p w:rsidR="003B2D58" w:rsidRPr="003B2D58" w:rsidRDefault="003B2D58" w:rsidP="003B2D5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2D58">
        <w:rPr>
          <w:rFonts w:ascii="Times New Roman" w:hAnsi="Times New Roman" w:cs="Times New Roman"/>
          <w:sz w:val="22"/>
          <w:szCs w:val="22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</w:t>
      </w:r>
      <w:r w:rsidRPr="003B2D58">
        <w:rPr>
          <w:rFonts w:ascii="Times New Roman" w:hAnsi="Times New Roman" w:cs="Times New Roman"/>
          <w:sz w:val="22"/>
          <w:szCs w:val="22"/>
        </w:rPr>
        <w:lastRenderedPageBreak/>
        <w:t>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B2D58" w:rsidRDefault="003B2D58" w:rsidP="003B2D5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B2D58">
        <w:rPr>
          <w:rFonts w:ascii="Times New Roman" w:hAnsi="Times New Roman" w:cs="Times New Roman"/>
          <w:sz w:val="22"/>
          <w:szCs w:val="22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D1B9F" w:rsidRPr="003B2D58" w:rsidRDefault="004D1B9F" w:rsidP="004D1B9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B2D58">
        <w:rPr>
          <w:rFonts w:ascii="Times New Roman" w:hAnsi="Times New Roman" w:cs="Times New Roman"/>
          <w:sz w:val="22"/>
          <w:szCs w:val="22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64C16" w:rsidRPr="004D1B9F" w:rsidRDefault="00A64C16" w:rsidP="003B2D5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1B9F">
        <w:rPr>
          <w:rFonts w:ascii="Times New Roman" w:hAnsi="Times New Roman" w:cs="Times New Roman"/>
          <w:sz w:val="22"/>
          <w:szCs w:val="22"/>
        </w:rPr>
        <w:t>1.3. Приложение 1 к административному регламенту</w:t>
      </w:r>
      <w:r w:rsidR="004D1B9F" w:rsidRPr="004D1B9F">
        <w:rPr>
          <w:rFonts w:ascii="Times New Roman" w:hAnsi="Times New Roman" w:cs="Times New Roman"/>
          <w:sz w:val="22"/>
          <w:szCs w:val="22"/>
        </w:rPr>
        <w:t xml:space="preserve"> в части получения результатом рассмотрения заявления изложить в следующей редакции:</w:t>
      </w:r>
    </w:p>
    <w:p w:rsidR="004D1B9F" w:rsidRPr="004D1B9F" w:rsidRDefault="003061E1" w:rsidP="004D1B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4D1B9F" w:rsidRPr="004D1B9F">
        <w:rPr>
          <w:rFonts w:ascii="Times New Roman" w:hAnsi="Times New Roman" w:cs="Times New Roman"/>
          <w:sz w:val="22"/>
          <w:szCs w:val="22"/>
        </w:rPr>
        <w:t>Результат рассмотрения заявления прошу:</w:t>
      </w:r>
    </w:p>
    <w:p w:rsidR="004D1B9F" w:rsidRPr="004D1B9F" w:rsidRDefault="004D1B9F" w:rsidP="004D1B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1B9F">
        <w:rPr>
          <w:rFonts w:ascii="Times New Roman" w:hAnsi="Times New Roman" w:cs="Times New Roman"/>
          <w:sz w:val="22"/>
          <w:szCs w:val="22"/>
        </w:rPr>
        <w:t xml:space="preserve">    -  выдать на руки в МФЦ, </w:t>
      </w:r>
      <w:proofErr w:type="gramStart"/>
      <w:r w:rsidRPr="004D1B9F">
        <w:rPr>
          <w:rFonts w:ascii="Times New Roman" w:hAnsi="Times New Roman" w:cs="Times New Roman"/>
          <w:sz w:val="22"/>
          <w:szCs w:val="22"/>
        </w:rPr>
        <w:t>расположенном</w:t>
      </w:r>
      <w:proofErr w:type="gramEnd"/>
      <w:r w:rsidRPr="004D1B9F">
        <w:rPr>
          <w:rFonts w:ascii="Times New Roman" w:hAnsi="Times New Roman" w:cs="Times New Roman"/>
          <w:sz w:val="22"/>
          <w:szCs w:val="22"/>
        </w:rPr>
        <w:t xml:space="preserve"> по адресу:_________________</w:t>
      </w:r>
    </w:p>
    <w:p w:rsidR="004D1B9F" w:rsidRPr="004D1B9F" w:rsidRDefault="004D1B9F" w:rsidP="004D1B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1B9F">
        <w:rPr>
          <w:rFonts w:ascii="Times New Roman" w:hAnsi="Times New Roman" w:cs="Times New Roman"/>
          <w:sz w:val="22"/>
          <w:szCs w:val="22"/>
        </w:rPr>
        <w:t xml:space="preserve">    -  по электронной почте (</w:t>
      </w:r>
      <w:proofErr w:type="spellStart"/>
      <w:r w:rsidRPr="004D1B9F">
        <w:rPr>
          <w:rFonts w:ascii="Times New Roman" w:hAnsi="Times New Roman" w:cs="Times New Roman"/>
          <w:sz w:val="22"/>
          <w:szCs w:val="22"/>
        </w:rPr>
        <w:t>e-mail</w:t>
      </w:r>
      <w:proofErr w:type="spellEnd"/>
      <w:r w:rsidRPr="004D1B9F">
        <w:rPr>
          <w:rFonts w:ascii="Times New Roman" w:hAnsi="Times New Roman" w:cs="Times New Roman"/>
          <w:sz w:val="22"/>
          <w:szCs w:val="22"/>
        </w:rPr>
        <w:t>)</w:t>
      </w:r>
    </w:p>
    <w:p w:rsidR="004D1B9F" w:rsidRPr="004D1B9F" w:rsidRDefault="004D1B9F" w:rsidP="004D1B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1B9F">
        <w:rPr>
          <w:rFonts w:ascii="Times New Roman" w:hAnsi="Times New Roman" w:cs="Times New Roman"/>
          <w:sz w:val="22"/>
          <w:szCs w:val="22"/>
        </w:rPr>
        <w:t xml:space="preserve">    -  выдать на руки в Администрации</w:t>
      </w:r>
    </w:p>
    <w:p w:rsidR="004D1B9F" w:rsidRPr="004D1B9F" w:rsidRDefault="004D1B9F" w:rsidP="004D1B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D1B9F">
        <w:rPr>
          <w:rFonts w:ascii="Times New Roman" w:hAnsi="Times New Roman" w:cs="Times New Roman"/>
          <w:sz w:val="22"/>
          <w:szCs w:val="22"/>
        </w:rPr>
        <w:t xml:space="preserve">    - </w:t>
      </w:r>
      <w:r w:rsidR="006E333D">
        <w:rPr>
          <w:rFonts w:ascii="Times New Roman" w:hAnsi="Times New Roman" w:cs="Times New Roman"/>
          <w:sz w:val="22"/>
          <w:szCs w:val="22"/>
        </w:rPr>
        <w:t>н</w:t>
      </w:r>
      <w:r w:rsidRPr="004D1B9F">
        <w:rPr>
          <w:rFonts w:ascii="Times New Roman" w:hAnsi="Times New Roman" w:cs="Times New Roman"/>
          <w:sz w:val="22"/>
          <w:szCs w:val="22"/>
        </w:rPr>
        <w:t>аправить в электронной форме в личный кабинет на ПГУ Л</w:t>
      </w:r>
      <w:proofErr w:type="gramStart"/>
      <w:r w:rsidRPr="004D1B9F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4D1B9F">
        <w:rPr>
          <w:rFonts w:ascii="Times New Roman" w:hAnsi="Times New Roman" w:cs="Times New Roman"/>
          <w:sz w:val="22"/>
          <w:szCs w:val="22"/>
        </w:rPr>
        <w:t>при технической реализации)/ЕПГУ</w:t>
      </w:r>
      <w:r w:rsidR="006E333D">
        <w:rPr>
          <w:rFonts w:ascii="Times New Roman" w:hAnsi="Times New Roman" w:cs="Times New Roman"/>
          <w:sz w:val="22"/>
          <w:szCs w:val="22"/>
        </w:rPr>
        <w:t>.</w:t>
      </w:r>
      <w:r w:rsidR="003061E1">
        <w:rPr>
          <w:rFonts w:ascii="Times New Roman" w:hAnsi="Times New Roman" w:cs="Times New Roman"/>
          <w:sz w:val="22"/>
          <w:szCs w:val="22"/>
        </w:rPr>
        <w:t>»</w:t>
      </w:r>
    </w:p>
    <w:p w:rsidR="00676F7B" w:rsidRPr="004D1B9F" w:rsidRDefault="004D1B9F" w:rsidP="004D1B9F">
      <w:pPr>
        <w:autoSpaceDE w:val="0"/>
        <w:autoSpaceDN w:val="0"/>
        <w:jc w:val="both"/>
        <w:rPr>
          <w:sz w:val="22"/>
          <w:szCs w:val="22"/>
        </w:rPr>
      </w:pPr>
      <w:r w:rsidRPr="004D1B9F">
        <w:rPr>
          <w:sz w:val="22"/>
          <w:szCs w:val="22"/>
        </w:rPr>
        <w:tab/>
      </w:r>
      <w:r w:rsidR="00113255" w:rsidRPr="004D1B9F">
        <w:rPr>
          <w:sz w:val="22"/>
          <w:szCs w:val="22"/>
        </w:rPr>
        <w:t>2</w:t>
      </w:r>
      <w:r w:rsidR="005B0519" w:rsidRPr="004D1B9F">
        <w:rPr>
          <w:sz w:val="22"/>
          <w:szCs w:val="22"/>
        </w:rPr>
        <w:t xml:space="preserve">. Опубликовать настоящее постановление в официальном приложении к газете «Знамя труда» и разместить на официальном сайте администрации муниципального образования </w:t>
      </w:r>
      <w:proofErr w:type="spellStart"/>
      <w:r w:rsidR="005B0519" w:rsidRPr="004D1B9F">
        <w:rPr>
          <w:sz w:val="22"/>
          <w:szCs w:val="22"/>
        </w:rPr>
        <w:t>Сланцевский</w:t>
      </w:r>
      <w:proofErr w:type="spellEnd"/>
      <w:r w:rsidR="005B0519" w:rsidRPr="004D1B9F">
        <w:rPr>
          <w:sz w:val="22"/>
          <w:szCs w:val="22"/>
        </w:rPr>
        <w:t xml:space="preserve"> муниципальный район Ленинградской области.</w:t>
      </w:r>
    </w:p>
    <w:p w:rsidR="005B0519" w:rsidRPr="004D1B9F" w:rsidRDefault="00113255">
      <w:pPr>
        <w:pStyle w:val="a1"/>
        <w:rPr>
          <w:sz w:val="22"/>
          <w:szCs w:val="22"/>
        </w:rPr>
      </w:pPr>
      <w:r w:rsidRPr="004D1B9F">
        <w:rPr>
          <w:sz w:val="22"/>
          <w:szCs w:val="22"/>
        </w:rPr>
        <w:t>3</w:t>
      </w:r>
      <w:r w:rsidR="005B0519" w:rsidRPr="004D1B9F">
        <w:rPr>
          <w:sz w:val="22"/>
          <w:szCs w:val="22"/>
        </w:rPr>
        <w:t>. Постановление вступает в силу на следующий день после дня его официального опубликования.</w:t>
      </w:r>
    </w:p>
    <w:p w:rsidR="005B0519" w:rsidRPr="00113255" w:rsidRDefault="00113255">
      <w:pPr>
        <w:pStyle w:val="a1"/>
        <w:rPr>
          <w:sz w:val="22"/>
          <w:szCs w:val="22"/>
        </w:rPr>
      </w:pPr>
      <w:r>
        <w:rPr>
          <w:sz w:val="22"/>
          <w:szCs w:val="22"/>
        </w:rPr>
        <w:t>4</w:t>
      </w:r>
      <w:r w:rsidR="005B0519" w:rsidRPr="00113255">
        <w:rPr>
          <w:sz w:val="22"/>
          <w:szCs w:val="22"/>
        </w:rPr>
        <w:t xml:space="preserve">. </w:t>
      </w:r>
      <w:proofErr w:type="gramStart"/>
      <w:r w:rsidR="005B0519" w:rsidRPr="00113255">
        <w:rPr>
          <w:sz w:val="22"/>
          <w:szCs w:val="22"/>
        </w:rPr>
        <w:t>Контроль за</w:t>
      </w:r>
      <w:proofErr w:type="gramEnd"/>
      <w:r w:rsidR="005B0519" w:rsidRPr="00113255">
        <w:rPr>
          <w:sz w:val="22"/>
          <w:szCs w:val="22"/>
        </w:rPr>
        <w:t xml:space="preserve"> исполнением возложить на заместителя главы администрации - председателя комитета по управлению муниципальным имуществом и земельными ресурсами </w:t>
      </w:r>
      <w:proofErr w:type="spellStart"/>
      <w:r w:rsidR="005B0519" w:rsidRPr="00113255">
        <w:rPr>
          <w:sz w:val="22"/>
          <w:szCs w:val="22"/>
        </w:rPr>
        <w:t>Сланцевского</w:t>
      </w:r>
      <w:proofErr w:type="spellEnd"/>
      <w:r w:rsidR="005B0519" w:rsidRPr="00113255">
        <w:rPr>
          <w:sz w:val="22"/>
          <w:szCs w:val="22"/>
        </w:rPr>
        <w:t xml:space="preserve"> муниципального района </w:t>
      </w:r>
      <w:proofErr w:type="spellStart"/>
      <w:r w:rsidR="005B0519" w:rsidRPr="00113255">
        <w:rPr>
          <w:sz w:val="22"/>
          <w:szCs w:val="22"/>
        </w:rPr>
        <w:t>Никифорчин</w:t>
      </w:r>
      <w:proofErr w:type="spellEnd"/>
      <w:r w:rsidR="005B0519" w:rsidRPr="00113255">
        <w:rPr>
          <w:sz w:val="22"/>
          <w:szCs w:val="22"/>
        </w:rPr>
        <w:t xml:space="preserve"> Н.А.</w:t>
      </w:r>
    </w:p>
    <w:p w:rsidR="005B0519" w:rsidRPr="00113255" w:rsidRDefault="005B0519">
      <w:pPr>
        <w:pStyle w:val="a1"/>
        <w:ind w:firstLine="0"/>
        <w:rPr>
          <w:sz w:val="22"/>
          <w:szCs w:val="22"/>
        </w:rPr>
      </w:pPr>
    </w:p>
    <w:p w:rsidR="005B0519" w:rsidRDefault="005B0519">
      <w:pPr>
        <w:pStyle w:val="a1"/>
        <w:ind w:firstLine="0"/>
        <w:rPr>
          <w:sz w:val="22"/>
          <w:szCs w:val="22"/>
        </w:rPr>
      </w:pPr>
    </w:p>
    <w:p w:rsidR="00A64C16" w:rsidRDefault="00A64C16">
      <w:pPr>
        <w:pStyle w:val="a1"/>
        <w:ind w:firstLine="0"/>
        <w:rPr>
          <w:sz w:val="22"/>
          <w:szCs w:val="22"/>
        </w:rPr>
      </w:pPr>
    </w:p>
    <w:p w:rsidR="00A64C16" w:rsidRPr="00A64C16" w:rsidRDefault="00A64C16">
      <w:pPr>
        <w:pStyle w:val="a1"/>
        <w:ind w:firstLine="0"/>
        <w:rPr>
          <w:sz w:val="22"/>
          <w:szCs w:val="22"/>
        </w:rPr>
      </w:pPr>
    </w:p>
    <w:p w:rsidR="00A64C16" w:rsidRPr="00A64C16" w:rsidRDefault="00A64C16" w:rsidP="00A64C16">
      <w:pPr>
        <w:pStyle w:val="a1"/>
        <w:ind w:firstLine="0"/>
        <w:rPr>
          <w:sz w:val="22"/>
          <w:szCs w:val="22"/>
        </w:rPr>
      </w:pPr>
      <w:r w:rsidRPr="00A64C16">
        <w:rPr>
          <w:sz w:val="22"/>
          <w:szCs w:val="22"/>
        </w:rPr>
        <w:t xml:space="preserve">Глава администрации </w:t>
      </w:r>
    </w:p>
    <w:p w:rsidR="00A64C16" w:rsidRPr="00A64C16" w:rsidRDefault="00A64C16" w:rsidP="00A64C16">
      <w:pPr>
        <w:pStyle w:val="a1"/>
        <w:ind w:firstLine="0"/>
        <w:rPr>
          <w:sz w:val="22"/>
          <w:szCs w:val="22"/>
        </w:rPr>
      </w:pPr>
      <w:r w:rsidRPr="00A64C16">
        <w:rPr>
          <w:sz w:val="22"/>
          <w:szCs w:val="22"/>
        </w:rPr>
        <w:t xml:space="preserve">муниципального образования                                                 </w:t>
      </w:r>
      <w:r>
        <w:rPr>
          <w:sz w:val="22"/>
          <w:szCs w:val="22"/>
        </w:rPr>
        <w:t xml:space="preserve">       </w:t>
      </w:r>
      <w:r w:rsidRPr="00A64C16">
        <w:rPr>
          <w:sz w:val="22"/>
          <w:szCs w:val="22"/>
        </w:rPr>
        <w:t xml:space="preserve">                   М.Б.  Чистова</w:t>
      </w:r>
    </w:p>
    <w:p w:rsidR="005B0519" w:rsidRDefault="005B0519">
      <w:pPr>
        <w:pStyle w:val="a1"/>
        <w:ind w:firstLine="0"/>
      </w:pPr>
    </w:p>
    <w:p w:rsidR="005B0519" w:rsidRDefault="005B0519">
      <w:pPr>
        <w:pStyle w:val="a1"/>
        <w:ind w:firstLine="0"/>
      </w:pPr>
    </w:p>
    <w:p w:rsidR="005B0519" w:rsidRDefault="005B0519">
      <w:pPr>
        <w:pStyle w:val="a1"/>
        <w:ind w:firstLine="0"/>
      </w:pPr>
    </w:p>
    <w:p w:rsidR="005B0519" w:rsidRDefault="005B0519">
      <w:pPr>
        <w:pStyle w:val="a1"/>
        <w:ind w:firstLine="0"/>
      </w:pPr>
    </w:p>
    <w:p w:rsidR="005B0519" w:rsidRDefault="005B0519">
      <w:pPr>
        <w:pStyle w:val="a1"/>
        <w:ind w:firstLine="0"/>
      </w:pPr>
    </w:p>
    <w:p w:rsidR="005B0519" w:rsidRDefault="005B0519">
      <w:pPr>
        <w:pStyle w:val="a1"/>
        <w:ind w:firstLine="0"/>
      </w:pPr>
    </w:p>
    <w:p w:rsidR="005B0519" w:rsidRDefault="005B0519">
      <w:pPr>
        <w:pStyle w:val="a1"/>
        <w:ind w:firstLine="0"/>
      </w:pPr>
    </w:p>
    <w:sectPr w:rsidR="005B0519" w:rsidSect="00306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49" w:right="567" w:bottom="776" w:left="1701" w:header="283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F4" w:rsidRDefault="00BF01F4">
      <w:r>
        <w:separator/>
      </w:r>
    </w:p>
  </w:endnote>
  <w:endnote w:type="continuationSeparator" w:id="0">
    <w:p w:rsidR="00BF01F4" w:rsidRDefault="00BF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58" w:rsidRDefault="003B2D5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58" w:rsidRDefault="003B2D5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58" w:rsidRDefault="003B2D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F4" w:rsidRDefault="00BF01F4">
      <w:r>
        <w:separator/>
      </w:r>
    </w:p>
  </w:footnote>
  <w:footnote w:type="continuationSeparator" w:id="0">
    <w:p w:rsidR="00BF01F4" w:rsidRDefault="00BF0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58" w:rsidRDefault="00C915BA">
    <w:pPr>
      <w:pStyle w:val="af2"/>
      <w:jc w:val="center"/>
    </w:pPr>
    <w:fldSimple w:instr=" PAGE ">
      <w:r w:rsidR="003061E1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58" w:rsidRDefault="00C915BA">
    <w:pPr>
      <w:pStyle w:val="af2"/>
      <w:jc w:val="center"/>
    </w:pPr>
    <w:fldSimple w:instr=" PAGE ">
      <w:r w:rsidR="003061E1">
        <w:rPr>
          <w:noProof/>
        </w:rPr>
        <w:t>1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58" w:rsidRDefault="003B2D5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10">
    <w:nsid w:val="0000000B"/>
    <w:multiLevelType w:val="singleLevel"/>
    <w:tmpl w:val="0000000B"/>
    <w:name w:val="WW8Num16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7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8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B2944"/>
    <w:rsid w:val="00113255"/>
    <w:rsid w:val="002633A9"/>
    <w:rsid w:val="0028730C"/>
    <w:rsid w:val="003061E1"/>
    <w:rsid w:val="00343921"/>
    <w:rsid w:val="003B2D58"/>
    <w:rsid w:val="004D1B9F"/>
    <w:rsid w:val="005B0519"/>
    <w:rsid w:val="00676F7B"/>
    <w:rsid w:val="00677F2F"/>
    <w:rsid w:val="006E333D"/>
    <w:rsid w:val="007B7A81"/>
    <w:rsid w:val="008A11FA"/>
    <w:rsid w:val="009B5F77"/>
    <w:rsid w:val="009D09E3"/>
    <w:rsid w:val="00A5152D"/>
    <w:rsid w:val="00A64C16"/>
    <w:rsid w:val="00B673ED"/>
    <w:rsid w:val="00BF01F4"/>
    <w:rsid w:val="00C915BA"/>
    <w:rsid w:val="00CF53CF"/>
    <w:rsid w:val="00DB2944"/>
    <w:rsid w:val="00E504AA"/>
    <w:rsid w:val="00EA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2D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A5152D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A5152D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A5152D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5152D"/>
  </w:style>
  <w:style w:type="character" w:customStyle="1" w:styleId="WW8Num1z1">
    <w:name w:val="WW8Num1z1"/>
    <w:rsid w:val="00A5152D"/>
  </w:style>
  <w:style w:type="character" w:customStyle="1" w:styleId="WW8Num1z2">
    <w:name w:val="WW8Num1z2"/>
    <w:rsid w:val="00A5152D"/>
  </w:style>
  <w:style w:type="character" w:customStyle="1" w:styleId="WW8Num1z3">
    <w:name w:val="WW8Num1z3"/>
    <w:rsid w:val="00A5152D"/>
  </w:style>
  <w:style w:type="character" w:customStyle="1" w:styleId="WW8Num1z4">
    <w:name w:val="WW8Num1z4"/>
    <w:rsid w:val="00A5152D"/>
  </w:style>
  <w:style w:type="character" w:customStyle="1" w:styleId="WW8Num1z5">
    <w:name w:val="WW8Num1z5"/>
    <w:rsid w:val="00A5152D"/>
  </w:style>
  <w:style w:type="character" w:customStyle="1" w:styleId="WW8Num1z6">
    <w:name w:val="WW8Num1z6"/>
    <w:rsid w:val="00A5152D"/>
  </w:style>
  <w:style w:type="character" w:customStyle="1" w:styleId="WW8Num1z7">
    <w:name w:val="WW8Num1z7"/>
    <w:rsid w:val="00A5152D"/>
  </w:style>
  <w:style w:type="character" w:customStyle="1" w:styleId="WW8Num1z8">
    <w:name w:val="WW8Num1z8"/>
    <w:rsid w:val="00A5152D"/>
  </w:style>
  <w:style w:type="character" w:customStyle="1" w:styleId="WW8Num2z0">
    <w:name w:val="WW8Num2z0"/>
    <w:rsid w:val="00A5152D"/>
  </w:style>
  <w:style w:type="character" w:customStyle="1" w:styleId="WW8Num2z1">
    <w:name w:val="WW8Num2z1"/>
    <w:rsid w:val="00A5152D"/>
  </w:style>
  <w:style w:type="character" w:customStyle="1" w:styleId="WW8Num2z2">
    <w:name w:val="WW8Num2z2"/>
    <w:rsid w:val="00A5152D"/>
  </w:style>
  <w:style w:type="character" w:customStyle="1" w:styleId="WW8Num2z3">
    <w:name w:val="WW8Num2z3"/>
    <w:rsid w:val="00A5152D"/>
  </w:style>
  <w:style w:type="character" w:customStyle="1" w:styleId="WW8Num2z4">
    <w:name w:val="WW8Num2z4"/>
    <w:rsid w:val="00A5152D"/>
  </w:style>
  <w:style w:type="character" w:customStyle="1" w:styleId="WW8Num2z5">
    <w:name w:val="WW8Num2z5"/>
    <w:rsid w:val="00A5152D"/>
  </w:style>
  <w:style w:type="character" w:customStyle="1" w:styleId="WW8Num2z6">
    <w:name w:val="WW8Num2z6"/>
    <w:rsid w:val="00A5152D"/>
  </w:style>
  <w:style w:type="character" w:customStyle="1" w:styleId="WW8Num2z7">
    <w:name w:val="WW8Num2z7"/>
    <w:rsid w:val="00A5152D"/>
  </w:style>
  <w:style w:type="character" w:customStyle="1" w:styleId="WW8Num2z8">
    <w:name w:val="WW8Num2z8"/>
    <w:rsid w:val="00A5152D"/>
  </w:style>
  <w:style w:type="character" w:customStyle="1" w:styleId="WW8Num3z0">
    <w:name w:val="WW8Num3z0"/>
    <w:rsid w:val="00A5152D"/>
    <w:rPr>
      <w:rFonts w:ascii="Symbol" w:hAnsi="Symbol" w:cs="Symbol"/>
    </w:rPr>
  </w:style>
  <w:style w:type="character" w:customStyle="1" w:styleId="WW8Num3z1">
    <w:name w:val="WW8Num3z1"/>
    <w:rsid w:val="00A5152D"/>
    <w:rPr>
      <w:rFonts w:ascii="Courier New" w:hAnsi="Courier New" w:cs="Courier New"/>
    </w:rPr>
  </w:style>
  <w:style w:type="character" w:customStyle="1" w:styleId="WW8Num3z2">
    <w:name w:val="WW8Num3z2"/>
    <w:rsid w:val="00A5152D"/>
    <w:rPr>
      <w:rFonts w:ascii="Wingdings" w:hAnsi="Wingdings" w:cs="Wingdings"/>
    </w:rPr>
  </w:style>
  <w:style w:type="character" w:customStyle="1" w:styleId="WW8Num4z0">
    <w:name w:val="WW8Num4z0"/>
    <w:rsid w:val="00A5152D"/>
    <w:rPr>
      <w:rFonts w:ascii="Symbol" w:hAnsi="Symbol" w:cs="Symbol"/>
    </w:rPr>
  </w:style>
  <w:style w:type="character" w:customStyle="1" w:styleId="WW8Num4z1">
    <w:name w:val="WW8Num4z1"/>
    <w:rsid w:val="00A5152D"/>
    <w:rPr>
      <w:rFonts w:ascii="Courier New" w:hAnsi="Courier New" w:cs="Courier New"/>
    </w:rPr>
  </w:style>
  <w:style w:type="character" w:customStyle="1" w:styleId="WW8Num4z2">
    <w:name w:val="WW8Num4z2"/>
    <w:rsid w:val="00A5152D"/>
    <w:rPr>
      <w:rFonts w:ascii="Wingdings" w:hAnsi="Wingdings" w:cs="Wingdings"/>
    </w:rPr>
  </w:style>
  <w:style w:type="character" w:customStyle="1" w:styleId="WW8Num5z0">
    <w:name w:val="WW8Num5z0"/>
    <w:rsid w:val="00A5152D"/>
    <w:rPr>
      <w:rFonts w:ascii="Symbol" w:hAnsi="Symbol" w:cs="Symbol"/>
      <w:sz w:val="20"/>
    </w:rPr>
  </w:style>
  <w:style w:type="character" w:customStyle="1" w:styleId="WW8Num5z1">
    <w:name w:val="WW8Num5z1"/>
    <w:rsid w:val="00A5152D"/>
    <w:rPr>
      <w:rFonts w:ascii="Courier New" w:hAnsi="Courier New" w:cs="Courier New"/>
    </w:rPr>
  </w:style>
  <w:style w:type="character" w:customStyle="1" w:styleId="WW8Num5z2">
    <w:name w:val="WW8Num5z2"/>
    <w:rsid w:val="00A5152D"/>
    <w:rPr>
      <w:rFonts w:ascii="Wingdings" w:hAnsi="Wingdings" w:cs="Wingdings"/>
    </w:rPr>
  </w:style>
  <w:style w:type="character" w:customStyle="1" w:styleId="WW8Num6z0">
    <w:name w:val="WW8Num6z0"/>
    <w:rsid w:val="00A5152D"/>
  </w:style>
  <w:style w:type="character" w:customStyle="1" w:styleId="WW8Num6z1">
    <w:name w:val="WW8Num6z1"/>
    <w:rsid w:val="00A5152D"/>
  </w:style>
  <w:style w:type="character" w:customStyle="1" w:styleId="WW8Num6z2">
    <w:name w:val="WW8Num6z2"/>
    <w:rsid w:val="00A5152D"/>
  </w:style>
  <w:style w:type="character" w:customStyle="1" w:styleId="WW8Num6z3">
    <w:name w:val="WW8Num6z3"/>
    <w:rsid w:val="00A5152D"/>
  </w:style>
  <w:style w:type="character" w:customStyle="1" w:styleId="WW8Num6z4">
    <w:name w:val="WW8Num6z4"/>
    <w:rsid w:val="00A5152D"/>
  </w:style>
  <w:style w:type="character" w:customStyle="1" w:styleId="WW8Num6z5">
    <w:name w:val="WW8Num6z5"/>
    <w:rsid w:val="00A5152D"/>
  </w:style>
  <w:style w:type="character" w:customStyle="1" w:styleId="WW8Num6z6">
    <w:name w:val="WW8Num6z6"/>
    <w:rsid w:val="00A5152D"/>
  </w:style>
  <w:style w:type="character" w:customStyle="1" w:styleId="WW8Num6z7">
    <w:name w:val="WW8Num6z7"/>
    <w:rsid w:val="00A5152D"/>
  </w:style>
  <w:style w:type="character" w:customStyle="1" w:styleId="WW8Num6z8">
    <w:name w:val="WW8Num6z8"/>
    <w:rsid w:val="00A5152D"/>
  </w:style>
  <w:style w:type="character" w:customStyle="1" w:styleId="WW8Num7z0">
    <w:name w:val="WW8Num7z0"/>
    <w:rsid w:val="00A5152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WW8Num7z1">
    <w:name w:val="WW8Num7z1"/>
    <w:rsid w:val="00A5152D"/>
  </w:style>
  <w:style w:type="character" w:customStyle="1" w:styleId="WW8Num7z2">
    <w:name w:val="WW8Num7z2"/>
    <w:rsid w:val="00A5152D"/>
  </w:style>
  <w:style w:type="character" w:customStyle="1" w:styleId="WW8Num7z3">
    <w:name w:val="WW8Num7z3"/>
    <w:rsid w:val="00A5152D"/>
  </w:style>
  <w:style w:type="character" w:customStyle="1" w:styleId="WW8Num7z4">
    <w:name w:val="WW8Num7z4"/>
    <w:rsid w:val="00A5152D"/>
  </w:style>
  <w:style w:type="character" w:customStyle="1" w:styleId="WW8Num7z5">
    <w:name w:val="WW8Num7z5"/>
    <w:rsid w:val="00A5152D"/>
  </w:style>
  <w:style w:type="character" w:customStyle="1" w:styleId="WW8Num7z6">
    <w:name w:val="WW8Num7z6"/>
    <w:rsid w:val="00A5152D"/>
  </w:style>
  <w:style w:type="character" w:customStyle="1" w:styleId="WW8Num7z7">
    <w:name w:val="WW8Num7z7"/>
    <w:rsid w:val="00A5152D"/>
  </w:style>
  <w:style w:type="character" w:customStyle="1" w:styleId="WW8Num7z8">
    <w:name w:val="WW8Num7z8"/>
    <w:rsid w:val="00A5152D"/>
  </w:style>
  <w:style w:type="character" w:customStyle="1" w:styleId="WW8Num8z0">
    <w:name w:val="WW8Num8z0"/>
    <w:rsid w:val="00A5152D"/>
    <w:rPr>
      <w:rFonts w:eastAsia="Times New Roman" w:cs="Times New Roman"/>
    </w:rPr>
  </w:style>
  <w:style w:type="character" w:customStyle="1" w:styleId="WW8Num8z1">
    <w:name w:val="WW8Num8z1"/>
    <w:rsid w:val="00A5152D"/>
    <w:rPr>
      <w:rFonts w:ascii="Courier New" w:hAnsi="Courier New" w:cs="Courier New"/>
    </w:rPr>
  </w:style>
  <w:style w:type="character" w:customStyle="1" w:styleId="WW8Num8z2">
    <w:name w:val="WW8Num8z2"/>
    <w:rsid w:val="00A5152D"/>
    <w:rPr>
      <w:rFonts w:ascii="Wingdings" w:hAnsi="Wingdings" w:cs="Wingdings"/>
    </w:rPr>
  </w:style>
  <w:style w:type="character" w:customStyle="1" w:styleId="WW8Num8z3">
    <w:name w:val="WW8Num8z3"/>
    <w:rsid w:val="00A5152D"/>
    <w:rPr>
      <w:rFonts w:ascii="Symbol" w:hAnsi="Symbol" w:cs="Symbol"/>
    </w:rPr>
  </w:style>
  <w:style w:type="character" w:customStyle="1" w:styleId="WW8Num9z0">
    <w:name w:val="WW8Num9z0"/>
    <w:rsid w:val="00A5152D"/>
    <w:rPr>
      <w:rFonts w:ascii="Symbol" w:hAnsi="Symbol" w:cs="Symbol"/>
      <w:sz w:val="16"/>
      <w:szCs w:val="16"/>
    </w:rPr>
  </w:style>
  <w:style w:type="character" w:customStyle="1" w:styleId="WW8Num9z1">
    <w:name w:val="WW8Num9z1"/>
    <w:rsid w:val="00A5152D"/>
    <w:rPr>
      <w:rFonts w:ascii="Courier New" w:hAnsi="Courier New" w:cs="Courier New"/>
    </w:rPr>
  </w:style>
  <w:style w:type="character" w:customStyle="1" w:styleId="WW8Num9z2">
    <w:name w:val="WW8Num9z2"/>
    <w:rsid w:val="00A5152D"/>
    <w:rPr>
      <w:rFonts w:ascii="Wingdings" w:hAnsi="Wingdings" w:cs="Wingdings"/>
    </w:rPr>
  </w:style>
  <w:style w:type="character" w:customStyle="1" w:styleId="WW8Num10z0">
    <w:name w:val="WW8Num10z0"/>
    <w:rsid w:val="00A5152D"/>
    <w:rPr>
      <w:rFonts w:ascii="Symbol" w:hAnsi="Symbol" w:cs="Symbol"/>
    </w:rPr>
  </w:style>
  <w:style w:type="character" w:customStyle="1" w:styleId="WW8Num10z1">
    <w:name w:val="WW8Num10z1"/>
    <w:rsid w:val="00A5152D"/>
    <w:rPr>
      <w:rFonts w:ascii="Courier New" w:hAnsi="Courier New" w:cs="Courier New"/>
    </w:rPr>
  </w:style>
  <w:style w:type="character" w:customStyle="1" w:styleId="WW8Num10z2">
    <w:name w:val="WW8Num10z2"/>
    <w:rsid w:val="00A5152D"/>
    <w:rPr>
      <w:rFonts w:ascii="Wingdings" w:hAnsi="Wingdings" w:cs="Wingdings"/>
    </w:rPr>
  </w:style>
  <w:style w:type="character" w:customStyle="1" w:styleId="WW8Num11z0">
    <w:name w:val="WW8Num11z0"/>
    <w:rsid w:val="00A5152D"/>
    <w:rPr>
      <w:rFonts w:ascii="Symbol" w:hAnsi="Symbol" w:cs="Symbol"/>
    </w:rPr>
  </w:style>
  <w:style w:type="character" w:customStyle="1" w:styleId="WW8Num11z1">
    <w:name w:val="WW8Num11z1"/>
    <w:rsid w:val="00A5152D"/>
    <w:rPr>
      <w:rFonts w:ascii="Courier New" w:hAnsi="Courier New" w:cs="Courier New"/>
    </w:rPr>
  </w:style>
  <w:style w:type="character" w:customStyle="1" w:styleId="WW8Num11z2">
    <w:name w:val="WW8Num11z2"/>
    <w:rsid w:val="00A5152D"/>
    <w:rPr>
      <w:rFonts w:ascii="Wingdings" w:hAnsi="Wingdings" w:cs="Wingdings"/>
    </w:rPr>
  </w:style>
  <w:style w:type="character" w:customStyle="1" w:styleId="WW8Num12z0">
    <w:name w:val="WW8Num12z0"/>
    <w:rsid w:val="00A5152D"/>
    <w:rPr>
      <w:rFonts w:ascii="Symbol" w:hAnsi="Symbol" w:cs="Symbol"/>
    </w:rPr>
  </w:style>
  <w:style w:type="character" w:customStyle="1" w:styleId="WW8Num12z1">
    <w:name w:val="WW8Num12z1"/>
    <w:rsid w:val="00A5152D"/>
    <w:rPr>
      <w:rFonts w:ascii="Courier New" w:hAnsi="Courier New" w:cs="Courier New"/>
    </w:rPr>
  </w:style>
  <w:style w:type="character" w:customStyle="1" w:styleId="WW8Num12z2">
    <w:name w:val="WW8Num12z2"/>
    <w:rsid w:val="00A5152D"/>
    <w:rPr>
      <w:rFonts w:ascii="Wingdings" w:hAnsi="Wingdings" w:cs="Wingdings"/>
    </w:rPr>
  </w:style>
  <w:style w:type="character" w:customStyle="1" w:styleId="WW8Num13z0">
    <w:name w:val="WW8Num13z0"/>
    <w:rsid w:val="00A5152D"/>
    <w:rPr>
      <w:rFonts w:ascii="Symbol" w:eastAsia="Times New Roman" w:hAnsi="Symbol" w:cs="Symbol"/>
      <w:sz w:val="16"/>
      <w:szCs w:val="16"/>
    </w:rPr>
  </w:style>
  <w:style w:type="character" w:customStyle="1" w:styleId="WW8Num13z1">
    <w:name w:val="WW8Num13z1"/>
    <w:rsid w:val="00A5152D"/>
    <w:rPr>
      <w:rFonts w:ascii="Courier New" w:hAnsi="Courier New" w:cs="Courier New"/>
    </w:rPr>
  </w:style>
  <w:style w:type="character" w:customStyle="1" w:styleId="WW8Num13z2">
    <w:name w:val="WW8Num13z2"/>
    <w:rsid w:val="00A5152D"/>
    <w:rPr>
      <w:rFonts w:ascii="Wingdings" w:hAnsi="Wingdings" w:cs="Wingdings"/>
    </w:rPr>
  </w:style>
  <w:style w:type="character" w:customStyle="1" w:styleId="WW8Num14z0">
    <w:name w:val="WW8Num14z0"/>
    <w:rsid w:val="00A5152D"/>
    <w:rPr>
      <w:rFonts w:ascii="Symbol" w:hAnsi="Symbol" w:cs="Symbol" w:hint="default"/>
    </w:rPr>
  </w:style>
  <w:style w:type="character" w:customStyle="1" w:styleId="WW8Num14z1">
    <w:name w:val="WW8Num14z1"/>
    <w:rsid w:val="00A5152D"/>
    <w:rPr>
      <w:rFonts w:ascii="Courier New" w:hAnsi="Courier New" w:cs="Courier New" w:hint="default"/>
    </w:rPr>
  </w:style>
  <w:style w:type="character" w:customStyle="1" w:styleId="WW8Num14z2">
    <w:name w:val="WW8Num14z2"/>
    <w:rsid w:val="00A5152D"/>
    <w:rPr>
      <w:rFonts w:ascii="Wingdings" w:hAnsi="Wingdings" w:cs="Wingdings" w:hint="default"/>
    </w:rPr>
  </w:style>
  <w:style w:type="character" w:customStyle="1" w:styleId="WW8Num15z0">
    <w:name w:val="WW8Num15z0"/>
    <w:rsid w:val="00A5152D"/>
    <w:rPr>
      <w:rFonts w:ascii="Symbol" w:hAnsi="Symbol" w:cs="Symbol" w:hint="default"/>
      <w:sz w:val="16"/>
      <w:szCs w:val="16"/>
    </w:rPr>
  </w:style>
  <w:style w:type="character" w:customStyle="1" w:styleId="WW8Num15z1">
    <w:name w:val="WW8Num15z1"/>
    <w:rsid w:val="00A5152D"/>
    <w:rPr>
      <w:rFonts w:ascii="Courier New" w:hAnsi="Courier New" w:cs="Courier New" w:hint="default"/>
    </w:rPr>
  </w:style>
  <w:style w:type="character" w:customStyle="1" w:styleId="WW8Num15z2">
    <w:name w:val="WW8Num15z2"/>
    <w:rsid w:val="00A5152D"/>
    <w:rPr>
      <w:rFonts w:ascii="Wingdings" w:hAnsi="Wingdings" w:cs="Wingdings" w:hint="default"/>
    </w:rPr>
  </w:style>
  <w:style w:type="character" w:customStyle="1" w:styleId="WW8Num16z0">
    <w:name w:val="WW8Num16z0"/>
    <w:rsid w:val="00A5152D"/>
    <w:rPr>
      <w:rFonts w:ascii="Symbol" w:hAnsi="Symbol" w:cs="Symbol" w:hint="default"/>
    </w:rPr>
  </w:style>
  <w:style w:type="character" w:customStyle="1" w:styleId="WW8Num16z1">
    <w:name w:val="WW8Num16z1"/>
    <w:rsid w:val="00A5152D"/>
    <w:rPr>
      <w:rFonts w:ascii="Courier New" w:hAnsi="Courier New" w:cs="Courier New" w:hint="default"/>
    </w:rPr>
  </w:style>
  <w:style w:type="character" w:customStyle="1" w:styleId="WW8Num16z2">
    <w:name w:val="WW8Num16z2"/>
    <w:rsid w:val="00A5152D"/>
    <w:rPr>
      <w:rFonts w:ascii="Wingdings" w:hAnsi="Wingdings" w:cs="Wingdings" w:hint="default"/>
    </w:rPr>
  </w:style>
  <w:style w:type="character" w:customStyle="1" w:styleId="WW8Num17z0">
    <w:name w:val="WW8Num17z0"/>
    <w:rsid w:val="00A5152D"/>
    <w:rPr>
      <w:rFonts w:ascii="Symbol" w:hAnsi="Symbol" w:cs="Symbol" w:hint="default"/>
    </w:rPr>
  </w:style>
  <w:style w:type="character" w:customStyle="1" w:styleId="WW8Num17z1">
    <w:name w:val="WW8Num17z1"/>
    <w:rsid w:val="00A5152D"/>
    <w:rPr>
      <w:rFonts w:ascii="Courier New" w:hAnsi="Courier New" w:cs="Courier New" w:hint="default"/>
    </w:rPr>
  </w:style>
  <w:style w:type="character" w:customStyle="1" w:styleId="WW8Num17z2">
    <w:name w:val="WW8Num17z2"/>
    <w:rsid w:val="00A5152D"/>
    <w:rPr>
      <w:rFonts w:ascii="Wingdings" w:hAnsi="Wingdings" w:cs="Wingdings" w:hint="default"/>
    </w:rPr>
  </w:style>
  <w:style w:type="character" w:customStyle="1" w:styleId="WW8Num18z0">
    <w:name w:val="WW8Num18z0"/>
    <w:rsid w:val="00A5152D"/>
    <w:rPr>
      <w:rFonts w:ascii="Symbol" w:hAnsi="Symbol" w:cs="Symbol" w:hint="default"/>
    </w:rPr>
  </w:style>
  <w:style w:type="character" w:customStyle="1" w:styleId="WW8Num18z1">
    <w:name w:val="WW8Num18z1"/>
    <w:rsid w:val="00A5152D"/>
    <w:rPr>
      <w:rFonts w:ascii="Courier New" w:hAnsi="Courier New" w:cs="Courier New" w:hint="default"/>
    </w:rPr>
  </w:style>
  <w:style w:type="character" w:customStyle="1" w:styleId="WW8Num18z2">
    <w:name w:val="WW8Num18z2"/>
    <w:rsid w:val="00A5152D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A5152D"/>
  </w:style>
  <w:style w:type="character" w:customStyle="1" w:styleId="a5">
    <w:name w:val="Символ нумерации"/>
    <w:rsid w:val="00A5152D"/>
  </w:style>
  <w:style w:type="character" w:customStyle="1" w:styleId="ListLabel1">
    <w:name w:val="ListLabel 1"/>
    <w:rsid w:val="00A5152D"/>
    <w:rPr>
      <w:rFonts w:cs="Courier New"/>
    </w:rPr>
  </w:style>
  <w:style w:type="character" w:styleId="a6">
    <w:name w:val="Hyperlink"/>
    <w:rsid w:val="00A5152D"/>
    <w:rPr>
      <w:color w:val="000080"/>
      <w:u w:val="single"/>
    </w:rPr>
  </w:style>
  <w:style w:type="character" w:customStyle="1" w:styleId="ListLabel3">
    <w:name w:val="ListLabel 3"/>
    <w:rsid w:val="00A5152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ListLabel2">
    <w:name w:val="ListLabel 2"/>
    <w:rsid w:val="00A5152D"/>
    <w:rPr>
      <w:rFonts w:eastAsia="Times New Roman" w:cs="Times New Roman"/>
    </w:rPr>
  </w:style>
  <w:style w:type="character" w:customStyle="1" w:styleId="20">
    <w:name w:val="Основной шрифт абзаца2"/>
    <w:rsid w:val="00A5152D"/>
  </w:style>
  <w:style w:type="character" w:customStyle="1" w:styleId="11">
    <w:name w:val="Знак сноски1"/>
    <w:basedOn w:val="20"/>
    <w:rsid w:val="00A5152D"/>
    <w:rPr>
      <w:vertAlign w:val="superscript"/>
    </w:rPr>
  </w:style>
  <w:style w:type="character" w:customStyle="1" w:styleId="a7">
    <w:name w:val="Символ сноски"/>
    <w:rsid w:val="00A5152D"/>
  </w:style>
  <w:style w:type="character" w:customStyle="1" w:styleId="12">
    <w:name w:val="Знак сноски1"/>
    <w:rsid w:val="00A5152D"/>
    <w:rPr>
      <w:vertAlign w:val="superscript"/>
    </w:rPr>
  </w:style>
  <w:style w:type="character" w:customStyle="1" w:styleId="a8">
    <w:name w:val="Символы концевой сноски"/>
    <w:rsid w:val="00A5152D"/>
    <w:rPr>
      <w:vertAlign w:val="superscript"/>
    </w:rPr>
  </w:style>
  <w:style w:type="character" w:customStyle="1" w:styleId="WW-">
    <w:name w:val="WW-Символы концевой сноски"/>
    <w:rsid w:val="00A5152D"/>
  </w:style>
  <w:style w:type="character" w:customStyle="1" w:styleId="13">
    <w:name w:val="Знак концевой сноски1"/>
    <w:rsid w:val="00A5152D"/>
    <w:rPr>
      <w:vertAlign w:val="superscript"/>
    </w:rPr>
  </w:style>
  <w:style w:type="character" w:customStyle="1" w:styleId="a9">
    <w:name w:val="Текст сноски Знак"/>
    <w:basedOn w:val="10"/>
    <w:rsid w:val="00A5152D"/>
    <w:rPr>
      <w:rFonts w:eastAsia="Lucida Sans Unicode" w:cs="Mangal"/>
      <w:kern w:val="1"/>
      <w:lang w:eastAsia="hi-IN" w:bidi="hi-IN"/>
    </w:rPr>
  </w:style>
  <w:style w:type="character" w:styleId="aa">
    <w:name w:val="footnote reference"/>
    <w:rsid w:val="00A5152D"/>
    <w:rPr>
      <w:vertAlign w:val="superscript"/>
    </w:rPr>
  </w:style>
  <w:style w:type="character" w:styleId="ab">
    <w:name w:val="endnote reference"/>
    <w:rsid w:val="00A5152D"/>
    <w:rPr>
      <w:vertAlign w:val="superscript"/>
    </w:rPr>
  </w:style>
  <w:style w:type="paragraph" w:customStyle="1" w:styleId="a0">
    <w:name w:val="Заголовок"/>
    <w:basedOn w:val="a"/>
    <w:next w:val="a1"/>
    <w:rsid w:val="00A515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rsid w:val="00A5152D"/>
    <w:pPr>
      <w:suppressLineNumbers/>
      <w:ind w:firstLine="567"/>
      <w:jc w:val="both"/>
    </w:pPr>
    <w:rPr>
      <w:sz w:val="28"/>
    </w:rPr>
  </w:style>
  <w:style w:type="paragraph" w:styleId="ac">
    <w:name w:val="List"/>
    <w:basedOn w:val="a1"/>
    <w:rsid w:val="00A5152D"/>
  </w:style>
  <w:style w:type="paragraph" w:customStyle="1" w:styleId="21">
    <w:name w:val="Название2"/>
    <w:basedOn w:val="a"/>
    <w:rsid w:val="00A5152D"/>
    <w:pPr>
      <w:suppressLineNumbers/>
      <w:spacing w:before="120" w:after="120"/>
    </w:pPr>
    <w:rPr>
      <w:rFonts w:cs="Arial Unicode MS"/>
      <w:i/>
      <w:iCs/>
    </w:rPr>
  </w:style>
  <w:style w:type="paragraph" w:customStyle="1" w:styleId="22">
    <w:name w:val="Указатель2"/>
    <w:basedOn w:val="a"/>
    <w:rsid w:val="00A5152D"/>
    <w:pPr>
      <w:suppressLineNumbers/>
    </w:pPr>
    <w:rPr>
      <w:rFonts w:cs="Arial Unicode MS"/>
    </w:rPr>
  </w:style>
  <w:style w:type="paragraph" w:customStyle="1" w:styleId="14">
    <w:name w:val="Название1"/>
    <w:basedOn w:val="a"/>
    <w:next w:val="a1"/>
    <w:rsid w:val="00A5152D"/>
    <w:pPr>
      <w:suppressLineNumbers/>
      <w:spacing w:before="567" w:after="567"/>
      <w:jc w:val="both"/>
    </w:pPr>
    <w:rPr>
      <w:iCs/>
      <w:sz w:val="28"/>
    </w:rPr>
  </w:style>
  <w:style w:type="paragraph" w:customStyle="1" w:styleId="15">
    <w:name w:val="Указатель1"/>
    <w:basedOn w:val="a"/>
    <w:rsid w:val="00A5152D"/>
    <w:pPr>
      <w:suppressLineNumbers/>
    </w:pPr>
  </w:style>
  <w:style w:type="paragraph" w:styleId="ad">
    <w:name w:val="Subtitle"/>
    <w:basedOn w:val="a"/>
    <w:next w:val="a1"/>
    <w:qFormat/>
    <w:rsid w:val="00A5152D"/>
    <w:rPr>
      <w:b/>
      <w:szCs w:val="20"/>
    </w:rPr>
  </w:style>
  <w:style w:type="paragraph" w:customStyle="1" w:styleId="ae">
    <w:name w:val="Содержимое таблицы"/>
    <w:basedOn w:val="a"/>
    <w:rsid w:val="00A5152D"/>
    <w:pPr>
      <w:suppressLineNumbers/>
    </w:pPr>
  </w:style>
  <w:style w:type="paragraph" w:customStyle="1" w:styleId="af">
    <w:name w:val="Заголовок таблицы"/>
    <w:basedOn w:val="ae"/>
    <w:rsid w:val="00A5152D"/>
    <w:pPr>
      <w:jc w:val="center"/>
    </w:pPr>
    <w:rPr>
      <w:b/>
      <w:bCs/>
    </w:rPr>
  </w:style>
  <w:style w:type="paragraph" w:styleId="af0">
    <w:name w:val="footer"/>
    <w:basedOn w:val="a"/>
    <w:rsid w:val="00A5152D"/>
    <w:pPr>
      <w:suppressLineNumbers/>
      <w:tabs>
        <w:tab w:val="center" w:pos="4837"/>
        <w:tab w:val="right" w:pos="9675"/>
      </w:tabs>
    </w:pPr>
  </w:style>
  <w:style w:type="paragraph" w:customStyle="1" w:styleId="16">
    <w:name w:val="Нумерованный список 1"/>
    <w:basedOn w:val="ac"/>
    <w:rsid w:val="00A5152D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c"/>
    <w:rsid w:val="00A5152D"/>
    <w:pPr>
      <w:spacing w:after="120"/>
      <w:ind w:left="1080" w:hanging="360"/>
    </w:pPr>
  </w:style>
  <w:style w:type="paragraph" w:customStyle="1" w:styleId="210">
    <w:name w:val="Нумерованный список 21"/>
    <w:basedOn w:val="ac"/>
    <w:rsid w:val="00A5152D"/>
    <w:pPr>
      <w:spacing w:after="120"/>
      <w:ind w:left="720" w:hanging="360"/>
    </w:pPr>
  </w:style>
  <w:style w:type="paragraph" w:customStyle="1" w:styleId="41">
    <w:name w:val="Нумерованный список 41"/>
    <w:basedOn w:val="ac"/>
    <w:rsid w:val="00A5152D"/>
    <w:pPr>
      <w:spacing w:after="120"/>
      <w:ind w:left="1440" w:hanging="360"/>
    </w:pPr>
  </w:style>
  <w:style w:type="paragraph" w:customStyle="1" w:styleId="51">
    <w:name w:val="Нумерованный список 51"/>
    <w:basedOn w:val="ac"/>
    <w:rsid w:val="00A5152D"/>
    <w:pPr>
      <w:spacing w:after="120"/>
      <w:ind w:left="1800" w:hanging="360"/>
    </w:pPr>
  </w:style>
  <w:style w:type="paragraph" w:customStyle="1" w:styleId="af1">
    <w:name w:val="Обратный отступ"/>
    <w:basedOn w:val="a1"/>
    <w:rsid w:val="00A5152D"/>
    <w:pPr>
      <w:tabs>
        <w:tab w:val="left" w:pos="0"/>
      </w:tabs>
      <w:ind w:left="567" w:hanging="283"/>
    </w:pPr>
  </w:style>
  <w:style w:type="paragraph" w:styleId="af2">
    <w:name w:val="header"/>
    <w:basedOn w:val="a"/>
    <w:rsid w:val="00A5152D"/>
    <w:pPr>
      <w:suppressLineNumbers/>
      <w:tabs>
        <w:tab w:val="center" w:pos="4819"/>
        <w:tab w:val="right" w:pos="9638"/>
      </w:tabs>
    </w:pPr>
  </w:style>
  <w:style w:type="paragraph" w:customStyle="1" w:styleId="af3">
    <w:name w:val="Верхний колонтитул слева"/>
    <w:basedOn w:val="a"/>
    <w:rsid w:val="00A5152D"/>
    <w:pPr>
      <w:suppressLineNumbers/>
      <w:tabs>
        <w:tab w:val="center" w:pos="4819"/>
        <w:tab w:val="right" w:pos="9638"/>
      </w:tabs>
    </w:pPr>
  </w:style>
  <w:style w:type="paragraph" w:styleId="af4">
    <w:name w:val="Signature"/>
    <w:basedOn w:val="a"/>
    <w:rsid w:val="00A5152D"/>
    <w:pPr>
      <w:suppressLineNumbers/>
      <w:spacing w:before="1134"/>
      <w:textAlignment w:val="bottom"/>
    </w:pPr>
    <w:rPr>
      <w:sz w:val="28"/>
    </w:rPr>
  </w:style>
  <w:style w:type="paragraph" w:customStyle="1" w:styleId="ConsPlusNonformat">
    <w:name w:val="ConsPlusNonformat"/>
    <w:rsid w:val="00A5152D"/>
    <w:pPr>
      <w:widowControl w:val="0"/>
      <w:suppressAutoHyphens/>
      <w:spacing w:line="100" w:lineRule="atLeast"/>
    </w:pPr>
    <w:rPr>
      <w:rFonts w:ascii="Courier New" w:hAnsi="Courier New" w:cs="Courier New"/>
      <w:lang w:eastAsia="hi-IN" w:bidi="hi-IN"/>
    </w:rPr>
  </w:style>
  <w:style w:type="paragraph" w:customStyle="1" w:styleId="af5">
    <w:name w:val="Название проектного документа"/>
    <w:basedOn w:val="a"/>
    <w:rsid w:val="00A5152D"/>
    <w:pPr>
      <w:spacing w:line="100" w:lineRule="atLeast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ConsPlusTitle">
    <w:name w:val="ConsPlusTitle"/>
    <w:rsid w:val="00A5152D"/>
    <w:pPr>
      <w:widowControl w:val="0"/>
      <w:suppressAutoHyphens/>
      <w:spacing w:line="100" w:lineRule="atLeast"/>
    </w:pPr>
    <w:rPr>
      <w:b/>
      <w:bCs/>
      <w:color w:val="00000A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A5152D"/>
    <w:pPr>
      <w:widowControl w:val="0"/>
      <w:suppressAutoHyphens/>
      <w:spacing w:line="100" w:lineRule="atLeast"/>
    </w:pPr>
    <w:rPr>
      <w:rFonts w:ascii="Calibri" w:hAnsi="Calibri" w:cs="Calibri"/>
      <w:sz w:val="24"/>
      <w:lang w:eastAsia="hi-IN" w:bidi="hi-IN"/>
    </w:rPr>
  </w:style>
  <w:style w:type="paragraph" w:customStyle="1" w:styleId="17">
    <w:name w:val="Абзац списка1"/>
    <w:basedOn w:val="a"/>
    <w:rsid w:val="00A5152D"/>
    <w:pPr>
      <w:ind w:left="720"/>
    </w:pPr>
  </w:style>
  <w:style w:type="paragraph" w:customStyle="1" w:styleId="18">
    <w:name w:val="Основной текст1"/>
    <w:basedOn w:val="a"/>
    <w:rsid w:val="00A5152D"/>
    <w:pPr>
      <w:spacing w:line="100" w:lineRule="atLeast"/>
      <w:ind w:firstLine="400"/>
    </w:pPr>
    <w:rPr>
      <w:rFonts w:eastAsia="Times New Roman" w:cs="Times New Roman"/>
      <w:sz w:val="28"/>
      <w:szCs w:val="28"/>
    </w:rPr>
  </w:style>
  <w:style w:type="paragraph" w:styleId="af6">
    <w:name w:val="footnote text"/>
    <w:basedOn w:val="a"/>
    <w:rsid w:val="00A5152D"/>
    <w:pPr>
      <w:suppressLineNumbers/>
      <w:ind w:left="283" w:hanging="283"/>
    </w:pPr>
    <w:rPr>
      <w:sz w:val="20"/>
      <w:szCs w:val="20"/>
    </w:rPr>
  </w:style>
  <w:style w:type="paragraph" w:customStyle="1" w:styleId="19">
    <w:name w:val="Текст сноски1"/>
    <w:basedOn w:val="a"/>
    <w:rsid w:val="00A5152D"/>
    <w:pPr>
      <w:spacing w:line="100" w:lineRule="atLeast"/>
    </w:pPr>
    <w:rPr>
      <w:sz w:val="20"/>
      <w:szCs w:val="20"/>
    </w:rPr>
  </w:style>
  <w:style w:type="paragraph" w:customStyle="1" w:styleId="23">
    <w:name w:val="Основной текст (2)"/>
    <w:basedOn w:val="a"/>
    <w:rsid w:val="00A5152D"/>
    <w:pPr>
      <w:spacing w:after="240" w:line="100" w:lineRule="atLeast"/>
    </w:pPr>
    <w:rPr>
      <w:rFonts w:eastAsia="Times New Roman" w:cs="Times New Roman"/>
      <w:sz w:val="26"/>
      <w:szCs w:val="26"/>
    </w:rPr>
  </w:style>
  <w:style w:type="paragraph" w:customStyle="1" w:styleId="30">
    <w:name w:val="Основной текст (3)"/>
    <w:basedOn w:val="a"/>
    <w:rsid w:val="00A5152D"/>
    <w:pPr>
      <w:spacing w:line="264" w:lineRule="auto"/>
    </w:pPr>
    <w:rPr>
      <w:rFonts w:eastAsia="Times New Roman" w:cs="Times New Roman"/>
      <w:i/>
      <w:iCs/>
      <w:sz w:val="20"/>
      <w:szCs w:val="20"/>
    </w:rPr>
  </w:style>
  <w:style w:type="paragraph" w:styleId="af7">
    <w:name w:val="List Paragraph"/>
    <w:basedOn w:val="a"/>
    <w:qFormat/>
    <w:rsid w:val="00A5152D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af8">
    <w:name w:val="Balloon Text"/>
    <w:basedOn w:val="a"/>
    <w:link w:val="af9"/>
    <w:uiPriority w:val="99"/>
    <w:semiHidden/>
    <w:unhideWhenUsed/>
    <w:rsid w:val="00677F2F"/>
    <w:rPr>
      <w:rFonts w:ascii="Tahoma" w:hAnsi="Tahoma"/>
      <w:sz w:val="16"/>
      <w:szCs w:val="14"/>
    </w:rPr>
  </w:style>
  <w:style w:type="character" w:customStyle="1" w:styleId="af9">
    <w:name w:val="Текст выноски Знак"/>
    <w:basedOn w:val="a2"/>
    <w:link w:val="af8"/>
    <w:uiPriority w:val="99"/>
    <w:semiHidden/>
    <w:rsid w:val="00677F2F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103;\Desktop\&#1056;&#1072;&#1073;&#1086;&#1090;&#1072;\&#1055;&#1086;&#1089;&#1090;&#1072;&#1085;&#1086;&#1074;&#1083;&#1077;&#1085;&#1080;&#1103;_&#1085;&#1072;_&#1089;&#1072;&#1081;&#1090;_&#1086;&#1090;_24.04.2024\&#1055;&#1086;&#1089;&#1090;&#1072;&#1085;&#1086;&#1074;&#1083;&#1077;&#1085;&#1080;&#1103;%20&#1085;&#1072;%20&#1089;&#1072;&#1081;&#1090;%20&#1086;&#1090;%2024.04.2024\617-&#1087;%20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617-п 2024</Template>
  <TotalTime>22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5293</CharactersWithSpaces>
  <SharedDoc>false</SharedDoc>
  <HLinks>
    <vt:vector size="258" baseType="variant">
      <vt:variant>
        <vt:i4>131162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consultantplus://offline/ref=B65C699E504B164972B59BF74699201478D8FD2B275DFCAF4311BB748EE93D047963951CEE69D11ACB9A80B93422244E9202A34A72jBy1G</vt:lpwstr>
      </vt:variant>
      <vt:variant>
        <vt:lpwstr/>
      </vt:variant>
      <vt:variant>
        <vt:i4>131077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consultantplus://offline/ref=B65C699E504B164972B59BF74699201478D8FD2B275DFCAF4311BB748EE93D047963951DEF6BD11ACB9A80B93422244E9202A34A72jBy1G</vt:lpwstr>
      </vt:variant>
      <vt:variant>
        <vt:lpwstr/>
      </vt:variant>
      <vt:variant>
        <vt:i4>131163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consultantplus://offline/ref=B65C699E504B164972B59BF74699201478D8FD2B275DFCAF4311BB748EE93D047963951DEC69D11ACB9A80B93422244E9202A34A72jBy1G</vt:lpwstr>
      </vt:variant>
      <vt:variant>
        <vt:lpwstr/>
      </vt:variant>
      <vt:variant>
        <vt:i4>131161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consultantplus://offline/ref=B65C699E504B164972B59BF74699201478D8FD2B275DFCAF4311BB748EE93D047963951DEA69D11ACB9A80B93422244E9202A34A72jBy1G</vt:lpwstr>
      </vt:variant>
      <vt:variant>
        <vt:lpwstr/>
      </vt:variant>
      <vt:variant>
        <vt:i4>5767253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consultantplus://offline/ref=E661085ED54F412FA5CA6470B032C1BB03930D660D43493D44858794BC2CR1L</vt:lpwstr>
      </vt:variant>
      <vt:variant>
        <vt:lpwstr/>
      </vt:variant>
      <vt:variant>
        <vt:i4>3145844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https://login.consultant.ru/link/?req=doc&amp;base=LAW&amp;n=454812&amp;dst=858</vt:lpwstr>
      </vt:variant>
      <vt:variant>
        <vt:lpwstr/>
      </vt:variant>
      <vt:variant>
        <vt:i4>917514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consultantplus://offline/ref=E661085ED54F412FA5CA6470B032C1BB03930D6B0D45493D44858794BCC1F3B37FEFC86E6324R4L</vt:lpwstr>
      </vt:variant>
      <vt:variant>
        <vt:lpwstr/>
      </vt:variant>
      <vt:variant>
        <vt:i4>917514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consultantplus://offline/ref=E661085ED54F412FA5CA6470B032C1BB03930D6B0D45493D44858794BCC1F3B37FEFC86F6224R6L</vt:lpwstr>
      </vt:variant>
      <vt:variant>
        <vt:lpwstr/>
      </vt:variant>
      <vt:variant>
        <vt:i4>917515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consultantplus://offline/ref=E661085ED54F412FA5CA6470B032C1BB03930D6B0D45493D44858794BCC1F3B37FEFC86F6124R4L</vt:lpwstr>
      </vt:variant>
      <vt:variant>
        <vt:lpwstr/>
      </vt:variant>
      <vt:variant>
        <vt:i4>917517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consultantplus://offline/ref=E661085ED54F412FA5CA6470B032C1BB03930D6B0D45493D44858794BCC1F3B37FEFC86F6724R4L</vt:lpwstr>
      </vt:variant>
      <vt:variant>
        <vt:lpwstr/>
      </vt:variant>
      <vt:variant>
        <vt:i4>4128875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consultantplus://offline/ref=CA9257E5CCC33551DCBB24F1CA36C644A394154052C0B286176C8E000BC07E1CD19B759E16CB2E04F70028A298E879FD90C78172F3C92E35SFkAK</vt:lpwstr>
      </vt:variant>
      <vt:variant>
        <vt:lpwstr/>
      </vt:variant>
      <vt:variant>
        <vt:i4>393286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7667772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consultantplus://offline/ref=3779F1DC5F392D8D98A232B55A9D8E21D4EBB0DB57DEFD426D3B6B39D689A354BF45C6E7Z1X4J</vt:lpwstr>
      </vt:variant>
      <vt:variant>
        <vt:lpwstr/>
      </vt:variant>
      <vt:variant>
        <vt:i4>4456536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consultantplus://offline/ref=3779F1DC5F392D8D98A232B55A9D8E21D4EBB0DB57DEFD426D3B6B39D689A354BF45C6EF1DZ5XAJ</vt:lpwstr>
      </vt:variant>
      <vt:variant>
        <vt:lpwstr/>
      </vt:variant>
      <vt:variant>
        <vt:i4>3735664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262210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917517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consultantplus://offline/ref=E661085ED54F412FA5CA6470B032C1BB03930D6B0444493D44858794BCC1F3B37FEFC86A6C24R6L</vt:lpwstr>
      </vt:variant>
      <vt:variant>
        <vt:lpwstr/>
      </vt:variant>
      <vt:variant>
        <vt:i4>917517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consultantplus://offline/ref=E661085ED54F412FA5CA6470B032C1BB03930D6B0444493D44858794BCC1F3B37FEFC86A6C24R6L</vt:lpwstr>
      </vt:variant>
      <vt:variant>
        <vt:lpwstr/>
      </vt:variant>
      <vt:variant>
        <vt:i4>131136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1572876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consultantplus://offline/ref=8CA6BC37AB1B30FB18C18EE98A8C47D1825F798741A7F9D00CE32AFC3F5CFCA6FCDE30C419DC54848C314A0F7F24A2CDF0B60A370AqBWBH</vt:lpwstr>
      </vt:variant>
      <vt:variant>
        <vt:lpwstr/>
      </vt:variant>
      <vt:variant>
        <vt:i4>1572949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consultantplus://offline/ref=8CA6BC37AB1B30FB18C18EE98A8C47D1825F798741A7F9D00CE32AFC3F5CFCA6FCDE30C41BDA54848C314A0F7F24A2CDF0B60A370AqBWBH</vt:lpwstr>
      </vt:variant>
      <vt:variant>
        <vt:lpwstr/>
      </vt:variant>
      <vt:variant>
        <vt:i4>1572876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consultantplus://offline/ref=8CA6BC37AB1B30FB18C18EE98A8C47D1825F798741A7F9D00CE32AFC3F5CFCA6FCDE30C419DC54848C314A0F7F24A2CDF0B60A370AqBWBH</vt:lpwstr>
      </vt:variant>
      <vt:variant>
        <vt:lpwstr/>
      </vt:variant>
      <vt:variant>
        <vt:i4>1572877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consultantplus://offline/ref=8CA6BC37AB1B30FB18C18EE98A8C47D1825F798741A7F9D00CE32AFC3F5CFCA6FCDE30C419DB54848C314A0F7F24A2CDF0B60A370AqBWBH</vt:lpwstr>
      </vt:variant>
      <vt:variant>
        <vt:lpwstr/>
      </vt:variant>
      <vt:variant>
        <vt:i4>1572951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consultantplus://offline/ref=8CA6BC37AB1B30FB18C18EE98A8C47D1825F798741A7F9D00CE32AFC3F5CFCA6FCDE30C419D854848C314A0F7F24A2CDF0B60A370AqBWBH</vt:lpwstr>
      </vt:variant>
      <vt:variant>
        <vt:lpwstr/>
      </vt:variant>
      <vt:variant>
        <vt:i4>2424930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consultantplus://offline/ref=8CA6BC37AB1B30FB18C18EE98A8C47D1825F798741A7F9D00CE32AFC3F5CFCA6FCDE30CD1DDE59DB89245B577223BBD3F2AA16350BB3qEW2H</vt:lpwstr>
      </vt:variant>
      <vt:variant>
        <vt:lpwstr/>
      </vt:variant>
      <vt:variant>
        <vt:i4>1572877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consultantplus://offline/ref=8CA6BC37AB1B30FB18C18EE98A8C47D1825F798741A7F9D00CE32AFC3F5CFCA6FCDE30C418DC54848C314A0F7F24A2CDF0B60A370AqBWBH</vt:lpwstr>
      </vt:variant>
      <vt:variant>
        <vt:lpwstr/>
      </vt:variant>
      <vt:variant>
        <vt:i4>1572949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consultantplus://offline/ref=8CA6BC37AB1B30FB18C18EE98A8C47D1825F798741A7F9D00CE32AFC3F5CFCA6FCDE30C41BDA54848C314A0F7F24A2CDF0B60A370AqBWBH</vt:lpwstr>
      </vt:variant>
      <vt:variant>
        <vt:lpwstr/>
      </vt:variant>
      <vt:variant>
        <vt:i4>1572950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consultantplus://offline/ref=8CA6BC37AB1B30FB18C18EE98A8C47D1825F798741A7F9D00CE32AFC3F5CFCA6FCDE30CF1CD154848C314A0F7F24A2CDF0B60A370AqBWBH</vt:lpwstr>
      </vt:variant>
      <vt:variant>
        <vt:lpwstr/>
      </vt:variant>
      <vt:variant>
        <vt:i4>196673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917514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consultantplus://offline/ref=E661085ED54F412FA5CA6470B032C1BB03930D6B0D45493D44858794BCC1F3B37FEFC86E6324R4L</vt:lpwstr>
      </vt:variant>
      <vt:variant>
        <vt:lpwstr/>
      </vt:variant>
      <vt:variant>
        <vt:i4>917514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consultantplus://offline/ref=E661085ED54F412FA5CA6470B032C1BB03930D6B0D45493D44858794BCC1F3B37FEFC86F6224R6L</vt:lpwstr>
      </vt:variant>
      <vt:variant>
        <vt:lpwstr/>
      </vt:variant>
      <vt:variant>
        <vt:i4>917515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consultantplus://offline/ref=E661085ED54F412FA5CA6470B032C1BB03930D6B0D45493D44858794BCC1F3B37FEFC86F6124R4L</vt:lpwstr>
      </vt:variant>
      <vt:variant>
        <vt:lpwstr/>
      </vt:variant>
      <vt:variant>
        <vt:i4>917517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consultantplus://offline/ref=E661085ED54F412FA5CA6470B032C1BB03930D6B0D45493D44858794BCC1F3B37FEFC86F6724R4L</vt:lpwstr>
      </vt:variant>
      <vt:variant>
        <vt:lpwstr/>
      </vt:variant>
      <vt:variant>
        <vt:i4>5767253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consultantplus://offline/ref=E661085ED54F412FA5CA6470B032C1BB03930D660D43493D44858794BC2CR1L</vt:lpwstr>
      </vt:variant>
      <vt:variant>
        <vt:lpwstr/>
      </vt:variant>
      <vt:variant>
        <vt:i4>5767254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consultantplus://offline/ref=E661085ED54F412FA5CA6470B032C1BB03930D6B0444493D44858794BC2CR1L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consultantplus://offline/ref=E661085ED54F412FA5CA6470B032C1BB03930D6B0D45493D44858794BCC1F3B37FEFC86C6024R8L</vt:lpwstr>
      </vt:variant>
      <vt:variant>
        <vt:lpwstr/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consultantplus://offline/ref=E661085ED54F412FA5CA6470B032C1BB03930D6B0444493D44858794BCC1F3B37FEFC86A6C24R6L</vt:lpwstr>
      </vt:variant>
      <vt:variant>
        <vt:lpwstr/>
      </vt:variant>
      <vt:variant>
        <vt:i4>2097259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consultantplus://offline/ref=3814CBEA717D0EF7F25576FF735604874238E4F7D3C5EE6CAEBD845CF783E999601FC7076DAB3EE3F3B16DD8F447DBC49756FEF33120BECDjC51G</vt:lpwstr>
      </vt:variant>
      <vt:variant>
        <vt:lpwstr/>
      </vt:variant>
      <vt:variant>
        <vt:i4>2097258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consultantplus://offline/ref=3814CBEA717D0EF7F25576FF735604874238E4F7D3C5EE6CAEBD845CF783E999601FC7076DAB3EE3F2B16DD8F447DBC49756FEF33120BECDjC51G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Аня</dc:creator>
  <cp:lastModifiedBy>org444</cp:lastModifiedBy>
  <cp:revision>7</cp:revision>
  <cp:lastPrinted>2024-10-22T12:42:00Z</cp:lastPrinted>
  <dcterms:created xsi:type="dcterms:W3CDTF">2024-10-22T11:59:00Z</dcterms:created>
  <dcterms:modified xsi:type="dcterms:W3CDTF">2024-11-13T11:41:00Z</dcterms:modified>
</cp:coreProperties>
</file>