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2835"/>
        <w:gridCol w:w="283"/>
        <w:gridCol w:w="3119"/>
        <w:gridCol w:w="1417"/>
      </w:tblGrid>
      <w:tr w:rsidR="00AB6E8C">
        <w:tc>
          <w:tcPr>
            <w:tcW w:w="9638" w:type="dxa"/>
            <w:gridSpan w:val="5"/>
            <w:shd w:val="clear" w:color="auto" w:fill="auto"/>
          </w:tcPr>
          <w:p w:rsidR="00AB6E8C" w:rsidRDefault="008B2311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015" cy="779145"/>
                  <wp:effectExtent l="19050" t="0" r="63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779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6E8C" w:rsidRDefault="00AB6E8C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AB6E8C" w:rsidRDefault="00AB6E8C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Сланцевский муниципальный район Ленинградской области</w:t>
            </w:r>
          </w:p>
          <w:p w:rsidR="00AB6E8C" w:rsidRDefault="00AB6E8C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AB6E8C" w:rsidRDefault="00AB6E8C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AB6E8C" w:rsidRDefault="00AB6E8C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AB6E8C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AB6E8C" w:rsidRDefault="00AB6E8C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AB6E8C" w:rsidRDefault="00AB6E8C">
            <w:pPr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B6E8C" w:rsidRDefault="00AB6E8C">
            <w:pPr>
              <w:snapToGrid w:val="0"/>
              <w:spacing w:line="200" w:lineRule="atLeast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AB6E8C" w:rsidRDefault="00460C34">
            <w:pPr>
              <w:snapToGrid w:val="0"/>
              <w:spacing w:line="200" w:lineRule="atLeast"/>
              <w:jc w:val="center"/>
            </w:pPr>
            <w:proofErr w:type="spellStart"/>
            <w:r>
              <w:rPr>
                <w:rFonts w:cs="Times New Roman"/>
                <w:sz w:val="28"/>
                <w:szCs w:val="28"/>
              </w:rPr>
              <w:t>____</w:t>
            </w:r>
            <w:r w:rsidR="00AB6E8C">
              <w:rPr>
                <w:rFonts w:cs="Times New Roman"/>
                <w:sz w:val="28"/>
                <w:szCs w:val="28"/>
              </w:rPr>
              <w:t>-</w:t>
            </w:r>
            <w:proofErr w:type="gramStart"/>
            <w:r w:rsidR="00AB6E8C"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AB6E8C">
        <w:tc>
          <w:tcPr>
            <w:tcW w:w="4819" w:type="dxa"/>
            <w:gridSpan w:val="2"/>
            <w:shd w:val="clear" w:color="auto" w:fill="auto"/>
          </w:tcPr>
          <w:p w:rsidR="00AB6E8C" w:rsidRDefault="000B2FBF" w:rsidP="00E0253F">
            <w:pPr>
              <w:pStyle w:val="13"/>
              <w:jc w:val="left"/>
            </w:pPr>
            <w:r>
              <w:t xml:space="preserve">О внесении изменений в постановление администрации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 от 10.04.2024 № 537-п 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AB6E8C" w:rsidRDefault="00AB6E8C">
            <w:pPr>
              <w:pStyle w:val="ab"/>
              <w:snapToGrid w:val="0"/>
            </w:pPr>
          </w:p>
        </w:tc>
      </w:tr>
    </w:tbl>
    <w:p w:rsidR="00AB6E8C" w:rsidRPr="00460C34" w:rsidRDefault="00AB6E8C" w:rsidP="00460C34">
      <w:pPr>
        <w:pStyle w:val="2"/>
        <w:shd w:val="clear" w:color="auto" w:fill="FFFFFF"/>
        <w:spacing w:before="0" w:after="213" w:line="250" w:lineRule="atLeast"/>
        <w:ind w:left="0" w:firstLine="426"/>
        <w:jc w:val="both"/>
        <w:rPr>
          <w:rFonts w:ascii="Times New Roman" w:hAnsi="Times New Roman"/>
          <w:b w:val="0"/>
          <w:bCs w:val="0"/>
          <w:i w:val="0"/>
          <w:iCs w:val="0"/>
          <w:szCs w:val="24"/>
        </w:rPr>
      </w:pPr>
      <w:r w:rsidRPr="00460C34">
        <w:rPr>
          <w:rFonts w:ascii="Times New Roman" w:hAnsi="Times New Roman"/>
          <w:b w:val="0"/>
          <w:bCs w:val="0"/>
          <w:i w:val="0"/>
          <w:iCs w:val="0"/>
          <w:szCs w:val="24"/>
        </w:rPr>
        <w:t xml:space="preserve">В соответствии со статьей 78 Бюджетного кодекса Российской Федерации, Федеральным законом от 24.07.2007  N 209-ФЗ «О развитии малого и среднего предпринимательства в Российской Федерации», в целях выполнения мероприятий подпрограммы «Развитие малого и среднего предпринимательства Сланцевского муниципального района» муниципальной программы «Стимулирование экономической активности Сланцевского муниципального района», утвержденной постановлением администрации Сланцевского муниципального района от 30.09.2019 № 1420-п, администрация </w:t>
      </w:r>
      <w:proofErr w:type="spellStart"/>
      <w:r w:rsidRPr="00460C34">
        <w:rPr>
          <w:rFonts w:ascii="Times New Roman" w:hAnsi="Times New Roman"/>
          <w:b w:val="0"/>
          <w:bCs w:val="0"/>
          <w:i w:val="0"/>
          <w:iCs w:val="0"/>
          <w:szCs w:val="24"/>
        </w:rPr>
        <w:t>Сланцевского</w:t>
      </w:r>
      <w:proofErr w:type="spellEnd"/>
      <w:r w:rsidRPr="00460C34">
        <w:rPr>
          <w:rFonts w:ascii="Times New Roman" w:hAnsi="Times New Roman"/>
          <w:b w:val="0"/>
          <w:bCs w:val="0"/>
          <w:i w:val="0"/>
          <w:iCs w:val="0"/>
          <w:szCs w:val="24"/>
        </w:rPr>
        <w:t xml:space="preserve"> муниципального района    </w:t>
      </w:r>
      <w:proofErr w:type="spellStart"/>
      <w:proofErr w:type="gramStart"/>
      <w:r w:rsidRPr="00460C34">
        <w:rPr>
          <w:rFonts w:ascii="Times New Roman" w:hAnsi="Times New Roman"/>
          <w:b w:val="0"/>
          <w:bCs w:val="0"/>
          <w:i w:val="0"/>
          <w:iCs w:val="0"/>
          <w:szCs w:val="24"/>
        </w:rPr>
        <w:t>п</w:t>
      </w:r>
      <w:proofErr w:type="spellEnd"/>
      <w:proofErr w:type="gramEnd"/>
      <w:r w:rsidRPr="00460C34">
        <w:rPr>
          <w:rFonts w:ascii="Times New Roman" w:hAnsi="Times New Roman"/>
          <w:b w:val="0"/>
          <w:bCs w:val="0"/>
          <w:i w:val="0"/>
          <w:iCs w:val="0"/>
          <w:szCs w:val="24"/>
        </w:rPr>
        <w:t xml:space="preserve"> о с т а </w:t>
      </w:r>
      <w:proofErr w:type="spellStart"/>
      <w:proofErr w:type="gramStart"/>
      <w:r w:rsidRPr="00460C34">
        <w:rPr>
          <w:rFonts w:ascii="Times New Roman" w:hAnsi="Times New Roman"/>
          <w:b w:val="0"/>
          <w:bCs w:val="0"/>
          <w:i w:val="0"/>
          <w:iCs w:val="0"/>
          <w:szCs w:val="24"/>
        </w:rPr>
        <w:t>н</w:t>
      </w:r>
      <w:proofErr w:type="spellEnd"/>
      <w:proofErr w:type="gramEnd"/>
      <w:r w:rsidRPr="00460C34">
        <w:rPr>
          <w:rFonts w:ascii="Times New Roman" w:hAnsi="Times New Roman"/>
          <w:b w:val="0"/>
          <w:bCs w:val="0"/>
          <w:i w:val="0"/>
          <w:iCs w:val="0"/>
          <w:szCs w:val="24"/>
        </w:rPr>
        <w:t xml:space="preserve"> о в л я е т:</w:t>
      </w:r>
    </w:p>
    <w:p w:rsidR="00297DFF" w:rsidRDefault="001323FC" w:rsidP="00297DFF">
      <w:pPr>
        <w:pStyle w:val="a1"/>
        <w:numPr>
          <w:ilvl w:val="0"/>
          <w:numId w:val="11"/>
        </w:numPr>
        <w:ind w:left="0" w:firstLine="567"/>
      </w:pPr>
      <w:r>
        <w:t xml:space="preserve">Внести в </w:t>
      </w:r>
      <w:r w:rsidR="00297DFF">
        <w:t>постановлени</w:t>
      </w:r>
      <w:r>
        <w:t>е</w:t>
      </w:r>
      <w:r w:rsidR="00297DFF">
        <w:t xml:space="preserve"> администрации Сланцевского муниципального района от 10.04.2024 № 537-п «Об утверждении порядка предоставления субсидий субъектам малого предпринимательства Сланцевского муниципального района, действующим менее двух лет» следующие изменения и дополнения:</w:t>
      </w:r>
    </w:p>
    <w:p w:rsidR="00297DFF" w:rsidRDefault="00297DFF" w:rsidP="00297DFF">
      <w:pPr>
        <w:pStyle w:val="a1"/>
        <w:numPr>
          <w:ilvl w:val="1"/>
          <w:numId w:val="11"/>
        </w:numPr>
      </w:pPr>
      <w:r>
        <w:t>Приложение 1 к Порядку считать приложением 4 к Порядку.</w:t>
      </w:r>
    </w:p>
    <w:p w:rsidR="00297DFF" w:rsidRDefault="00297DFF" w:rsidP="00297DFF">
      <w:pPr>
        <w:pStyle w:val="a1"/>
        <w:numPr>
          <w:ilvl w:val="1"/>
          <w:numId w:val="11"/>
        </w:numPr>
      </w:pPr>
      <w:r>
        <w:t>Приложение 2 к Порядку считать приложением 1 к Порядку.</w:t>
      </w:r>
    </w:p>
    <w:p w:rsidR="00297DFF" w:rsidRDefault="00297DFF" w:rsidP="00297DFF">
      <w:pPr>
        <w:pStyle w:val="a1"/>
        <w:numPr>
          <w:ilvl w:val="1"/>
          <w:numId w:val="11"/>
        </w:numPr>
      </w:pPr>
      <w:r>
        <w:t>Приложение 3 к Порядку считать приложением 2 к Порядку.</w:t>
      </w:r>
    </w:p>
    <w:p w:rsidR="00297DFF" w:rsidRDefault="00297DFF" w:rsidP="00297DFF">
      <w:pPr>
        <w:pStyle w:val="a1"/>
        <w:numPr>
          <w:ilvl w:val="1"/>
          <w:numId w:val="11"/>
        </w:numPr>
      </w:pPr>
      <w:r>
        <w:t>Приложение 4 к Порядку считать приложением 3 к Порядку.</w:t>
      </w:r>
    </w:p>
    <w:p w:rsidR="00AB6E8C" w:rsidRDefault="00AB6E8C">
      <w:pPr>
        <w:pStyle w:val="a1"/>
      </w:pPr>
      <w:r>
        <w:t xml:space="preserve">2. Постановление разместить на официальном сайте администрации </w:t>
      </w:r>
      <w:r w:rsidR="0030433A">
        <w:t xml:space="preserve">муниципального образования </w:t>
      </w:r>
      <w:r>
        <w:t>Сланцевск</w:t>
      </w:r>
      <w:r w:rsidR="001323FC">
        <w:t>ий</w:t>
      </w:r>
      <w:r>
        <w:t xml:space="preserve"> муниципальн</w:t>
      </w:r>
      <w:r w:rsidR="001323FC">
        <w:t>ый</w:t>
      </w:r>
      <w:r>
        <w:t xml:space="preserve"> район Ленинградской области.</w:t>
      </w:r>
    </w:p>
    <w:p w:rsidR="00517C96" w:rsidRDefault="00297DFF" w:rsidP="00517C96">
      <w:pPr>
        <w:pStyle w:val="a1"/>
        <w:ind w:firstLine="709"/>
        <w:rPr>
          <w:szCs w:val="28"/>
        </w:rPr>
      </w:pPr>
      <w:r>
        <w:t>3</w:t>
      </w:r>
      <w:r w:rsidR="00AB6E8C">
        <w:t xml:space="preserve">. </w:t>
      </w:r>
      <w:r w:rsidR="00517C96" w:rsidRPr="00CA631D">
        <w:rPr>
          <w:szCs w:val="28"/>
        </w:rPr>
        <w:t xml:space="preserve">Постановление вступает в силу на следующий день после дня </w:t>
      </w:r>
      <w:r w:rsidR="001323FC">
        <w:rPr>
          <w:szCs w:val="28"/>
        </w:rPr>
        <w:t xml:space="preserve">его официального </w:t>
      </w:r>
      <w:r w:rsidR="00517C96" w:rsidRPr="00CA631D">
        <w:rPr>
          <w:szCs w:val="28"/>
        </w:rPr>
        <w:t>опубликования и рас</w:t>
      </w:r>
      <w:r w:rsidR="00E0253F">
        <w:rPr>
          <w:szCs w:val="28"/>
        </w:rPr>
        <w:t>пространяется на правоотношения,</w:t>
      </w:r>
      <w:r w:rsidR="00517C96" w:rsidRPr="00CA631D">
        <w:rPr>
          <w:szCs w:val="28"/>
        </w:rPr>
        <w:t xml:space="preserve"> возникшие с </w:t>
      </w:r>
      <w:bookmarkStart w:id="0" w:name="_GoBack"/>
      <w:bookmarkEnd w:id="0"/>
      <w:r w:rsidR="00517C96">
        <w:rPr>
          <w:szCs w:val="28"/>
        </w:rPr>
        <w:t>10</w:t>
      </w:r>
      <w:r w:rsidR="00517C96" w:rsidRPr="00CA631D">
        <w:rPr>
          <w:szCs w:val="28"/>
        </w:rPr>
        <w:t>.0</w:t>
      </w:r>
      <w:r w:rsidR="00517C96">
        <w:rPr>
          <w:szCs w:val="28"/>
        </w:rPr>
        <w:t>4</w:t>
      </w:r>
      <w:r w:rsidR="00517C96" w:rsidRPr="00CA631D">
        <w:rPr>
          <w:szCs w:val="28"/>
        </w:rPr>
        <w:t>.202</w:t>
      </w:r>
      <w:r w:rsidR="00517C96">
        <w:rPr>
          <w:szCs w:val="28"/>
        </w:rPr>
        <w:t>3</w:t>
      </w:r>
      <w:r w:rsidR="00517C96" w:rsidRPr="00CA631D">
        <w:rPr>
          <w:szCs w:val="28"/>
        </w:rPr>
        <w:t xml:space="preserve"> года.</w:t>
      </w:r>
    </w:p>
    <w:p w:rsidR="001323FC" w:rsidRDefault="001323FC" w:rsidP="001323FC">
      <w:pPr>
        <w:pStyle w:val="a1"/>
      </w:pPr>
      <w:r>
        <w:rPr>
          <w:szCs w:val="28"/>
        </w:rPr>
        <w:t xml:space="preserve">4. </w:t>
      </w:r>
      <w:proofErr w:type="gramStart"/>
      <w:r>
        <w:t>Разместить постановление</w:t>
      </w:r>
      <w:proofErr w:type="gramEnd"/>
      <w:r>
        <w:t xml:space="preserve"> на официальном сайте администрации</w:t>
      </w:r>
      <w:r w:rsidR="00ED69B5">
        <w:t xml:space="preserve"> </w:t>
      </w:r>
      <w:r w:rsidR="00ED69B5">
        <w:lastRenderedPageBreak/>
        <w:t xml:space="preserve">муниципального образования </w:t>
      </w:r>
      <w:proofErr w:type="spellStart"/>
      <w:r w:rsidR="00ED69B5">
        <w:t>Сланцевский</w:t>
      </w:r>
      <w:proofErr w:type="spellEnd"/>
      <w:r w:rsidR="00ED69B5">
        <w:t xml:space="preserve"> муниципальный район</w:t>
      </w:r>
      <w:r>
        <w:t xml:space="preserve"> Ленинградской области.</w:t>
      </w:r>
    </w:p>
    <w:p w:rsidR="00AB6E8C" w:rsidRDefault="001323FC">
      <w:pPr>
        <w:pStyle w:val="a1"/>
      </w:pPr>
      <w:r>
        <w:t>5</w:t>
      </w:r>
      <w:r w:rsidR="00AB6E8C">
        <w:t xml:space="preserve">. </w:t>
      </w:r>
      <w:proofErr w:type="gramStart"/>
      <w:r w:rsidR="00AB6E8C">
        <w:t>Контроль за</w:t>
      </w:r>
      <w:proofErr w:type="gramEnd"/>
      <w:r w:rsidR="00AB6E8C">
        <w:t xml:space="preserve"> исполнением возложить на заместителя главы администрации – председателя комитета финансов Сланцевского муниципального района Павлову Ю.В.</w:t>
      </w:r>
    </w:p>
    <w:p w:rsidR="00AB6E8C" w:rsidRDefault="00AB6E8C">
      <w:pPr>
        <w:pStyle w:val="a1"/>
      </w:pPr>
    </w:p>
    <w:p w:rsidR="00AB6E8C" w:rsidRDefault="00AB6E8C">
      <w:pPr>
        <w:pStyle w:val="a1"/>
        <w:ind w:firstLine="0"/>
      </w:pPr>
    </w:p>
    <w:p w:rsidR="00AB6E8C" w:rsidRDefault="00AB6E8C">
      <w:pPr>
        <w:pStyle w:val="a1"/>
        <w:ind w:firstLine="0"/>
      </w:pPr>
    </w:p>
    <w:p w:rsidR="00AB6E8C" w:rsidRDefault="00AB6E8C">
      <w:pPr>
        <w:pStyle w:val="a1"/>
        <w:ind w:firstLine="0"/>
      </w:pPr>
      <w:r>
        <w:t xml:space="preserve">Глава администрации </w:t>
      </w:r>
    </w:p>
    <w:p w:rsidR="00AB6E8C" w:rsidRDefault="00AB6E8C">
      <w:pPr>
        <w:pStyle w:val="a1"/>
        <w:ind w:firstLine="0"/>
      </w:pPr>
      <w:r>
        <w:t>муниципального образования                                                          М.Б.  Чистова</w:t>
      </w:r>
    </w:p>
    <w:p w:rsidR="00AB6E8C" w:rsidRDefault="00AB6E8C">
      <w:pPr>
        <w:pStyle w:val="a1"/>
        <w:ind w:firstLine="0"/>
      </w:pPr>
    </w:p>
    <w:p w:rsidR="00AB6E8C" w:rsidRDefault="00AB6E8C">
      <w:pPr>
        <w:pStyle w:val="a1"/>
        <w:ind w:firstLine="0"/>
      </w:pPr>
    </w:p>
    <w:p w:rsidR="00AB6E8C" w:rsidRDefault="00AB6E8C">
      <w:pPr>
        <w:pStyle w:val="a1"/>
        <w:ind w:firstLine="0"/>
      </w:pPr>
    </w:p>
    <w:p w:rsidR="00AB6E8C" w:rsidRDefault="00AB6E8C">
      <w:pPr>
        <w:pStyle w:val="a1"/>
        <w:ind w:firstLine="0"/>
      </w:pPr>
    </w:p>
    <w:p w:rsidR="00AB6E8C" w:rsidRDefault="00AB6E8C">
      <w:pPr>
        <w:pStyle w:val="a1"/>
        <w:ind w:firstLine="0"/>
      </w:pPr>
    </w:p>
    <w:p w:rsidR="00AB6E8C" w:rsidRDefault="00AB6E8C">
      <w:pPr>
        <w:pStyle w:val="a1"/>
        <w:ind w:firstLine="0"/>
      </w:pPr>
    </w:p>
    <w:p w:rsidR="00AB6E8C" w:rsidRDefault="00AB6E8C">
      <w:pPr>
        <w:pStyle w:val="a1"/>
        <w:ind w:firstLine="0"/>
      </w:pPr>
    </w:p>
    <w:p w:rsidR="00AB6E8C" w:rsidRDefault="00AB6E8C">
      <w:pPr>
        <w:pStyle w:val="a1"/>
        <w:ind w:firstLine="0"/>
      </w:pPr>
    </w:p>
    <w:p w:rsidR="00AB6E8C" w:rsidRDefault="00AB6E8C">
      <w:pPr>
        <w:pStyle w:val="a1"/>
        <w:ind w:firstLine="0"/>
      </w:pPr>
    </w:p>
    <w:p w:rsidR="00AB6E8C" w:rsidRDefault="00AB6E8C">
      <w:pPr>
        <w:pStyle w:val="a1"/>
        <w:ind w:firstLine="0"/>
      </w:pPr>
    </w:p>
    <w:p w:rsidR="00AB6E8C" w:rsidRDefault="00AB6E8C">
      <w:pPr>
        <w:pStyle w:val="a1"/>
        <w:ind w:firstLine="0"/>
      </w:pPr>
    </w:p>
    <w:p w:rsidR="00AB6E8C" w:rsidRDefault="00AB6E8C">
      <w:pPr>
        <w:pStyle w:val="a1"/>
        <w:ind w:firstLine="0"/>
      </w:pPr>
    </w:p>
    <w:p w:rsidR="00AB6E8C" w:rsidRDefault="00AB6E8C">
      <w:pPr>
        <w:pStyle w:val="a1"/>
        <w:ind w:firstLine="0"/>
      </w:pPr>
    </w:p>
    <w:p w:rsidR="00AB6E8C" w:rsidRDefault="00AB6E8C">
      <w:pPr>
        <w:pStyle w:val="a1"/>
        <w:ind w:firstLine="0"/>
      </w:pPr>
    </w:p>
    <w:p w:rsidR="00AB6E8C" w:rsidRDefault="00AB6E8C">
      <w:pPr>
        <w:pStyle w:val="a1"/>
        <w:ind w:firstLine="0"/>
      </w:pPr>
    </w:p>
    <w:p w:rsidR="00AB6E8C" w:rsidRDefault="00AB6E8C">
      <w:pPr>
        <w:pStyle w:val="a1"/>
        <w:ind w:firstLine="0"/>
      </w:pPr>
    </w:p>
    <w:p w:rsidR="00AB6E8C" w:rsidRDefault="00AB6E8C">
      <w:pPr>
        <w:pStyle w:val="a1"/>
        <w:ind w:firstLine="0"/>
      </w:pPr>
    </w:p>
    <w:p w:rsidR="00AB6E8C" w:rsidRDefault="00AB6E8C">
      <w:pPr>
        <w:pStyle w:val="a1"/>
        <w:ind w:firstLine="0"/>
      </w:pPr>
    </w:p>
    <w:p w:rsidR="00AB6E8C" w:rsidRDefault="00AB6E8C">
      <w:pPr>
        <w:pStyle w:val="a1"/>
        <w:ind w:firstLine="0"/>
      </w:pPr>
    </w:p>
    <w:p w:rsidR="00AB6E8C" w:rsidRDefault="00AB6E8C">
      <w:pPr>
        <w:pStyle w:val="a1"/>
        <w:ind w:firstLine="0"/>
      </w:pPr>
    </w:p>
    <w:p w:rsidR="00AB6E8C" w:rsidRDefault="00AB6E8C">
      <w:pPr>
        <w:pStyle w:val="a1"/>
        <w:ind w:firstLine="0"/>
      </w:pPr>
    </w:p>
    <w:p w:rsidR="00AB6E8C" w:rsidRDefault="00AB6E8C">
      <w:pPr>
        <w:pStyle w:val="a1"/>
        <w:ind w:firstLine="0"/>
      </w:pPr>
    </w:p>
    <w:p w:rsidR="00AB6E8C" w:rsidRDefault="00AB6E8C">
      <w:pPr>
        <w:pStyle w:val="a1"/>
        <w:ind w:firstLine="0"/>
      </w:pPr>
    </w:p>
    <w:p w:rsidR="00AB6E8C" w:rsidRDefault="00AB6E8C">
      <w:pPr>
        <w:pStyle w:val="a1"/>
        <w:ind w:firstLine="0"/>
      </w:pPr>
    </w:p>
    <w:p w:rsidR="00AB6E8C" w:rsidRDefault="00AB6E8C">
      <w:pPr>
        <w:pStyle w:val="a1"/>
        <w:ind w:firstLine="0"/>
      </w:pPr>
    </w:p>
    <w:p w:rsidR="00AB6E8C" w:rsidRDefault="00AB6E8C">
      <w:pPr>
        <w:pStyle w:val="a1"/>
        <w:ind w:firstLine="0"/>
      </w:pPr>
    </w:p>
    <w:p w:rsidR="00AB6E8C" w:rsidRDefault="00AB6E8C">
      <w:pPr>
        <w:pStyle w:val="a1"/>
        <w:ind w:firstLine="0"/>
      </w:pPr>
    </w:p>
    <w:p w:rsidR="00AB6E8C" w:rsidRDefault="00AB6E8C">
      <w:pPr>
        <w:pStyle w:val="a1"/>
        <w:ind w:firstLine="0"/>
      </w:pPr>
    </w:p>
    <w:p w:rsidR="00AB6E8C" w:rsidRDefault="00AB6E8C">
      <w:pPr>
        <w:pStyle w:val="a1"/>
        <w:ind w:firstLine="0"/>
      </w:pPr>
    </w:p>
    <w:p w:rsidR="00AB6E8C" w:rsidRDefault="00AB6E8C">
      <w:pPr>
        <w:pStyle w:val="a1"/>
        <w:ind w:firstLine="0"/>
      </w:pPr>
    </w:p>
    <w:p w:rsidR="00AB6E8C" w:rsidRDefault="00AB6E8C">
      <w:pPr>
        <w:pStyle w:val="a1"/>
        <w:ind w:firstLine="0"/>
      </w:pPr>
    </w:p>
    <w:p w:rsidR="00AB6E8C" w:rsidRDefault="00AB6E8C">
      <w:pPr>
        <w:pStyle w:val="a1"/>
        <w:ind w:firstLine="0"/>
      </w:pPr>
    </w:p>
    <w:p w:rsidR="00AB6E8C" w:rsidRDefault="00AB6E8C">
      <w:pPr>
        <w:pStyle w:val="a1"/>
        <w:ind w:firstLine="0"/>
      </w:pPr>
    </w:p>
    <w:p w:rsidR="00AB6E8C" w:rsidRDefault="00AB6E8C">
      <w:pPr>
        <w:pStyle w:val="a1"/>
        <w:ind w:firstLine="0"/>
      </w:pPr>
    </w:p>
    <w:p w:rsidR="00AB6E8C" w:rsidRDefault="00AB6E8C">
      <w:pPr>
        <w:pStyle w:val="a1"/>
        <w:ind w:firstLine="0"/>
      </w:pPr>
    </w:p>
    <w:sectPr w:rsidR="00AB6E8C" w:rsidSect="001323F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283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C80" w:rsidRDefault="002C7C80" w:rsidP="00AB6E8C">
      <w:r>
        <w:separator/>
      </w:r>
    </w:p>
  </w:endnote>
  <w:endnote w:type="continuationSeparator" w:id="0">
    <w:p w:rsidR="002C7C80" w:rsidRDefault="002C7C80" w:rsidP="00AB6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FF" w:rsidRDefault="00297DF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FF" w:rsidRDefault="00297DF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C80" w:rsidRDefault="002C7C80" w:rsidP="00AB6E8C">
      <w:r>
        <w:separator/>
      </w:r>
    </w:p>
  </w:footnote>
  <w:footnote w:type="continuationSeparator" w:id="0">
    <w:p w:rsidR="002C7C80" w:rsidRDefault="002C7C80" w:rsidP="00AB6E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FF" w:rsidRDefault="00297DF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FF" w:rsidRDefault="00297DF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hAnsi="Times New Roman" w:cs="Times New Roman"/>
        <w:b w:val="0"/>
        <w:bCs w:val="0"/>
        <w:color w:val="000000"/>
        <w:kern w:val="1"/>
        <w:sz w:val="24"/>
        <w:szCs w:val="24"/>
        <w:shd w:val="clear" w:color="auto" w:fill="FFFFFE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Symbol"/>
        <w:b w:val="0"/>
        <w:bCs w:val="0"/>
        <w:color w:val="00000A"/>
        <w:kern w:val="1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SimSun" w:hAnsi="Courier New" w:cs="Courier New"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eastAsia="SimSun" w:hAnsi="Courier New" w:cs="Courier New"/>
        <w:color w:val="00000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Courier New" w:eastAsia="SimSun" w:hAnsi="Courier New" w:cs="Courier New"/>
        <w:color w:val="00000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eastAsia="SimSun" w:hAnsi="Courier New" w:cs="Courier New"/>
        <w:color w:val="00000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Courier New" w:eastAsia="SimSun" w:hAnsi="Courier New" w:cs="Courier New"/>
        <w:color w:val="00000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ourier New" w:eastAsia="SimSun" w:hAnsi="Courier New" w:cs="Courier New"/>
        <w:color w:val="00000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Courier New" w:eastAsia="SimSun" w:hAnsi="Courier New" w:cs="Courier New"/>
        <w:color w:val="00000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Courier New" w:eastAsia="SimSun" w:hAnsi="Courier New" w:cs="Courier New"/>
        <w:color w:val="00000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Times New Roman"/>
        <w:color w:val="000000"/>
        <w:kern w:val="1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color w:val="000000"/>
        <w:kern w:val="1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color w:val="000000"/>
        <w:kern w:val="1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color w:val="000000"/>
        <w:kern w:val="1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000000"/>
        <w:kern w:val="1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olor w:val="000000"/>
        <w:kern w:val="1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6">
    <w:nsid w:val="0190209B"/>
    <w:multiLevelType w:val="multilevel"/>
    <w:tmpl w:val="4438875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color w:val="00000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  <w:color w:val="00000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  <w:color w:val="000000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  <w:color w:val="000000"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  <w:b w:val="0"/>
        <w:color w:val="000000"/>
        <w:sz w:val="24"/>
        <w:szCs w:val="24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  <w:color w:val="000000"/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  <w:color w:val="000000"/>
        <w:sz w:val="24"/>
        <w:szCs w:val="24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  <w:color w:val="000000"/>
        <w:sz w:val="24"/>
        <w:szCs w:val="24"/>
      </w:rPr>
    </w:lvl>
  </w:abstractNum>
  <w:abstractNum w:abstractNumId="7">
    <w:nsid w:val="050661AC"/>
    <w:multiLevelType w:val="hybridMultilevel"/>
    <w:tmpl w:val="012EADDA"/>
    <w:lvl w:ilvl="0" w:tplc="2BDAD3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326EB5"/>
    <w:multiLevelType w:val="multilevel"/>
    <w:tmpl w:val="B2620D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9">
    <w:nsid w:val="699A0A54"/>
    <w:multiLevelType w:val="multilevel"/>
    <w:tmpl w:val="349E223E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75F2297E"/>
    <w:multiLevelType w:val="multilevel"/>
    <w:tmpl w:val="A746C754"/>
    <w:lvl w:ilvl="0">
      <w:start w:val="1"/>
      <w:numFmt w:val="decimal"/>
      <w:lvlText w:val="%1."/>
      <w:lvlJc w:val="left"/>
      <w:pPr>
        <w:ind w:left="1245" w:hanging="1245"/>
      </w:pPr>
    </w:lvl>
    <w:lvl w:ilvl="1">
      <w:start w:val="1"/>
      <w:numFmt w:val="decimal"/>
      <w:lvlText w:val="%1.%2."/>
      <w:lvlJc w:val="left"/>
      <w:pPr>
        <w:ind w:left="1813" w:hanging="1245"/>
      </w:pPr>
      <w:rPr>
        <w:b w:val="0"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813" w:hanging="1245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2946" w:hanging="1245"/>
      </w:pPr>
    </w:lvl>
    <w:lvl w:ilvl="4">
      <w:start w:val="1"/>
      <w:numFmt w:val="decimal"/>
      <w:lvlText w:val="%1.%2.%3.%4.%5."/>
      <w:lvlJc w:val="left"/>
      <w:pPr>
        <w:ind w:left="3513" w:hanging="1245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isplayBackgroundShape/>
  <w:embedSystemFonts/>
  <w:proofState w:spelling="clean" w:grammar="clean"/>
  <w:stylePaneFormatFilter w:val="0000"/>
  <w:defaultTabStop w:val="709"/>
  <w:evenAndOddHeaders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66A4C"/>
    <w:rsid w:val="000104F7"/>
    <w:rsid w:val="00017070"/>
    <w:rsid w:val="00036A09"/>
    <w:rsid w:val="00043149"/>
    <w:rsid w:val="00050273"/>
    <w:rsid w:val="000667B3"/>
    <w:rsid w:val="0006706A"/>
    <w:rsid w:val="00071142"/>
    <w:rsid w:val="00081D0C"/>
    <w:rsid w:val="00095CE8"/>
    <w:rsid w:val="000A44F4"/>
    <w:rsid w:val="000B2FBF"/>
    <w:rsid w:val="000B6EBD"/>
    <w:rsid w:val="000C5A37"/>
    <w:rsid w:val="000E6A3A"/>
    <w:rsid w:val="00100AEB"/>
    <w:rsid w:val="0010352D"/>
    <w:rsid w:val="001245A6"/>
    <w:rsid w:val="001316A8"/>
    <w:rsid w:val="001323FC"/>
    <w:rsid w:val="00140757"/>
    <w:rsid w:val="001524C2"/>
    <w:rsid w:val="0015356F"/>
    <w:rsid w:val="0015547A"/>
    <w:rsid w:val="00176C6E"/>
    <w:rsid w:val="00180FBD"/>
    <w:rsid w:val="00190175"/>
    <w:rsid w:val="00196FEF"/>
    <w:rsid w:val="001D3D50"/>
    <w:rsid w:val="001D54C0"/>
    <w:rsid w:val="001E15DA"/>
    <w:rsid w:val="001F32E6"/>
    <w:rsid w:val="0020008F"/>
    <w:rsid w:val="00200304"/>
    <w:rsid w:val="00213704"/>
    <w:rsid w:val="002165DC"/>
    <w:rsid w:val="00223FBB"/>
    <w:rsid w:val="00226224"/>
    <w:rsid w:val="00242398"/>
    <w:rsid w:val="002423EC"/>
    <w:rsid w:val="00254906"/>
    <w:rsid w:val="00261CD5"/>
    <w:rsid w:val="002823D7"/>
    <w:rsid w:val="00285692"/>
    <w:rsid w:val="00297DFF"/>
    <w:rsid w:val="002A4254"/>
    <w:rsid w:val="002B084A"/>
    <w:rsid w:val="002B5DD7"/>
    <w:rsid w:val="002C42F1"/>
    <w:rsid w:val="002C4474"/>
    <w:rsid w:val="002C7C80"/>
    <w:rsid w:val="002D66E2"/>
    <w:rsid w:val="002E4232"/>
    <w:rsid w:val="002F172A"/>
    <w:rsid w:val="00300998"/>
    <w:rsid w:val="0030433A"/>
    <w:rsid w:val="0030737F"/>
    <w:rsid w:val="00311E42"/>
    <w:rsid w:val="003127AC"/>
    <w:rsid w:val="0032557D"/>
    <w:rsid w:val="00330785"/>
    <w:rsid w:val="0034195A"/>
    <w:rsid w:val="00352127"/>
    <w:rsid w:val="00352AA0"/>
    <w:rsid w:val="00355B71"/>
    <w:rsid w:val="00356691"/>
    <w:rsid w:val="00364347"/>
    <w:rsid w:val="00366B14"/>
    <w:rsid w:val="00371497"/>
    <w:rsid w:val="003807F7"/>
    <w:rsid w:val="003904A8"/>
    <w:rsid w:val="00392B86"/>
    <w:rsid w:val="00396F74"/>
    <w:rsid w:val="003A2350"/>
    <w:rsid w:val="003A5712"/>
    <w:rsid w:val="003D0751"/>
    <w:rsid w:val="003D0C3A"/>
    <w:rsid w:val="003D108D"/>
    <w:rsid w:val="003D2E06"/>
    <w:rsid w:val="003E2086"/>
    <w:rsid w:val="003E45C7"/>
    <w:rsid w:val="003F0CF7"/>
    <w:rsid w:val="00402FDA"/>
    <w:rsid w:val="00403AFF"/>
    <w:rsid w:val="004220D3"/>
    <w:rsid w:val="0042249A"/>
    <w:rsid w:val="00427B9E"/>
    <w:rsid w:val="004328FC"/>
    <w:rsid w:val="00446942"/>
    <w:rsid w:val="00451003"/>
    <w:rsid w:val="0045391D"/>
    <w:rsid w:val="00460C34"/>
    <w:rsid w:val="004946CB"/>
    <w:rsid w:val="004A3E9E"/>
    <w:rsid w:val="004B7259"/>
    <w:rsid w:val="004F6A64"/>
    <w:rsid w:val="00502FDE"/>
    <w:rsid w:val="00514899"/>
    <w:rsid w:val="0051499D"/>
    <w:rsid w:val="00517C96"/>
    <w:rsid w:val="00532B7A"/>
    <w:rsid w:val="005406FC"/>
    <w:rsid w:val="0056329B"/>
    <w:rsid w:val="00565A35"/>
    <w:rsid w:val="00567030"/>
    <w:rsid w:val="00574364"/>
    <w:rsid w:val="005C765F"/>
    <w:rsid w:val="005F3C54"/>
    <w:rsid w:val="005F6FC1"/>
    <w:rsid w:val="00616454"/>
    <w:rsid w:val="00617BE0"/>
    <w:rsid w:val="00617F2B"/>
    <w:rsid w:val="0063460C"/>
    <w:rsid w:val="006A66C9"/>
    <w:rsid w:val="006B7A32"/>
    <w:rsid w:val="006D0C32"/>
    <w:rsid w:val="006D7705"/>
    <w:rsid w:val="006E3103"/>
    <w:rsid w:val="006E5489"/>
    <w:rsid w:val="006E7AE3"/>
    <w:rsid w:val="00703448"/>
    <w:rsid w:val="007214E1"/>
    <w:rsid w:val="007456E3"/>
    <w:rsid w:val="00764B38"/>
    <w:rsid w:val="0076708A"/>
    <w:rsid w:val="007713E8"/>
    <w:rsid w:val="00776441"/>
    <w:rsid w:val="007B2DF8"/>
    <w:rsid w:val="007C4E32"/>
    <w:rsid w:val="007D0E2B"/>
    <w:rsid w:val="007D291C"/>
    <w:rsid w:val="007F6F3D"/>
    <w:rsid w:val="0080630A"/>
    <w:rsid w:val="0080666C"/>
    <w:rsid w:val="00811D58"/>
    <w:rsid w:val="008165E7"/>
    <w:rsid w:val="008555CA"/>
    <w:rsid w:val="0086103F"/>
    <w:rsid w:val="008A3ED4"/>
    <w:rsid w:val="008B2311"/>
    <w:rsid w:val="008B41D7"/>
    <w:rsid w:val="008C2EAA"/>
    <w:rsid w:val="008D750B"/>
    <w:rsid w:val="009135B8"/>
    <w:rsid w:val="009262C0"/>
    <w:rsid w:val="00934864"/>
    <w:rsid w:val="009449CA"/>
    <w:rsid w:val="00957E66"/>
    <w:rsid w:val="0096720A"/>
    <w:rsid w:val="00974937"/>
    <w:rsid w:val="00980EF9"/>
    <w:rsid w:val="00984084"/>
    <w:rsid w:val="00985D88"/>
    <w:rsid w:val="009B296A"/>
    <w:rsid w:val="009B43F5"/>
    <w:rsid w:val="009E4084"/>
    <w:rsid w:val="00A00FDC"/>
    <w:rsid w:val="00A3502E"/>
    <w:rsid w:val="00A36AB5"/>
    <w:rsid w:val="00A54FCE"/>
    <w:rsid w:val="00A605AE"/>
    <w:rsid w:val="00A667CE"/>
    <w:rsid w:val="00A66A4C"/>
    <w:rsid w:val="00A86338"/>
    <w:rsid w:val="00A91847"/>
    <w:rsid w:val="00AB0577"/>
    <w:rsid w:val="00AB169D"/>
    <w:rsid w:val="00AB20DC"/>
    <w:rsid w:val="00AB4736"/>
    <w:rsid w:val="00AB6E8C"/>
    <w:rsid w:val="00AD7F48"/>
    <w:rsid w:val="00B0097C"/>
    <w:rsid w:val="00B06C3C"/>
    <w:rsid w:val="00B21814"/>
    <w:rsid w:val="00B43342"/>
    <w:rsid w:val="00B57F0B"/>
    <w:rsid w:val="00B6542E"/>
    <w:rsid w:val="00B71017"/>
    <w:rsid w:val="00B9285C"/>
    <w:rsid w:val="00B94EC6"/>
    <w:rsid w:val="00BB17A6"/>
    <w:rsid w:val="00BB36D6"/>
    <w:rsid w:val="00BB68E3"/>
    <w:rsid w:val="00BC45EF"/>
    <w:rsid w:val="00BE4163"/>
    <w:rsid w:val="00C02685"/>
    <w:rsid w:val="00C05162"/>
    <w:rsid w:val="00C1368B"/>
    <w:rsid w:val="00C2137E"/>
    <w:rsid w:val="00C24534"/>
    <w:rsid w:val="00C52DB3"/>
    <w:rsid w:val="00C65AC9"/>
    <w:rsid w:val="00C81EAA"/>
    <w:rsid w:val="00C97C61"/>
    <w:rsid w:val="00CA3110"/>
    <w:rsid w:val="00CA5CDE"/>
    <w:rsid w:val="00CA6623"/>
    <w:rsid w:val="00CF0040"/>
    <w:rsid w:val="00CF641F"/>
    <w:rsid w:val="00D15A7D"/>
    <w:rsid w:val="00D3634D"/>
    <w:rsid w:val="00D46626"/>
    <w:rsid w:val="00D6413F"/>
    <w:rsid w:val="00D7029F"/>
    <w:rsid w:val="00D731D3"/>
    <w:rsid w:val="00D97A25"/>
    <w:rsid w:val="00D97FE2"/>
    <w:rsid w:val="00DC5211"/>
    <w:rsid w:val="00DE5828"/>
    <w:rsid w:val="00DE7932"/>
    <w:rsid w:val="00E0253F"/>
    <w:rsid w:val="00E054EB"/>
    <w:rsid w:val="00E07ABA"/>
    <w:rsid w:val="00E237CC"/>
    <w:rsid w:val="00E26A42"/>
    <w:rsid w:val="00E620F6"/>
    <w:rsid w:val="00E622FE"/>
    <w:rsid w:val="00E64A56"/>
    <w:rsid w:val="00E664B5"/>
    <w:rsid w:val="00E67D99"/>
    <w:rsid w:val="00E746B4"/>
    <w:rsid w:val="00E85820"/>
    <w:rsid w:val="00E94432"/>
    <w:rsid w:val="00EA0A6F"/>
    <w:rsid w:val="00EC0022"/>
    <w:rsid w:val="00EC4A69"/>
    <w:rsid w:val="00ED5FAE"/>
    <w:rsid w:val="00ED69B5"/>
    <w:rsid w:val="00EE0A0F"/>
    <w:rsid w:val="00F0618C"/>
    <w:rsid w:val="00F20D4F"/>
    <w:rsid w:val="00F30B38"/>
    <w:rsid w:val="00F3722C"/>
    <w:rsid w:val="00F37F23"/>
    <w:rsid w:val="00F45CD5"/>
    <w:rsid w:val="00F47256"/>
    <w:rsid w:val="00F51F31"/>
    <w:rsid w:val="00FA3255"/>
    <w:rsid w:val="00FD494B"/>
    <w:rsid w:val="00FD7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3D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rsid w:val="007F6F3D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7F6F3D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7F6F3D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7F6F3D"/>
  </w:style>
  <w:style w:type="character" w:customStyle="1" w:styleId="WW8Num1z1">
    <w:name w:val="WW8Num1z1"/>
    <w:rsid w:val="007F6F3D"/>
  </w:style>
  <w:style w:type="character" w:customStyle="1" w:styleId="WW8Num1z2">
    <w:name w:val="WW8Num1z2"/>
    <w:rsid w:val="007F6F3D"/>
  </w:style>
  <w:style w:type="character" w:customStyle="1" w:styleId="WW8Num1z3">
    <w:name w:val="WW8Num1z3"/>
    <w:rsid w:val="007F6F3D"/>
  </w:style>
  <w:style w:type="character" w:customStyle="1" w:styleId="WW8Num1z4">
    <w:name w:val="WW8Num1z4"/>
    <w:rsid w:val="007F6F3D"/>
  </w:style>
  <w:style w:type="character" w:customStyle="1" w:styleId="WW8Num1z5">
    <w:name w:val="WW8Num1z5"/>
    <w:rsid w:val="007F6F3D"/>
  </w:style>
  <w:style w:type="character" w:customStyle="1" w:styleId="WW8Num1z6">
    <w:name w:val="WW8Num1z6"/>
    <w:rsid w:val="007F6F3D"/>
  </w:style>
  <w:style w:type="character" w:customStyle="1" w:styleId="WW8Num1z7">
    <w:name w:val="WW8Num1z7"/>
    <w:rsid w:val="007F6F3D"/>
  </w:style>
  <w:style w:type="character" w:customStyle="1" w:styleId="WW8Num1z8">
    <w:name w:val="WW8Num1z8"/>
    <w:rsid w:val="007F6F3D"/>
  </w:style>
  <w:style w:type="character" w:customStyle="1" w:styleId="WW8Num2z0">
    <w:name w:val="WW8Num2z0"/>
    <w:rsid w:val="007F6F3D"/>
  </w:style>
  <w:style w:type="character" w:customStyle="1" w:styleId="WW8Num2z1">
    <w:name w:val="WW8Num2z1"/>
    <w:rsid w:val="007F6F3D"/>
  </w:style>
  <w:style w:type="character" w:customStyle="1" w:styleId="WW8Num2z2">
    <w:name w:val="WW8Num2z2"/>
    <w:rsid w:val="007F6F3D"/>
  </w:style>
  <w:style w:type="character" w:customStyle="1" w:styleId="WW8Num2z3">
    <w:name w:val="WW8Num2z3"/>
    <w:rsid w:val="007F6F3D"/>
  </w:style>
  <w:style w:type="character" w:customStyle="1" w:styleId="WW8Num2z4">
    <w:name w:val="WW8Num2z4"/>
    <w:rsid w:val="007F6F3D"/>
  </w:style>
  <w:style w:type="character" w:customStyle="1" w:styleId="WW8Num2z5">
    <w:name w:val="WW8Num2z5"/>
    <w:rsid w:val="007F6F3D"/>
  </w:style>
  <w:style w:type="character" w:customStyle="1" w:styleId="WW8Num2z6">
    <w:name w:val="WW8Num2z6"/>
    <w:rsid w:val="007F6F3D"/>
  </w:style>
  <w:style w:type="character" w:customStyle="1" w:styleId="WW8Num2z7">
    <w:name w:val="WW8Num2z7"/>
    <w:rsid w:val="007F6F3D"/>
  </w:style>
  <w:style w:type="character" w:customStyle="1" w:styleId="WW8Num2z8">
    <w:name w:val="WW8Num2z8"/>
    <w:rsid w:val="007F6F3D"/>
  </w:style>
  <w:style w:type="character" w:customStyle="1" w:styleId="WW8Num3z0">
    <w:name w:val="WW8Num3z0"/>
    <w:rsid w:val="007F6F3D"/>
    <w:rPr>
      <w:rFonts w:ascii="Times New Roman" w:eastAsia="Times New Roman" w:hAnsi="Times New Roman" w:cs="Times New Roman"/>
      <w:b w:val="0"/>
      <w:bCs w:val="0"/>
      <w:color w:val="000000"/>
      <w:kern w:val="1"/>
      <w:sz w:val="24"/>
      <w:szCs w:val="24"/>
      <w:shd w:val="clear" w:color="auto" w:fill="FFFFFE"/>
      <w:lang w:eastAsia="hi-IN" w:bidi="hi-IN"/>
    </w:rPr>
  </w:style>
  <w:style w:type="character" w:customStyle="1" w:styleId="WW8Num3z1">
    <w:name w:val="WW8Num3z1"/>
    <w:rsid w:val="007F6F3D"/>
    <w:rPr>
      <w:rFonts w:ascii="Courier New" w:hAnsi="Courier New" w:cs="Courier New"/>
    </w:rPr>
  </w:style>
  <w:style w:type="character" w:customStyle="1" w:styleId="WW8Num3z2">
    <w:name w:val="WW8Num3z2"/>
    <w:rsid w:val="007F6F3D"/>
    <w:rPr>
      <w:rFonts w:ascii="Wingdings" w:hAnsi="Wingdings" w:cs="Wingdings"/>
    </w:rPr>
  </w:style>
  <w:style w:type="character" w:customStyle="1" w:styleId="WW8Num3z3">
    <w:name w:val="WW8Num3z3"/>
    <w:rsid w:val="007F6F3D"/>
  </w:style>
  <w:style w:type="character" w:customStyle="1" w:styleId="WW8Num3z4">
    <w:name w:val="WW8Num3z4"/>
    <w:rsid w:val="007F6F3D"/>
  </w:style>
  <w:style w:type="character" w:customStyle="1" w:styleId="WW8Num3z5">
    <w:name w:val="WW8Num3z5"/>
    <w:rsid w:val="007F6F3D"/>
  </w:style>
  <w:style w:type="character" w:customStyle="1" w:styleId="WW8Num3z6">
    <w:name w:val="WW8Num3z6"/>
    <w:rsid w:val="007F6F3D"/>
  </w:style>
  <w:style w:type="character" w:customStyle="1" w:styleId="WW8Num3z7">
    <w:name w:val="WW8Num3z7"/>
    <w:rsid w:val="007F6F3D"/>
  </w:style>
  <w:style w:type="character" w:customStyle="1" w:styleId="WW8Num3z8">
    <w:name w:val="WW8Num3z8"/>
    <w:rsid w:val="007F6F3D"/>
  </w:style>
  <w:style w:type="character" w:customStyle="1" w:styleId="WW8Num4z0">
    <w:name w:val="WW8Num4z0"/>
    <w:rsid w:val="007F6F3D"/>
    <w:rPr>
      <w:rFonts w:ascii="Symbol" w:eastAsia="Times New Roman" w:hAnsi="Symbol" w:cs="Symbol"/>
      <w:b w:val="0"/>
      <w:bCs w:val="0"/>
      <w:color w:val="00000A"/>
      <w:kern w:val="1"/>
      <w:sz w:val="24"/>
      <w:szCs w:val="24"/>
    </w:rPr>
  </w:style>
  <w:style w:type="character" w:customStyle="1" w:styleId="WW8Num4z1">
    <w:name w:val="WW8Num4z1"/>
    <w:rsid w:val="007F6F3D"/>
    <w:rPr>
      <w:rFonts w:ascii="Courier New" w:eastAsia="SimSun" w:hAnsi="Courier New" w:cs="Courier New"/>
      <w:color w:val="000000"/>
    </w:rPr>
  </w:style>
  <w:style w:type="character" w:customStyle="1" w:styleId="WW8Num5z0">
    <w:name w:val="WW8Num5z0"/>
    <w:rsid w:val="007F6F3D"/>
    <w:rPr>
      <w:rFonts w:ascii="Times New Roman" w:hAnsi="Times New Roman" w:cs="Times New Roman"/>
      <w:color w:val="000000"/>
      <w:kern w:val="1"/>
      <w:sz w:val="24"/>
      <w:szCs w:val="24"/>
    </w:rPr>
  </w:style>
  <w:style w:type="character" w:customStyle="1" w:styleId="WW8Num5z1">
    <w:name w:val="WW8Num5z1"/>
    <w:rsid w:val="007F6F3D"/>
  </w:style>
  <w:style w:type="character" w:customStyle="1" w:styleId="WW8Num5z2">
    <w:name w:val="WW8Num5z2"/>
    <w:rsid w:val="007F6F3D"/>
  </w:style>
  <w:style w:type="character" w:customStyle="1" w:styleId="WW8Num6z0">
    <w:name w:val="WW8Num6z0"/>
    <w:rsid w:val="007F6F3D"/>
    <w:rPr>
      <w:rFonts w:ascii="Times New Roman" w:hAnsi="Times New Roman" w:cs="Times New Roman"/>
      <w:color w:val="000000"/>
      <w:kern w:val="1"/>
      <w:sz w:val="24"/>
      <w:szCs w:val="24"/>
    </w:rPr>
  </w:style>
  <w:style w:type="character" w:customStyle="1" w:styleId="WW8Num6z1">
    <w:name w:val="WW8Num6z1"/>
    <w:rsid w:val="007F6F3D"/>
  </w:style>
  <w:style w:type="character" w:customStyle="1" w:styleId="WW8Num6z2">
    <w:name w:val="WW8Num6z2"/>
    <w:rsid w:val="007F6F3D"/>
  </w:style>
  <w:style w:type="character" w:customStyle="1" w:styleId="WW8Num6z3">
    <w:name w:val="WW8Num6z3"/>
    <w:rsid w:val="007F6F3D"/>
  </w:style>
  <w:style w:type="character" w:customStyle="1" w:styleId="WW8Num6z4">
    <w:name w:val="WW8Num6z4"/>
    <w:rsid w:val="007F6F3D"/>
  </w:style>
  <w:style w:type="character" w:customStyle="1" w:styleId="WW8Num6z5">
    <w:name w:val="WW8Num6z5"/>
    <w:rsid w:val="007F6F3D"/>
  </w:style>
  <w:style w:type="character" w:customStyle="1" w:styleId="WW8Num6z6">
    <w:name w:val="WW8Num6z6"/>
    <w:rsid w:val="007F6F3D"/>
  </w:style>
  <w:style w:type="character" w:customStyle="1" w:styleId="WW8Num6z7">
    <w:name w:val="WW8Num6z7"/>
    <w:rsid w:val="007F6F3D"/>
  </w:style>
  <w:style w:type="character" w:customStyle="1" w:styleId="WW8Num6z8">
    <w:name w:val="WW8Num6z8"/>
    <w:rsid w:val="007F6F3D"/>
  </w:style>
  <w:style w:type="character" w:customStyle="1" w:styleId="WW8Num7z0">
    <w:name w:val="WW8Num7z0"/>
    <w:rsid w:val="007F6F3D"/>
    <w:rPr>
      <w:rFonts w:ascii="Times New Roman" w:hAnsi="Times New Roman" w:cs="Times New Roman" w:hint="default"/>
      <w:color w:val="000000"/>
      <w:kern w:val="1"/>
      <w:sz w:val="24"/>
      <w:szCs w:val="24"/>
      <w:shd w:val="clear" w:color="auto" w:fill="FFFFFE"/>
    </w:rPr>
  </w:style>
  <w:style w:type="character" w:customStyle="1" w:styleId="WW8Num7z1">
    <w:name w:val="WW8Num7z1"/>
    <w:rsid w:val="007F6F3D"/>
  </w:style>
  <w:style w:type="character" w:customStyle="1" w:styleId="WW8Num7z2">
    <w:name w:val="WW8Num7z2"/>
    <w:rsid w:val="007F6F3D"/>
  </w:style>
  <w:style w:type="character" w:customStyle="1" w:styleId="WW8Num7z3">
    <w:name w:val="WW8Num7z3"/>
    <w:rsid w:val="007F6F3D"/>
  </w:style>
  <w:style w:type="character" w:customStyle="1" w:styleId="WW8Num7z4">
    <w:name w:val="WW8Num7z4"/>
    <w:rsid w:val="007F6F3D"/>
  </w:style>
  <w:style w:type="character" w:customStyle="1" w:styleId="WW8Num7z5">
    <w:name w:val="WW8Num7z5"/>
    <w:rsid w:val="007F6F3D"/>
  </w:style>
  <w:style w:type="character" w:customStyle="1" w:styleId="WW8Num7z6">
    <w:name w:val="WW8Num7z6"/>
    <w:rsid w:val="007F6F3D"/>
  </w:style>
  <w:style w:type="character" w:customStyle="1" w:styleId="WW8Num7z7">
    <w:name w:val="WW8Num7z7"/>
    <w:rsid w:val="007F6F3D"/>
  </w:style>
  <w:style w:type="character" w:customStyle="1" w:styleId="WW8Num7z8">
    <w:name w:val="WW8Num7z8"/>
    <w:rsid w:val="007F6F3D"/>
  </w:style>
  <w:style w:type="character" w:customStyle="1" w:styleId="WW8Num8z0">
    <w:name w:val="WW8Num8z0"/>
    <w:rsid w:val="007F6F3D"/>
    <w:rPr>
      <w:rFonts w:ascii="Times New Roman" w:eastAsia="Times New Roman" w:hAnsi="Times New Roman" w:cs="Times New Roman"/>
      <w:b/>
      <w:bCs w:val="0"/>
      <w:color w:val="000000"/>
      <w:kern w:val="1"/>
      <w:sz w:val="24"/>
      <w:szCs w:val="24"/>
      <w:lang w:eastAsia="hi-IN" w:bidi="hi-IN"/>
    </w:rPr>
  </w:style>
  <w:style w:type="character" w:customStyle="1" w:styleId="WW8Num8z1">
    <w:name w:val="WW8Num8z1"/>
    <w:rsid w:val="007F6F3D"/>
    <w:rPr>
      <w:rFonts w:eastAsia="Times New Roman" w:cs="Times New Roman"/>
      <w:b w:val="0"/>
      <w:bCs w:val="0"/>
      <w:color w:val="000000"/>
      <w:kern w:val="1"/>
      <w:sz w:val="24"/>
      <w:szCs w:val="24"/>
      <w:lang w:eastAsia="hi-IN" w:bidi="hi-IN"/>
    </w:rPr>
  </w:style>
  <w:style w:type="character" w:customStyle="1" w:styleId="WW8Num9z0">
    <w:name w:val="WW8Num9z0"/>
    <w:rsid w:val="007F6F3D"/>
    <w:rPr>
      <w:rFonts w:ascii="Symbol" w:hAnsi="Symbol" w:cs="Symbol" w:hint="default"/>
      <w:sz w:val="24"/>
      <w:szCs w:val="24"/>
    </w:rPr>
  </w:style>
  <w:style w:type="character" w:customStyle="1" w:styleId="WW8Num9z1">
    <w:name w:val="WW8Num9z1"/>
    <w:rsid w:val="007F6F3D"/>
    <w:rPr>
      <w:rFonts w:ascii="Courier New" w:hAnsi="Courier New" w:cs="Courier New" w:hint="default"/>
    </w:rPr>
  </w:style>
  <w:style w:type="character" w:customStyle="1" w:styleId="WW8Num9z2">
    <w:name w:val="WW8Num9z2"/>
    <w:rsid w:val="007F6F3D"/>
    <w:rPr>
      <w:rFonts w:ascii="Wingdings" w:hAnsi="Wingdings" w:cs="Wingdings" w:hint="default"/>
    </w:rPr>
  </w:style>
  <w:style w:type="character" w:customStyle="1" w:styleId="WW8Num10z0">
    <w:name w:val="WW8Num10z0"/>
    <w:rsid w:val="007F6F3D"/>
  </w:style>
  <w:style w:type="character" w:customStyle="1" w:styleId="WW8Num10z1">
    <w:name w:val="WW8Num10z1"/>
    <w:rsid w:val="007F6F3D"/>
  </w:style>
  <w:style w:type="character" w:customStyle="1" w:styleId="WW8Num10z2">
    <w:name w:val="WW8Num10z2"/>
    <w:rsid w:val="007F6F3D"/>
  </w:style>
  <w:style w:type="character" w:customStyle="1" w:styleId="WW8Num10z3">
    <w:name w:val="WW8Num10z3"/>
    <w:rsid w:val="007F6F3D"/>
  </w:style>
  <w:style w:type="character" w:customStyle="1" w:styleId="WW8Num10z4">
    <w:name w:val="WW8Num10z4"/>
    <w:rsid w:val="007F6F3D"/>
  </w:style>
  <w:style w:type="character" w:customStyle="1" w:styleId="WW8Num10z5">
    <w:name w:val="WW8Num10z5"/>
    <w:rsid w:val="007F6F3D"/>
  </w:style>
  <w:style w:type="character" w:customStyle="1" w:styleId="WW8Num10z6">
    <w:name w:val="WW8Num10z6"/>
    <w:rsid w:val="007F6F3D"/>
  </w:style>
  <w:style w:type="character" w:customStyle="1" w:styleId="WW8Num10z7">
    <w:name w:val="WW8Num10z7"/>
    <w:rsid w:val="007F6F3D"/>
  </w:style>
  <w:style w:type="character" w:customStyle="1" w:styleId="WW8Num10z8">
    <w:name w:val="WW8Num10z8"/>
    <w:rsid w:val="007F6F3D"/>
  </w:style>
  <w:style w:type="character" w:customStyle="1" w:styleId="WW8Num11z0">
    <w:name w:val="WW8Num11z0"/>
    <w:rsid w:val="007F6F3D"/>
  </w:style>
  <w:style w:type="character" w:customStyle="1" w:styleId="WW8Num11z1">
    <w:name w:val="WW8Num11z1"/>
    <w:rsid w:val="007F6F3D"/>
  </w:style>
  <w:style w:type="character" w:customStyle="1" w:styleId="WW8Num11z2">
    <w:name w:val="WW8Num11z2"/>
    <w:rsid w:val="007F6F3D"/>
  </w:style>
  <w:style w:type="character" w:customStyle="1" w:styleId="WW8Num11z3">
    <w:name w:val="WW8Num11z3"/>
    <w:rsid w:val="007F6F3D"/>
  </w:style>
  <w:style w:type="character" w:customStyle="1" w:styleId="WW8Num11z4">
    <w:name w:val="WW8Num11z4"/>
    <w:rsid w:val="007F6F3D"/>
  </w:style>
  <w:style w:type="character" w:customStyle="1" w:styleId="WW8Num11z5">
    <w:name w:val="WW8Num11z5"/>
    <w:rsid w:val="007F6F3D"/>
  </w:style>
  <w:style w:type="character" w:customStyle="1" w:styleId="WW8Num11z6">
    <w:name w:val="WW8Num11z6"/>
    <w:rsid w:val="007F6F3D"/>
  </w:style>
  <w:style w:type="character" w:customStyle="1" w:styleId="WW8Num11z7">
    <w:name w:val="WW8Num11z7"/>
    <w:rsid w:val="007F6F3D"/>
  </w:style>
  <w:style w:type="character" w:customStyle="1" w:styleId="WW8Num11z8">
    <w:name w:val="WW8Num11z8"/>
    <w:rsid w:val="007F6F3D"/>
  </w:style>
  <w:style w:type="character" w:customStyle="1" w:styleId="WW8Num12z0">
    <w:name w:val="WW8Num12z0"/>
    <w:rsid w:val="007F6F3D"/>
    <w:rPr>
      <w:rFonts w:ascii="Symbol" w:hAnsi="Symbol" w:cs="OpenSymbol" w:hint="default"/>
      <w:color w:val="000000"/>
    </w:rPr>
  </w:style>
  <w:style w:type="character" w:customStyle="1" w:styleId="WW8Num12z1">
    <w:name w:val="WW8Num12z1"/>
    <w:rsid w:val="007F6F3D"/>
    <w:rPr>
      <w:rFonts w:ascii="OpenSymbol" w:hAnsi="OpenSymbol" w:cs="OpenSymbol" w:hint="default"/>
    </w:rPr>
  </w:style>
  <w:style w:type="character" w:customStyle="1" w:styleId="11">
    <w:name w:val="Основной шрифт абзаца1"/>
    <w:rsid w:val="007F6F3D"/>
  </w:style>
  <w:style w:type="character" w:customStyle="1" w:styleId="a5">
    <w:name w:val="Основной текст Знак"/>
    <w:basedOn w:val="11"/>
    <w:rsid w:val="007F6F3D"/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6">
    <w:name w:val="Символ нумерации"/>
    <w:rsid w:val="007F6F3D"/>
  </w:style>
  <w:style w:type="character" w:styleId="a7">
    <w:name w:val="Hyperlink"/>
    <w:rsid w:val="007F6F3D"/>
    <w:rPr>
      <w:color w:val="000080"/>
      <w:u w:val="single"/>
    </w:rPr>
  </w:style>
  <w:style w:type="character" w:customStyle="1" w:styleId="ListLabel183">
    <w:name w:val="ListLabel 183"/>
    <w:rsid w:val="007F6F3D"/>
    <w:rPr>
      <w:rFonts w:cs="Symbol"/>
      <w:sz w:val="24"/>
      <w:szCs w:val="24"/>
    </w:rPr>
  </w:style>
  <w:style w:type="character" w:customStyle="1" w:styleId="ListLabel184">
    <w:name w:val="ListLabel 184"/>
    <w:rsid w:val="007F6F3D"/>
    <w:rPr>
      <w:rFonts w:cs="Courier New"/>
    </w:rPr>
  </w:style>
  <w:style w:type="character" w:customStyle="1" w:styleId="ListLabel185">
    <w:name w:val="ListLabel 185"/>
    <w:rsid w:val="007F6F3D"/>
    <w:rPr>
      <w:rFonts w:cs="Wingdings"/>
    </w:rPr>
  </w:style>
  <w:style w:type="character" w:customStyle="1" w:styleId="ListLabel181">
    <w:name w:val="ListLabel 181"/>
    <w:rsid w:val="007F6F3D"/>
    <w:rPr>
      <w:rFonts w:eastAsia="Times New Roman" w:cs="Times New Roman"/>
      <w:b/>
      <w:bCs w:val="0"/>
      <w:color w:val="000000"/>
      <w:kern w:val="1"/>
      <w:sz w:val="24"/>
      <w:szCs w:val="24"/>
      <w:lang w:eastAsia="hi-IN" w:bidi="hi-IN"/>
    </w:rPr>
  </w:style>
  <w:style w:type="character" w:customStyle="1" w:styleId="ListLabel182">
    <w:name w:val="ListLabel 182"/>
    <w:rsid w:val="007F6F3D"/>
    <w:rPr>
      <w:rFonts w:eastAsia="Times New Roman" w:cs="Times New Roman"/>
      <w:b w:val="0"/>
      <w:bCs w:val="0"/>
      <w:color w:val="000000"/>
      <w:kern w:val="1"/>
      <w:sz w:val="24"/>
      <w:szCs w:val="24"/>
      <w:lang w:eastAsia="hi-IN" w:bidi="hi-IN"/>
    </w:rPr>
  </w:style>
  <w:style w:type="character" w:customStyle="1" w:styleId="ListLabel187">
    <w:name w:val="ListLabel 187"/>
    <w:rsid w:val="007F6F3D"/>
    <w:rPr>
      <w:rFonts w:cs="OpenSymbol"/>
    </w:rPr>
  </w:style>
  <w:style w:type="character" w:customStyle="1" w:styleId="ListLabel140">
    <w:name w:val="ListLabel 140"/>
    <w:rsid w:val="007F6F3D"/>
    <w:rPr>
      <w:rFonts w:ascii="Times New Roman" w:hAnsi="Times New Roman" w:cs="Times New Roman"/>
      <w:sz w:val="24"/>
      <w:szCs w:val="24"/>
      <w:shd w:val="clear" w:color="auto" w:fill="FFFF00"/>
    </w:rPr>
  </w:style>
  <w:style w:type="character" w:customStyle="1" w:styleId="ListLabel141">
    <w:name w:val="ListLabel 141"/>
    <w:rsid w:val="007F6F3D"/>
    <w:rPr>
      <w:color w:val="00000A"/>
      <w:kern w:val="1"/>
      <w:shd w:val="clear" w:color="auto" w:fill="FFFF00"/>
    </w:rPr>
  </w:style>
  <w:style w:type="character" w:customStyle="1" w:styleId="ListLabel186">
    <w:name w:val="ListLabel 186"/>
    <w:rsid w:val="007F6F3D"/>
    <w:rPr>
      <w:rFonts w:cs="Times New Roman"/>
      <w:color w:val="000000"/>
      <w:kern w:val="1"/>
      <w:sz w:val="24"/>
      <w:szCs w:val="24"/>
    </w:rPr>
  </w:style>
  <w:style w:type="character" w:customStyle="1" w:styleId="ListLabel143">
    <w:name w:val="ListLabel 143"/>
    <w:rsid w:val="007F6F3D"/>
    <w:rPr>
      <w:rFonts w:ascii="Times New Roman" w:eastAsia="SimSun" w:hAnsi="Times New Roman" w:cs="Mangal"/>
      <w:bCs/>
      <w:color w:val="00000A"/>
      <w:kern w:val="1"/>
      <w:sz w:val="24"/>
      <w:shd w:val="clear" w:color="auto" w:fill="FFFF00"/>
    </w:rPr>
  </w:style>
  <w:style w:type="character" w:customStyle="1" w:styleId="WW8Num4z2">
    <w:name w:val="WW8Num4z2"/>
    <w:rsid w:val="007F6F3D"/>
    <w:rPr>
      <w:rFonts w:ascii="Wingdings" w:hAnsi="Wingdings" w:cs="Wingdings"/>
    </w:rPr>
  </w:style>
  <w:style w:type="character" w:customStyle="1" w:styleId="WW8Num5z3">
    <w:name w:val="WW8Num5z3"/>
    <w:rsid w:val="007F6F3D"/>
  </w:style>
  <w:style w:type="character" w:customStyle="1" w:styleId="WW8Num5z4">
    <w:name w:val="WW8Num5z4"/>
    <w:rsid w:val="007F6F3D"/>
  </w:style>
  <w:style w:type="character" w:customStyle="1" w:styleId="WW8Num5z5">
    <w:name w:val="WW8Num5z5"/>
    <w:rsid w:val="007F6F3D"/>
  </w:style>
  <w:style w:type="character" w:customStyle="1" w:styleId="WW8Num5z6">
    <w:name w:val="WW8Num5z6"/>
    <w:rsid w:val="007F6F3D"/>
  </w:style>
  <w:style w:type="character" w:customStyle="1" w:styleId="WW8Num5z7">
    <w:name w:val="WW8Num5z7"/>
    <w:rsid w:val="007F6F3D"/>
  </w:style>
  <w:style w:type="character" w:customStyle="1" w:styleId="WW8Num5z8">
    <w:name w:val="WW8Num5z8"/>
    <w:rsid w:val="007F6F3D"/>
  </w:style>
  <w:style w:type="character" w:customStyle="1" w:styleId="ListLabel5">
    <w:name w:val="ListLabel 5"/>
    <w:rsid w:val="007F6F3D"/>
    <w:rPr>
      <w:rFonts w:cs="Times New Roman"/>
      <w:color w:val="000000"/>
      <w:sz w:val="24"/>
      <w:szCs w:val="24"/>
    </w:rPr>
  </w:style>
  <w:style w:type="character" w:customStyle="1" w:styleId="WW--">
    <w:name w:val="WW-Интернет-ссылка"/>
    <w:rsid w:val="007F6F3D"/>
    <w:rPr>
      <w:color w:val="000080"/>
      <w:u w:val="single"/>
    </w:rPr>
  </w:style>
  <w:style w:type="character" w:customStyle="1" w:styleId="ListLabel9">
    <w:name w:val="ListLabel 9"/>
    <w:rsid w:val="007F6F3D"/>
    <w:rPr>
      <w:rFonts w:cs="Courier New"/>
    </w:rPr>
  </w:style>
  <w:style w:type="character" w:customStyle="1" w:styleId="ListLabel10">
    <w:name w:val="ListLabel 10"/>
    <w:rsid w:val="007F6F3D"/>
    <w:rPr>
      <w:rFonts w:ascii="Times New Roman" w:eastAsia="Times New Roman" w:hAnsi="Times New Roman" w:cs="Times New Roman"/>
      <w:b/>
      <w:bCs w:val="0"/>
      <w:color w:val="000000"/>
      <w:kern w:val="1"/>
      <w:sz w:val="24"/>
      <w:szCs w:val="24"/>
      <w:lang w:eastAsia="hi-IN" w:bidi="hi-IN"/>
    </w:rPr>
  </w:style>
  <w:style w:type="character" w:customStyle="1" w:styleId="ListLabel11">
    <w:name w:val="ListLabel 11"/>
    <w:rsid w:val="007F6F3D"/>
    <w:rPr>
      <w:rFonts w:eastAsia="Times New Roman" w:cs="Times New Roman"/>
      <w:b w:val="0"/>
      <w:bCs w:val="0"/>
      <w:color w:val="000000"/>
      <w:kern w:val="1"/>
      <w:sz w:val="24"/>
      <w:szCs w:val="24"/>
      <w:lang w:eastAsia="hi-IN" w:bidi="hi-IN"/>
    </w:rPr>
  </w:style>
  <w:style w:type="character" w:customStyle="1" w:styleId="ListLabel12">
    <w:name w:val="ListLabel 12"/>
    <w:rsid w:val="007F6F3D"/>
    <w:rPr>
      <w:rFonts w:eastAsia="Times New Roman" w:cs="Times New Roman"/>
      <w:b w:val="0"/>
      <w:bCs w:val="0"/>
      <w:color w:val="000000"/>
      <w:kern w:val="1"/>
      <w:sz w:val="24"/>
      <w:szCs w:val="24"/>
      <w:lang w:eastAsia="hi-IN" w:bidi="hi-IN"/>
    </w:rPr>
  </w:style>
  <w:style w:type="character" w:customStyle="1" w:styleId="ListLabel13">
    <w:name w:val="ListLabel 13"/>
    <w:rsid w:val="007F6F3D"/>
    <w:rPr>
      <w:rFonts w:eastAsia="Times New Roman" w:cs="Times New Roman"/>
      <w:b w:val="0"/>
      <w:bCs w:val="0"/>
      <w:color w:val="000000"/>
      <w:kern w:val="1"/>
      <w:sz w:val="24"/>
      <w:szCs w:val="24"/>
      <w:lang w:eastAsia="hi-IN" w:bidi="hi-IN"/>
    </w:rPr>
  </w:style>
  <w:style w:type="character" w:customStyle="1" w:styleId="ListLabel14">
    <w:name w:val="ListLabel 14"/>
    <w:rsid w:val="007F6F3D"/>
    <w:rPr>
      <w:rFonts w:eastAsia="Times New Roman" w:cs="Times New Roman"/>
      <w:b w:val="0"/>
      <w:bCs w:val="0"/>
      <w:color w:val="000000"/>
      <w:kern w:val="1"/>
      <w:sz w:val="24"/>
      <w:szCs w:val="24"/>
      <w:lang w:eastAsia="hi-IN" w:bidi="hi-IN"/>
    </w:rPr>
  </w:style>
  <w:style w:type="character" w:customStyle="1" w:styleId="ListLabel15">
    <w:name w:val="ListLabel 15"/>
    <w:rsid w:val="007F6F3D"/>
    <w:rPr>
      <w:rFonts w:eastAsia="Times New Roman" w:cs="Times New Roman"/>
      <w:b w:val="0"/>
      <w:bCs w:val="0"/>
      <w:color w:val="000000"/>
      <w:kern w:val="1"/>
      <w:sz w:val="24"/>
      <w:szCs w:val="24"/>
      <w:lang w:eastAsia="hi-IN" w:bidi="hi-IN"/>
    </w:rPr>
  </w:style>
  <w:style w:type="character" w:customStyle="1" w:styleId="ListLabel16">
    <w:name w:val="ListLabel 16"/>
    <w:rsid w:val="007F6F3D"/>
    <w:rPr>
      <w:rFonts w:eastAsia="Times New Roman" w:cs="Times New Roman"/>
      <w:b w:val="0"/>
      <w:bCs w:val="0"/>
      <w:color w:val="000000"/>
      <w:kern w:val="1"/>
      <w:sz w:val="24"/>
      <w:szCs w:val="24"/>
      <w:lang w:eastAsia="hi-IN" w:bidi="hi-IN"/>
    </w:rPr>
  </w:style>
  <w:style w:type="character" w:customStyle="1" w:styleId="ListLabel17">
    <w:name w:val="ListLabel 17"/>
    <w:rsid w:val="007F6F3D"/>
    <w:rPr>
      <w:rFonts w:eastAsia="Times New Roman" w:cs="Times New Roman"/>
      <w:b w:val="0"/>
      <w:bCs w:val="0"/>
      <w:color w:val="000000"/>
      <w:kern w:val="1"/>
      <w:sz w:val="24"/>
      <w:szCs w:val="24"/>
      <w:lang w:eastAsia="hi-IN" w:bidi="hi-IN"/>
    </w:rPr>
  </w:style>
  <w:style w:type="character" w:customStyle="1" w:styleId="ListLabel18">
    <w:name w:val="ListLabel 18"/>
    <w:rsid w:val="007F6F3D"/>
    <w:rPr>
      <w:rFonts w:eastAsia="Times New Roman" w:cs="Times New Roman"/>
      <w:b w:val="0"/>
      <w:bCs w:val="0"/>
      <w:color w:val="000000"/>
      <w:kern w:val="1"/>
      <w:sz w:val="24"/>
      <w:szCs w:val="24"/>
      <w:lang w:eastAsia="hi-IN" w:bidi="hi-IN"/>
    </w:rPr>
  </w:style>
  <w:style w:type="character" w:customStyle="1" w:styleId="ListLabel19">
    <w:name w:val="ListLabel 19"/>
    <w:rsid w:val="007F6F3D"/>
    <w:rPr>
      <w:rFonts w:cs="Symbol"/>
      <w:sz w:val="24"/>
      <w:szCs w:val="24"/>
    </w:rPr>
  </w:style>
  <w:style w:type="character" w:customStyle="1" w:styleId="ListLabel20">
    <w:name w:val="ListLabel 20"/>
    <w:rsid w:val="007F6F3D"/>
    <w:rPr>
      <w:rFonts w:cs="Courier New"/>
    </w:rPr>
  </w:style>
  <w:style w:type="character" w:customStyle="1" w:styleId="ListLabel21">
    <w:name w:val="ListLabel 21"/>
    <w:rsid w:val="007F6F3D"/>
    <w:rPr>
      <w:rFonts w:cs="Wingdings"/>
    </w:rPr>
  </w:style>
  <w:style w:type="character" w:customStyle="1" w:styleId="ListLabel22">
    <w:name w:val="ListLabel 22"/>
    <w:rsid w:val="007F6F3D"/>
    <w:rPr>
      <w:rFonts w:cs="Symbol"/>
      <w:sz w:val="24"/>
      <w:szCs w:val="24"/>
    </w:rPr>
  </w:style>
  <w:style w:type="character" w:customStyle="1" w:styleId="ListLabel23">
    <w:name w:val="ListLabel 23"/>
    <w:rsid w:val="007F6F3D"/>
    <w:rPr>
      <w:rFonts w:cs="Courier New"/>
    </w:rPr>
  </w:style>
  <w:style w:type="character" w:customStyle="1" w:styleId="ListLabel24">
    <w:name w:val="ListLabel 24"/>
    <w:rsid w:val="007F6F3D"/>
    <w:rPr>
      <w:rFonts w:cs="Wingdings"/>
    </w:rPr>
  </w:style>
  <w:style w:type="character" w:customStyle="1" w:styleId="ListLabel25">
    <w:name w:val="ListLabel 25"/>
    <w:rsid w:val="007F6F3D"/>
    <w:rPr>
      <w:rFonts w:cs="Symbol"/>
      <w:sz w:val="24"/>
      <w:szCs w:val="24"/>
    </w:rPr>
  </w:style>
  <w:style w:type="character" w:customStyle="1" w:styleId="ListLabel26">
    <w:name w:val="ListLabel 26"/>
    <w:rsid w:val="007F6F3D"/>
    <w:rPr>
      <w:rFonts w:cs="Courier New"/>
    </w:rPr>
  </w:style>
  <w:style w:type="character" w:customStyle="1" w:styleId="ListLabel27">
    <w:name w:val="ListLabel 27"/>
    <w:rsid w:val="007F6F3D"/>
    <w:rPr>
      <w:rFonts w:cs="Wingdings"/>
    </w:rPr>
  </w:style>
  <w:style w:type="character" w:customStyle="1" w:styleId="ListLabel28">
    <w:name w:val="ListLabel 28"/>
    <w:rsid w:val="007F6F3D"/>
    <w:rPr>
      <w:rFonts w:cs="Times New Roman"/>
      <w:color w:val="000000"/>
      <w:kern w:val="1"/>
      <w:sz w:val="24"/>
      <w:szCs w:val="24"/>
    </w:rPr>
  </w:style>
  <w:style w:type="character" w:customStyle="1" w:styleId="ListLabel29">
    <w:name w:val="ListLabel 29"/>
    <w:rsid w:val="007F6F3D"/>
    <w:rPr>
      <w:rFonts w:ascii="Times New Roman" w:hAnsi="Times New Roman" w:cs="Times New Roman"/>
    </w:rPr>
  </w:style>
  <w:style w:type="character" w:customStyle="1" w:styleId="ListLabel30">
    <w:name w:val="ListLabel 30"/>
    <w:rsid w:val="007F6F3D"/>
    <w:rPr>
      <w:rFonts w:cs="Times New Roman"/>
    </w:rPr>
  </w:style>
  <w:style w:type="character" w:customStyle="1" w:styleId="ListLabel31">
    <w:name w:val="ListLabel 31"/>
    <w:rsid w:val="007F6F3D"/>
    <w:rPr>
      <w:color w:val="000000"/>
    </w:rPr>
  </w:style>
  <w:style w:type="character" w:customStyle="1" w:styleId="ListLabel32">
    <w:name w:val="ListLabel 32"/>
    <w:rsid w:val="007F6F3D"/>
    <w:rPr>
      <w:rFonts w:eastAsia="SimSun"/>
      <w:color w:val="000000"/>
    </w:rPr>
  </w:style>
  <w:style w:type="character" w:customStyle="1" w:styleId="ListLabel33">
    <w:name w:val="ListLabel 33"/>
    <w:rsid w:val="007F6F3D"/>
    <w:rPr>
      <w:rFonts w:cs="Times New Roman"/>
      <w:color w:val="000000"/>
    </w:rPr>
  </w:style>
  <w:style w:type="character" w:customStyle="1" w:styleId="ListLabel34">
    <w:name w:val="ListLabel 34"/>
    <w:rsid w:val="007F6F3D"/>
    <w:rPr>
      <w:rFonts w:ascii="Times New Roman" w:hAnsi="Times New Roman" w:cs="Times New Roman"/>
      <w:color w:val="00000A"/>
    </w:rPr>
  </w:style>
  <w:style w:type="character" w:customStyle="1" w:styleId="a8">
    <w:name w:val="Маркеры списка"/>
    <w:rsid w:val="007F6F3D"/>
    <w:rPr>
      <w:rFonts w:ascii="OpenSymbol" w:eastAsia="OpenSymbol" w:hAnsi="OpenSymbol" w:cs="OpenSymbol"/>
    </w:rPr>
  </w:style>
  <w:style w:type="character" w:customStyle="1" w:styleId="ListLabel144">
    <w:name w:val="ListLabel 144"/>
    <w:rsid w:val="007F6F3D"/>
    <w:rPr>
      <w:rFonts w:ascii="Times New Roman" w:eastAsia="Times New Roman" w:hAnsi="Times New Roman" w:cs="Times New Roman"/>
      <w:b/>
      <w:bCs w:val="0"/>
      <w:color w:val="000000"/>
      <w:kern w:val="1"/>
      <w:sz w:val="24"/>
      <w:szCs w:val="24"/>
      <w:lang w:eastAsia="hi-IN" w:bidi="hi-IN"/>
    </w:rPr>
  </w:style>
  <w:style w:type="character" w:customStyle="1" w:styleId="ListLabel145">
    <w:name w:val="ListLabel 145"/>
    <w:rsid w:val="007F6F3D"/>
    <w:rPr>
      <w:rFonts w:eastAsia="Times New Roman" w:cs="Times New Roman"/>
      <w:b w:val="0"/>
      <w:bCs w:val="0"/>
      <w:color w:val="000000"/>
      <w:kern w:val="1"/>
      <w:sz w:val="24"/>
      <w:szCs w:val="24"/>
      <w:lang w:eastAsia="hi-IN" w:bidi="hi-IN"/>
    </w:rPr>
  </w:style>
  <w:style w:type="character" w:customStyle="1" w:styleId="ListLabel146">
    <w:name w:val="ListLabel 146"/>
    <w:rsid w:val="007F6F3D"/>
    <w:rPr>
      <w:rFonts w:eastAsia="Times New Roman" w:cs="Times New Roman"/>
      <w:b w:val="0"/>
      <w:bCs w:val="0"/>
      <w:color w:val="000000"/>
      <w:kern w:val="1"/>
      <w:sz w:val="24"/>
      <w:szCs w:val="24"/>
      <w:lang w:eastAsia="hi-IN" w:bidi="hi-IN"/>
    </w:rPr>
  </w:style>
  <w:style w:type="character" w:customStyle="1" w:styleId="ListLabel147">
    <w:name w:val="ListLabel 147"/>
    <w:rsid w:val="007F6F3D"/>
    <w:rPr>
      <w:rFonts w:eastAsia="Times New Roman" w:cs="Times New Roman"/>
      <w:b w:val="0"/>
      <w:bCs w:val="0"/>
      <w:color w:val="000000"/>
      <w:kern w:val="1"/>
      <w:sz w:val="24"/>
      <w:szCs w:val="24"/>
      <w:lang w:eastAsia="hi-IN" w:bidi="hi-IN"/>
    </w:rPr>
  </w:style>
  <w:style w:type="character" w:customStyle="1" w:styleId="ListLabel148">
    <w:name w:val="ListLabel 148"/>
    <w:rsid w:val="007F6F3D"/>
    <w:rPr>
      <w:rFonts w:eastAsia="Times New Roman" w:cs="Times New Roman"/>
      <w:b w:val="0"/>
      <w:bCs w:val="0"/>
      <w:color w:val="000000"/>
      <w:kern w:val="1"/>
      <w:sz w:val="24"/>
      <w:szCs w:val="24"/>
      <w:lang w:eastAsia="hi-IN" w:bidi="hi-IN"/>
    </w:rPr>
  </w:style>
  <w:style w:type="character" w:customStyle="1" w:styleId="ListLabel149">
    <w:name w:val="ListLabel 149"/>
    <w:rsid w:val="007F6F3D"/>
    <w:rPr>
      <w:rFonts w:eastAsia="Times New Roman" w:cs="Times New Roman"/>
      <w:b w:val="0"/>
      <w:bCs w:val="0"/>
      <w:color w:val="000000"/>
      <w:kern w:val="1"/>
      <w:sz w:val="24"/>
      <w:szCs w:val="24"/>
      <w:lang w:eastAsia="hi-IN" w:bidi="hi-IN"/>
    </w:rPr>
  </w:style>
  <w:style w:type="character" w:customStyle="1" w:styleId="ListLabel150">
    <w:name w:val="ListLabel 150"/>
    <w:rsid w:val="007F6F3D"/>
    <w:rPr>
      <w:rFonts w:eastAsia="Times New Roman" w:cs="Times New Roman"/>
      <w:b w:val="0"/>
      <w:bCs w:val="0"/>
      <w:color w:val="000000"/>
      <w:kern w:val="1"/>
      <w:sz w:val="24"/>
      <w:szCs w:val="24"/>
      <w:lang w:eastAsia="hi-IN" w:bidi="hi-IN"/>
    </w:rPr>
  </w:style>
  <w:style w:type="character" w:customStyle="1" w:styleId="ListLabel151">
    <w:name w:val="ListLabel 151"/>
    <w:rsid w:val="007F6F3D"/>
    <w:rPr>
      <w:rFonts w:eastAsia="Times New Roman" w:cs="Times New Roman"/>
      <w:b w:val="0"/>
      <w:bCs w:val="0"/>
      <w:color w:val="000000"/>
      <w:kern w:val="1"/>
      <w:sz w:val="24"/>
      <w:szCs w:val="24"/>
      <w:lang w:eastAsia="hi-IN" w:bidi="hi-IN"/>
    </w:rPr>
  </w:style>
  <w:style w:type="character" w:customStyle="1" w:styleId="ListLabel152">
    <w:name w:val="ListLabel 152"/>
    <w:rsid w:val="007F6F3D"/>
    <w:rPr>
      <w:rFonts w:eastAsia="Times New Roman" w:cs="Times New Roman"/>
      <w:b w:val="0"/>
      <w:bCs w:val="0"/>
      <w:color w:val="000000"/>
      <w:kern w:val="1"/>
      <w:sz w:val="24"/>
      <w:szCs w:val="24"/>
      <w:lang w:eastAsia="hi-IN" w:bidi="hi-IN"/>
    </w:rPr>
  </w:style>
  <w:style w:type="character" w:customStyle="1" w:styleId="ListLabel153">
    <w:name w:val="ListLabel 153"/>
    <w:rsid w:val="007F6F3D"/>
    <w:rPr>
      <w:rFonts w:cs="Symbol"/>
      <w:sz w:val="24"/>
      <w:szCs w:val="24"/>
    </w:rPr>
  </w:style>
  <w:style w:type="character" w:customStyle="1" w:styleId="ListLabel154">
    <w:name w:val="ListLabel 154"/>
    <w:rsid w:val="007F6F3D"/>
    <w:rPr>
      <w:rFonts w:cs="Courier New"/>
    </w:rPr>
  </w:style>
  <w:style w:type="character" w:customStyle="1" w:styleId="ListLabel155">
    <w:name w:val="ListLabel 155"/>
    <w:rsid w:val="007F6F3D"/>
    <w:rPr>
      <w:rFonts w:cs="Wingdings"/>
    </w:rPr>
  </w:style>
  <w:style w:type="character" w:customStyle="1" w:styleId="ListLabel156">
    <w:name w:val="ListLabel 156"/>
    <w:rsid w:val="007F6F3D"/>
    <w:rPr>
      <w:rFonts w:cs="Symbol"/>
      <w:sz w:val="24"/>
      <w:szCs w:val="24"/>
    </w:rPr>
  </w:style>
  <w:style w:type="character" w:customStyle="1" w:styleId="ListLabel157">
    <w:name w:val="ListLabel 157"/>
    <w:rsid w:val="007F6F3D"/>
    <w:rPr>
      <w:rFonts w:cs="Courier New"/>
    </w:rPr>
  </w:style>
  <w:style w:type="character" w:customStyle="1" w:styleId="ListLabel158">
    <w:name w:val="ListLabel 158"/>
    <w:rsid w:val="007F6F3D"/>
    <w:rPr>
      <w:rFonts w:cs="Wingdings"/>
    </w:rPr>
  </w:style>
  <w:style w:type="character" w:customStyle="1" w:styleId="ListLabel159">
    <w:name w:val="ListLabel 159"/>
    <w:rsid w:val="007F6F3D"/>
    <w:rPr>
      <w:rFonts w:cs="Symbol"/>
      <w:sz w:val="24"/>
      <w:szCs w:val="24"/>
    </w:rPr>
  </w:style>
  <w:style w:type="character" w:customStyle="1" w:styleId="ListLabel160">
    <w:name w:val="ListLabel 160"/>
    <w:rsid w:val="007F6F3D"/>
    <w:rPr>
      <w:rFonts w:cs="Courier New"/>
    </w:rPr>
  </w:style>
  <w:style w:type="character" w:customStyle="1" w:styleId="ListLabel161">
    <w:name w:val="ListLabel 161"/>
    <w:rsid w:val="007F6F3D"/>
    <w:rPr>
      <w:rFonts w:cs="Wingdings"/>
    </w:rPr>
  </w:style>
  <w:style w:type="character" w:customStyle="1" w:styleId="ListLabel162">
    <w:name w:val="ListLabel 162"/>
    <w:rsid w:val="007F6F3D"/>
    <w:rPr>
      <w:rFonts w:cs="Times New Roman"/>
      <w:color w:val="000000"/>
      <w:kern w:val="1"/>
      <w:sz w:val="24"/>
      <w:szCs w:val="24"/>
    </w:rPr>
  </w:style>
  <w:style w:type="character" w:customStyle="1" w:styleId="ListLabel163">
    <w:name w:val="ListLabel 163"/>
    <w:rsid w:val="007F6F3D"/>
    <w:rPr>
      <w:rFonts w:cs="OpenSymbol"/>
    </w:rPr>
  </w:style>
  <w:style w:type="character" w:customStyle="1" w:styleId="ListLabel164">
    <w:name w:val="ListLabel 164"/>
    <w:rsid w:val="007F6F3D"/>
    <w:rPr>
      <w:rFonts w:cs="OpenSymbol"/>
    </w:rPr>
  </w:style>
  <w:style w:type="character" w:customStyle="1" w:styleId="ListLabel165">
    <w:name w:val="ListLabel 165"/>
    <w:rsid w:val="007F6F3D"/>
    <w:rPr>
      <w:rFonts w:cs="OpenSymbol"/>
    </w:rPr>
  </w:style>
  <w:style w:type="character" w:customStyle="1" w:styleId="ListLabel166">
    <w:name w:val="ListLabel 166"/>
    <w:rsid w:val="007F6F3D"/>
    <w:rPr>
      <w:rFonts w:cs="OpenSymbol"/>
    </w:rPr>
  </w:style>
  <w:style w:type="character" w:customStyle="1" w:styleId="ListLabel167">
    <w:name w:val="ListLabel 167"/>
    <w:rsid w:val="007F6F3D"/>
    <w:rPr>
      <w:rFonts w:cs="OpenSymbol"/>
    </w:rPr>
  </w:style>
  <w:style w:type="character" w:customStyle="1" w:styleId="ListLabel168">
    <w:name w:val="ListLabel 168"/>
    <w:rsid w:val="007F6F3D"/>
    <w:rPr>
      <w:rFonts w:cs="OpenSymbol"/>
    </w:rPr>
  </w:style>
  <w:style w:type="character" w:customStyle="1" w:styleId="ListLabel169">
    <w:name w:val="ListLabel 169"/>
    <w:rsid w:val="007F6F3D"/>
    <w:rPr>
      <w:rFonts w:cs="OpenSymbol"/>
    </w:rPr>
  </w:style>
  <w:style w:type="character" w:customStyle="1" w:styleId="ListLabel170">
    <w:name w:val="ListLabel 170"/>
    <w:rsid w:val="007F6F3D"/>
    <w:rPr>
      <w:rFonts w:cs="OpenSymbol"/>
    </w:rPr>
  </w:style>
  <w:style w:type="character" w:customStyle="1" w:styleId="ListLabel171">
    <w:name w:val="ListLabel 171"/>
    <w:rsid w:val="007F6F3D"/>
    <w:rPr>
      <w:rFonts w:cs="OpenSymbol"/>
    </w:rPr>
  </w:style>
  <w:style w:type="character" w:customStyle="1" w:styleId="ListLabel172">
    <w:name w:val="ListLabel 172"/>
    <w:rsid w:val="007F6F3D"/>
    <w:rPr>
      <w:rFonts w:ascii="Times New Roman" w:hAnsi="Times New Roman" w:cs="Times New Roman"/>
    </w:rPr>
  </w:style>
  <w:style w:type="character" w:customStyle="1" w:styleId="ListLabel173">
    <w:name w:val="ListLabel 173"/>
    <w:rsid w:val="007F6F3D"/>
    <w:rPr>
      <w:rFonts w:cs="Times New Roman"/>
    </w:rPr>
  </w:style>
  <w:style w:type="character" w:customStyle="1" w:styleId="ListLabel174">
    <w:name w:val="ListLabel 174"/>
    <w:rsid w:val="007F6F3D"/>
    <w:rPr>
      <w:rFonts w:eastAsia="SimSun"/>
      <w:color w:val="000000"/>
    </w:rPr>
  </w:style>
  <w:style w:type="character" w:customStyle="1" w:styleId="ListLabel175">
    <w:name w:val="ListLabel 175"/>
    <w:rsid w:val="007F6F3D"/>
    <w:rPr>
      <w:rFonts w:eastAsia="Lucida Sans Unicode" w:cs="Times New Roman"/>
      <w:kern w:val="1"/>
      <w:sz w:val="24"/>
      <w:szCs w:val="24"/>
      <w:shd w:val="clear" w:color="auto" w:fill="FFFF00"/>
      <w:lang w:eastAsia="hi-IN" w:bidi="hi-IN"/>
    </w:rPr>
  </w:style>
  <w:style w:type="character" w:customStyle="1" w:styleId="ListLabel176">
    <w:name w:val="ListLabel 176"/>
    <w:rsid w:val="007F6F3D"/>
    <w:rPr>
      <w:color w:val="00000A"/>
      <w:kern w:val="1"/>
      <w:shd w:val="clear" w:color="auto" w:fill="FFFF00"/>
    </w:rPr>
  </w:style>
  <w:style w:type="character" w:customStyle="1" w:styleId="ListLabel177">
    <w:name w:val="ListLabel 177"/>
    <w:rsid w:val="007F6F3D"/>
    <w:rPr>
      <w:rFonts w:cs="Times New Roman"/>
      <w:color w:val="000000"/>
    </w:rPr>
  </w:style>
  <w:style w:type="character" w:customStyle="1" w:styleId="ListLabel178">
    <w:name w:val="ListLabel 178"/>
    <w:rsid w:val="007F6F3D"/>
    <w:rPr>
      <w:rFonts w:ascii="Times New Roman" w:eastAsia="SimSun" w:hAnsi="Times New Roman" w:cs="Mangal"/>
      <w:bCs/>
      <w:color w:val="00000A"/>
      <w:kern w:val="1"/>
      <w:sz w:val="24"/>
      <w:szCs w:val="24"/>
      <w:shd w:val="clear" w:color="auto" w:fill="FFFF00"/>
      <w:lang w:eastAsia="hi-IN" w:bidi="hi-IN"/>
    </w:rPr>
  </w:style>
  <w:style w:type="character" w:customStyle="1" w:styleId="ListLabel179">
    <w:name w:val="ListLabel 179"/>
    <w:rsid w:val="007F6F3D"/>
    <w:rPr>
      <w:rFonts w:ascii="Times New Roman" w:eastAsia="SimSun" w:hAnsi="Times New Roman" w:cs="Mangal"/>
      <w:bCs/>
      <w:color w:val="00000A"/>
      <w:kern w:val="1"/>
      <w:sz w:val="24"/>
      <w:shd w:val="clear" w:color="auto" w:fill="FFFF00"/>
    </w:rPr>
  </w:style>
  <w:style w:type="character" w:customStyle="1" w:styleId="ListLabel180">
    <w:name w:val="ListLabel 180"/>
    <w:rsid w:val="007F6F3D"/>
    <w:rPr>
      <w:rFonts w:ascii="Times New Roman" w:hAnsi="Times New Roman" w:cs="Times New Roman"/>
      <w:color w:val="00000A"/>
    </w:rPr>
  </w:style>
  <w:style w:type="character" w:customStyle="1" w:styleId="12">
    <w:name w:val="Текст выноски Знак1"/>
    <w:basedOn w:val="11"/>
    <w:rsid w:val="007F6F3D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customStyle="1" w:styleId="a0">
    <w:name w:val="Заголовок"/>
    <w:basedOn w:val="a"/>
    <w:next w:val="a1"/>
    <w:rsid w:val="007F6F3D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rsid w:val="007F6F3D"/>
    <w:pPr>
      <w:suppressLineNumbers/>
      <w:ind w:firstLine="567"/>
      <w:jc w:val="both"/>
    </w:pPr>
    <w:rPr>
      <w:sz w:val="28"/>
    </w:rPr>
  </w:style>
  <w:style w:type="paragraph" w:styleId="a9">
    <w:name w:val="List"/>
    <w:basedOn w:val="a1"/>
    <w:rsid w:val="007F6F3D"/>
  </w:style>
  <w:style w:type="paragraph" w:customStyle="1" w:styleId="20">
    <w:name w:val="Название2"/>
    <w:basedOn w:val="a"/>
    <w:rsid w:val="007F6F3D"/>
    <w:pPr>
      <w:suppressLineNumbers/>
      <w:spacing w:before="120" w:after="120"/>
    </w:pPr>
    <w:rPr>
      <w:rFonts w:cs="Arial Unicode MS"/>
      <w:i/>
      <w:iCs/>
    </w:rPr>
  </w:style>
  <w:style w:type="paragraph" w:customStyle="1" w:styleId="21">
    <w:name w:val="Указатель2"/>
    <w:basedOn w:val="a"/>
    <w:rsid w:val="007F6F3D"/>
    <w:pPr>
      <w:suppressLineNumbers/>
    </w:pPr>
    <w:rPr>
      <w:rFonts w:cs="Arial Unicode MS"/>
    </w:rPr>
  </w:style>
  <w:style w:type="paragraph" w:customStyle="1" w:styleId="13">
    <w:name w:val="Название1"/>
    <w:basedOn w:val="a"/>
    <w:next w:val="a1"/>
    <w:rsid w:val="007F6F3D"/>
    <w:pPr>
      <w:suppressLineNumbers/>
      <w:spacing w:before="567" w:after="567"/>
      <w:jc w:val="both"/>
    </w:pPr>
    <w:rPr>
      <w:iCs/>
      <w:sz w:val="28"/>
    </w:rPr>
  </w:style>
  <w:style w:type="paragraph" w:customStyle="1" w:styleId="14">
    <w:name w:val="Указатель1"/>
    <w:basedOn w:val="a"/>
    <w:rsid w:val="007F6F3D"/>
    <w:pPr>
      <w:suppressLineNumbers/>
    </w:pPr>
  </w:style>
  <w:style w:type="paragraph" w:styleId="aa">
    <w:name w:val="Subtitle"/>
    <w:basedOn w:val="a"/>
    <w:next w:val="a1"/>
    <w:qFormat/>
    <w:rsid w:val="007F6F3D"/>
    <w:rPr>
      <w:b/>
      <w:szCs w:val="20"/>
    </w:rPr>
  </w:style>
  <w:style w:type="paragraph" w:customStyle="1" w:styleId="ab">
    <w:name w:val="Содержимое таблицы"/>
    <w:basedOn w:val="a"/>
    <w:qFormat/>
    <w:rsid w:val="007F6F3D"/>
    <w:pPr>
      <w:suppressLineNumbers/>
    </w:pPr>
  </w:style>
  <w:style w:type="paragraph" w:customStyle="1" w:styleId="ac">
    <w:name w:val="Заголовок таблицы"/>
    <w:basedOn w:val="ab"/>
    <w:rsid w:val="007F6F3D"/>
    <w:pPr>
      <w:jc w:val="center"/>
    </w:pPr>
    <w:rPr>
      <w:b/>
      <w:bCs/>
    </w:rPr>
  </w:style>
  <w:style w:type="paragraph" w:styleId="ad">
    <w:name w:val="footer"/>
    <w:basedOn w:val="a"/>
    <w:rsid w:val="007F6F3D"/>
    <w:pPr>
      <w:suppressLineNumbers/>
      <w:tabs>
        <w:tab w:val="center" w:pos="4837"/>
        <w:tab w:val="right" w:pos="9675"/>
      </w:tabs>
    </w:pPr>
  </w:style>
  <w:style w:type="paragraph" w:customStyle="1" w:styleId="10">
    <w:name w:val="Нумерованный список 1"/>
    <w:basedOn w:val="a9"/>
    <w:rsid w:val="007F6F3D"/>
    <w:pPr>
      <w:numPr>
        <w:numId w:val="2"/>
      </w:numPr>
      <w:ind w:left="567" w:firstLine="0"/>
    </w:pPr>
  </w:style>
  <w:style w:type="paragraph" w:customStyle="1" w:styleId="31">
    <w:name w:val="Нумерованный список 31"/>
    <w:basedOn w:val="a9"/>
    <w:rsid w:val="007F6F3D"/>
    <w:pPr>
      <w:spacing w:after="120"/>
      <w:ind w:left="1080" w:hanging="360"/>
    </w:pPr>
  </w:style>
  <w:style w:type="paragraph" w:customStyle="1" w:styleId="210">
    <w:name w:val="Нумерованный список 21"/>
    <w:basedOn w:val="a9"/>
    <w:rsid w:val="007F6F3D"/>
    <w:pPr>
      <w:spacing w:after="120"/>
      <w:ind w:left="720" w:hanging="360"/>
    </w:pPr>
  </w:style>
  <w:style w:type="paragraph" w:customStyle="1" w:styleId="41">
    <w:name w:val="Нумерованный список 41"/>
    <w:basedOn w:val="a9"/>
    <w:rsid w:val="007F6F3D"/>
    <w:pPr>
      <w:spacing w:after="120"/>
      <w:ind w:left="1440" w:hanging="360"/>
    </w:pPr>
  </w:style>
  <w:style w:type="paragraph" w:customStyle="1" w:styleId="51">
    <w:name w:val="Нумерованный список 51"/>
    <w:basedOn w:val="a9"/>
    <w:rsid w:val="007F6F3D"/>
    <w:pPr>
      <w:spacing w:after="120"/>
      <w:ind w:left="1800" w:hanging="360"/>
    </w:pPr>
  </w:style>
  <w:style w:type="paragraph" w:customStyle="1" w:styleId="ae">
    <w:name w:val="Обратный отступ"/>
    <w:basedOn w:val="a1"/>
    <w:rsid w:val="007F6F3D"/>
    <w:pPr>
      <w:tabs>
        <w:tab w:val="left" w:pos="0"/>
      </w:tabs>
      <w:ind w:left="567" w:hanging="283"/>
    </w:pPr>
  </w:style>
  <w:style w:type="paragraph" w:styleId="af">
    <w:name w:val="header"/>
    <w:basedOn w:val="a"/>
    <w:rsid w:val="007F6F3D"/>
    <w:pPr>
      <w:suppressLineNumbers/>
      <w:tabs>
        <w:tab w:val="center" w:pos="4819"/>
        <w:tab w:val="right" w:pos="9638"/>
      </w:tabs>
    </w:pPr>
  </w:style>
  <w:style w:type="paragraph" w:customStyle="1" w:styleId="af0">
    <w:name w:val="Верхний колонтитул слева"/>
    <w:basedOn w:val="a"/>
    <w:rsid w:val="007F6F3D"/>
    <w:pPr>
      <w:suppressLineNumbers/>
      <w:tabs>
        <w:tab w:val="center" w:pos="4819"/>
        <w:tab w:val="right" w:pos="9638"/>
      </w:tabs>
    </w:pPr>
  </w:style>
  <w:style w:type="paragraph" w:styleId="af1">
    <w:name w:val="Signature"/>
    <w:basedOn w:val="a"/>
    <w:rsid w:val="007F6F3D"/>
    <w:pPr>
      <w:suppressLineNumbers/>
      <w:spacing w:before="1134"/>
      <w:textAlignment w:val="bottom"/>
    </w:pPr>
    <w:rPr>
      <w:sz w:val="28"/>
    </w:rPr>
  </w:style>
  <w:style w:type="paragraph" w:customStyle="1" w:styleId="ConsNormal">
    <w:name w:val="ConsNormal"/>
    <w:qFormat/>
    <w:rsid w:val="007F6F3D"/>
    <w:pPr>
      <w:widowControl w:val="0"/>
      <w:suppressAutoHyphens/>
      <w:ind w:firstLine="720"/>
    </w:pPr>
    <w:rPr>
      <w:rFonts w:ascii="Arial" w:eastAsia="SimSun" w:hAnsi="Arial" w:cs="Arial"/>
      <w:color w:val="00000A"/>
      <w:kern w:val="1"/>
      <w:sz w:val="24"/>
      <w:szCs w:val="24"/>
      <w:lang w:eastAsia="hi-IN" w:bidi="hi-IN"/>
    </w:rPr>
  </w:style>
  <w:style w:type="paragraph" w:customStyle="1" w:styleId="ConsPlusNormal1">
    <w:name w:val="ConsPlusNormal1"/>
    <w:qFormat/>
    <w:rsid w:val="007F6F3D"/>
    <w:pPr>
      <w:suppressAutoHyphens/>
    </w:pPr>
    <w:rPr>
      <w:rFonts w:ascii="Arial" w:eastAsia="SimSun" w:hAnsi="Arial" w:cs="Tahoma"/>
      <w:color w:val="00000A"/>
      <w:kern w:val="1"/>
      <w:sz w:val="24"/>
      <w:szCs w:val="24"/>
      <w:lang w:eastAsia="hi-IN" w:bidi="hi-IN"/>
    </w:rPr>
  </w:style>
  <w:style w:type="paragraph" w:customStyle="1" w:styleId="ConsPlusNormal">
    <w:name w:val="ConsPlusNormal"/>
    <w:link w:val="ConsPlusNormal0"/>
    <w:qFormat/>
    <w:rsid w:val="007F6F3D"/>
    <w:pPr>
      <w:suppressAutoHyphens/>
      <w:ind w:firstLine="720"/>
    </w:pPr>
    <w:rPr>
      <w:rFonts w:ascii="Arial" w:eastAsia="Arial" w:hAnsi="Arial" w:cs="Tahoma"/>
      <w:kern w:val="1"/>
      <w:sz w:val="24"/>
      <w:szCs w:val="24"/>
      <w:lang w:eastAsia="hi-IN" w:bidi="hi-IN"/>
    </w:rPr>
  </w:style>
  <w:style w:type="paragraph" w:customStyle="1" w:styleId="211">
    <w:name w:val="Основной текст с отступом 21"/>
    <w:basedOn w:val="a"/>
    <w:rsid w:val="007F6F3D"/>
    <w:pPr>
      <w:spacing w:after="120" w:line="480" w:lineRule="auto"/>
      <w:ind w:left="283"/>
    </w:pPr>
    <w:rPr>
      <w:rFonts w:cs="Times New Roman"/>
      <w:color w:val="00000A"/>
      <w:sz w:val="20"/>
      <w:szCs w:val="20"/>
    </w:rPr>
  </w:style>
  <w:style w:type="paragraph" w:customStyle="1" w:styleId="WW-">
    <w:name w:val="WW-Базовый"/>
    <w:rsid w:val="007F6F3D"/>
    <w:pPr>
      <w:widowControl w:val="0"/>
      <w:suppressAutoHyphens/>
    </w:pPr>
    <w:rPr>
      <w:rFonts w:eastAsia="SimSun" w:cs="Mangal"/>
      <w:color w:val="00000A"/>
      <w:sz w:val="24"/>
      <w:szCs w:val="24"/>
      <w:lang w:eastAsia="hi-IN" w:bidi="hi-IN"/>
    </w:rPr>
  </w:style>
  <w:style w:type="paragraph" w:customStyle="1" w:styleId="15">
    <w:name w:val="Обычный1"/>
    <w:uiPriority w:val="99"/>
    <w:qFormat/>
    <w:rsid w:val="007F6F3D"/>
    <w:pPr>
      <w:widowControl w:val="0"/>
      <w:suppressAutoHyphens/>
    </w:pPr>
    <w:rPr>
      <w:rFonts w:eastAsia="SimSun" w:cs="Mangal"/>
      <w:color w:val="00000A"/>
      <w:sz w:val="24"/>
      <w:szCs w:val="24"/>
      <w:lang w:eastAsia="hi-IN" w:bidi="hi-IN"/>
    </w:rPr>
  </w:style>
  <w:style w:type="paragraph" w:styleId="af2">
    <w:name w:val="Title"/>
    <w:basedOn w:val="a"/>
    <w:next w:val="aa"/>
    <w:link w:val="af3"/>
    <w:uiPriority w:val="99"/>
    <w:qFormat/>
    <w:rsid w:val="007F6F3D"/>
    <w:pPr>
      <w:widowControl/>
      <w:suppressLineNumbers/>
      <w:suppressAutoHyphens w:val="0"/>
      <w:spacing w:before="120" w:after="120"/>
      <w:jc w:val="center"/>
    </w:pPr>
    <w:rPr>
      <w:rFonts w:cs="Times New Roman"/>
      <w:b/>
      <w:bCs/>
      <w:i/>
      <w:iCs/>
      <w:color w:val="00000A"/>
      <w:sz w:val="28"/>
      <w:szCs w:val="36"/>
    </w:rPr>
  </w:style>
  <w:style w:type="paragraph" w:customStyle="1" w:styleId="formattext">
    <w:name w:val="formattext"/>
    <w:basedOn w:val="a"/>
    <w:rsid w:val="007F6F3D"/>
    <w:pPr>
      <w:widowControl/>
      <w:suppressAutoHyphens w:val="0"/>
      <w:spacing w:before="28" w:after="28"/>
    </w:pPr>
    <w:rPr>
      <w:rFonts w:cs="Times New Roman"/>
    </w:rPr>
  </w:style>
  <w:style w:type="paragraph" w:customStyle="1" w:styleId="FORMATTEXT0">
    <w:name w:val=".FORMATTEXT"/>
    <w:rsid w:val="007F6F3D"/>
    <w:pPr>
      <w:widowControl w:val="0"/>
      <w:suppressAutoHyphens/>
    </w:pPr>
    <w:rPr>
      <w:rFonts w:eastAsia="SimSun" w:cs="Mangal"/>
      <w:color w:val="00000A"/>
      <w:kern w:val="1"/>
      <w:sz w:val="24"/>
      <w:szCs w:val="24"/>
      <w:lang w:eastAsia="hi-IN" w:bidi="hi-IN"/>
    </w:rPr>
  </w:style>
  <w:style w:type="paragraph" w:customStyle="1" w:styleId="16">
    <w:name w:val="Абзац списка1"/>
    <w:basedOn w:val="a"/>
    <w:rsid w:val="007F6F3D"/>
    <w:pPr>
      <w:ind w:left="720"/>
    </w:pPr>
  </w:style>
  <w:style w:type="paragraph" w:customStyle="1" w:styleId="af4">
    <w:name w:val="Таблицы (моноширинный)"/>
    <w:basedOn w:val="a"/>
    <w:qFormat/>
    <w:rsid w:val="007F6F3D"/>
    <w:rPr>
      <w:rFonts w:ascii="Courier New" w:eastAsia="SimSun" w:hAnsi="Courier New" w:cs="Courier New"/>
    </w:rPr>
  </w:style>
  <w:style w:type="paragraph" w:customStyle="1" w:styleId="ConsPlusNonformat">
    <w:name w:val="ConsPlusNonformat"/>
    <w:qFormat/>
    <w:rsid w:val="007F6F3D"/>
    <w:pPr>
      <w:widowControl w:val="0"/>
      <w:suppressAutoHyphens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paragraph" w:customStyle="1" w:styleId="ConsPlusCell">
    <w:name w:val="ConsPlusCell"/>
    <w:qFormat/>
    <w:rsid w:val="007F6F3D"/>
    <w:pPr>
      <w:widowControl w:val="0"/>
      <w:suppressAutoHyphens/>
    </w:pPr>
    <w:rPr>
      <w:rFonts w:ascii="Calibri" w:eastAsia="SimSun" w:hAnsi="Calibri" w:cs="Calibri"/>
      <w:color w:val="00000A"/>
      <w:sz w:val="22"/>
      <w:szCs w:val="22"/>
      <w:lang w:eastAsia="hi-IN" w:bidi="hi-IN"/>
    </w:rPr>
  </w:style>
  <w:style w:type="paragraph" w:customStyle="1" w:styleId="af5">
    <w:name w:val="Комментарий"/>
    <w:basedOn w:val="a"/>
    <w:rsid w:val="007F6F3D"/>
    <w:pPr>
      <w:ind w:left="170"/>
    </w:pPr>
    <w:rPr>
      <w:rFonts w:eastAsia="SimSun"/>
      <w:i/>
      <w:iCs/>
      <w:color w:val="800080"/>
    </w:rPr>
  </w:style>
  <w:style w:type="paragraph" w:customStyle="1" w:styleId="ConsPlusNonformat1">
    <w:name w:val="ConsPlusNonformat1"/>
    <w:qFormat/>
    <w:rsid w:val="007F6F3D"/>
    <w:pPr>
      <w:suppressAutoHyphens/>
    </w:pPr>
    <w:rPr>
      <w:rFonts w:ascii="Courier New" w:eastAsia="SimSun" w:hAnsi="Courier New" w:cs="Tahoma"/>
      <w:color w:val="00000A"/>
      <w:sz w:val="24"/>
      <w:szCs w:val="24"/>
      <w:lang w:eastAsia="hi-IN" w:bidi="hi-IN"/>
    </w:rPr>
  </w:style>
  <w:style w:type="paragraph" w:customStyle="1" w:styleId="ConsPlusCell1">
    <w:name w:val="ConsPlusCell1"/>
    <w:qFormat/>
    <w:rsid w:val="007F6F3D"/>
    <w:pPr>
      <w:suppressAutoHyphens/>
    </w:pPr>
    <w:rPr>
      <w:rFonts w:ascii="Arial" w:eastAsia="SimSun" w:hAnsi="Arial" w:cs="Tahoma"/>
      <w:color w:val="00000A"/>
      <w:sz w:val="24"/>
      <w:szCs w:val="24"/>
      <w:lang w:eastAsia="hi-IN" w:bidi="hi-IN"/>
    </w:rPr>
  </w:style>
  <w:style w:type="paragraph" w:customStyle="1" w:styleId="Pro-Gramma">
    <w:name w:val="Pro-Gramma"/>
    <w:basedOn w:val="a"/>
    <w:qFormat/>
    <w:rsid w:val="007F6F3D"/>
    <w:pPr>
      <w:widowControl/>
      <w:spacing w:before="120" w:line="288" w:lineRule="auto"/>
      <w:ind w:left="1134"/>
      <w:jc w:val="both"/>
    </w:pPr>
    <w:rPr>
      <w:rFonts w:cs="Times New Roman"/>
      <w:color w:val="00000A"/>
      <w:sz w:val="20"/>
    </w:rPr>
  </w:style>
  <w:style w:type="paragraph" w:customStyle="1" w:styleId="17">
    <w:name w:val="Заголовок1"/>
    <w:basedOn w:val="a"/>
    <w:next w:val="a1"/>
    <w:rsid w:val="007F6F3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18">
    <w:name w:val="Название объекта1"/>
    <w:basedOn w:val="a"/>
    <w:rsid w:val="007F6F3D"/>
    <w:pPr>
      <w:suppressLineNumbers/>
      <w:spacing w:before="120" w:after="120"/>
    </w:pPr>
    <w:rPr>
      <w:rFonts w:cs="Lucida Sans"/>
      <w:i/>
      <w:iCs/>
    </w:rPr>
  </w:style>
  <w:style w:type="paragraph" w:styleId="19">
    <w:name w:val="index 1"/>
    <w:basedOn w:val="a"/>
    <w:next w:val="a"/>
    <w:rsid w:val="007F6F3D"/>
    <w:pPr>
      <w:ind w:left="240" w:hanging="240"/>
    </w:pPr>
    <w:rPr>
      <w:szCs w:val="21"/>
    </w:rPr>
  </w:style>
  <w:style w:type="paragraph" w:styleId="af6">
    <w:name w:val="index heading"/>
    <w:basedOn w:val="a"/>
    <w:rsid w:val="007F6F3D"/>
    <w:pPr>
      <w:suppressLineNumbers/>
    </w:pPr>
    <w:rPr>
      <w:rFonts w:cs="Lucida Sans"/>
    </w:rPr>
  </w:style>
  <w:style w:type="paragraph" w:styleId="af7">
    <w:name w:val="Balloon Text"/>
    <w:basedOn w:val="a"/>
    <w:rsid w:val="007F6F3D"/>
    <w:rPr>
      <w:rFonts w:ascii="Tahoma" w:hAnsi="Tahoma" w:cs="Tahoma"/>
      <w:sz w:val="16"/>
      <w:szCs w:val="14"/>
    </w:rPr>
  </w:style>
  <w:style w:type="character" w:customStyle="1" w:styleId="-">
    <w:name w:val="Интернет-ссылка"/>
    <w:rsid w:val="00BC45EF"/>
    <w:rPr>
      <w:color w:val="000080"/>
      <w:u w:val="single"/>
    </w:rPr>
  </w:style>
  <w:style w:type="character" w:customStyle="1" w:styleId="ConsPlusNormal0">
    <w:name w:val="ConsPlusNormal Знак"/>
    <w:link w:val="ConsPlusNormal"/>
    <w:rsid w:val="00A66A4C"/>
    <w:rPr>
      <w:rFonts w:ascii="Arial" w:eastAsia="Arial" w:hAnsi="Arial" w:cs="Tahoma"/>
      <w:kern w:val="1"/>
      <w:sz w:val="24"/>
      <w:szCs w:val="24"/>
      <w:lang w:eastAsia="hi-IN" w:bidi="hi-IN"/>
    </w:rPr>
  </w:style>
  <w:style w:type="paragraph" w:styleId="af8">
    <w:name w:val="Normal (Web)"/>
    <w:basedOn w:val="a"/>
    <w:uiPriority w:val="99"/>
    <w:unhideWhenUsed/>
    <w:rsid w:val="00BB36D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onsPlusTitle">
    <w:name w:val="ConsPlusTitle"/>
    <w:uiPriority w:val="99"/>
    <w:rsid w:val="009B296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9">
    <w:name w:val="List Paragraph"/>
    <w:basedOn w:val="a"/>
    <w:link w:val="afa"/>
    <w:uiPriority w:val="34"/>
    <w:qFormat/>
    <w:rsid w:val="00D3634D"/>
    <w:pPr>
      <w:ind w:left="720"/>
      <w:contextualSpacing/>
    </w:pPr>
    <w:rPr>
      <w:szCs w:val="21"/>
    </w:rPr>
  </w:style>
  <w:style w:type="character" w:customStyle="1" w:styleId="afa">
    <w:name w:val="Абзац списка Знак"/>
    <w:link w:val="af9"/>
    <w:uiPriority w:val="34"/>
    <w:locked/>
    <w:rsid w:val="00616454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af3">
    <w:name w:val="Название Знак"/>
    <w:basedOn w:val="a2"/>
    <w:link w:val="af2"/>
    <w:uiPriority w:val="99"/>
    <w:rsid w:val="001D54C0"/>
    <w:rPr>
      <w:rFonts w:eastAsia="Lucida Sans Unicode"/>
      <w:b/>
      <w:bCs/>
      <w:i/>
      <w:iCs/>
      <w:color w:val="00000A"/>
      <w:kern w:val="1"/>
      <w:sz w:val="28"/>
      <w:szCs w:val="3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F3631-058D-47A7-AF5B-B67AEA4BE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2090</CharactersWithSpaces>
  <SharedDoc>false</SharedDoc>
  <HLinks>
    <vt:vector size="144" baseType="variant">
      <vt:variant>
        <vt:i4>458821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P354</vt:lpwstr>
      </vt:variant>
      <vt:variant>
        <vt:i4>5505119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consultantplus://offline/ref=2D5892C31F709B8BE2E5B2090885E1E720BB19AF66530134089730DF89r9NFJ</vt:lpwstr>
      </vt:variant>
      <vt:variant>
        <vt:lpwstr/>
      </vt:variant>
      <vt:variant>
        <vt:i4>6488166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consultantplus://offline/ref=A7F750C231C1E20D328CCEC5AC39ED635C328A8B6536937D1948E619FAFE6EE20C338A82E32236BF02AFC30AE3F61728554890B4C486EDBEQ5AEG</vt:lpwstr>
      </vt:variant>
      <vt:variant>
        <vt:lpwstr/>
      </vt:variant>
      <vt:variant>
        <vt:i4>2883690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consultantplus://offline/ref=4AAD86E05F3464E24682A861FBB5E59C0AC5D3B0596EC1497D6305962D9C45BA3E46E3F74CC938E6F5nBO</vt:lpwstr>
      </vt:variant>
      <vt:variant>
        <vt:lpwstr/>
      </vt:variant>
      <vt:variant>
        <vt:i4>4653141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consultantplus://offline/ref=4AAD86E05F3464E24682B770EEB5E59C09C2D8B35F6BC1497D6305962DF9nCO</vt:lpwstr>
      </vt:variant>
      <vt:variant>
        <vt:lpwstr/>
      </vt:variant>
      <vt:variant>
        <vt:i4>458816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P502</vt:lpwstr>
      </vt:variant>
      <vt:variant>
        <vt:i4>262208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P501</vt:lpwstr>
      </vt:variant>
      <vt:variant>
        <vt:i4>327744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P500</vt:lpwstr>
      </vt:variant>
      <vt:variant>
        <vt:i4>2424934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consultantplus://offline/ref=4BF0FE2DE61BB32AD2B0468C0F9D90A9A9DB4C2DBC4CF7CC8FE90FE0E43773EC0093ABB7C176D3E3A97B8E685E9569B5F4405F6C5DBA95D2KEe1N</vt:lpwstr>
      </vt:variant>
      <vt:variant>
        <vt:lpwstr/>
      </vt:variant>
      <vt:variant>
        <vt:i4>2424891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consultantplus://offline/ref=4BF0FE2DE61BB32AD2B0468C0F9D90A9A9DB4C2DBC4CF7CC8FE90FE0E43773EC0093ABB7C176D2E5AC7B8E685E9569B5F4405F6C5DBA95D2KEe1N</vt:lpwstr>
      </vt:variant>
      <vt:variant>
        <vt:lpwstr/>
      </vt:variant>
      <vt:variant>
        <vt:i4>6029395</vt:i4>
      </vt:variant>
      <vt:variant>
        <vt:i4>39</vt:i4>
      </vt:variant>
      <vt:variant>
        <vt:i4>0</vt:i4>
      </vt:variant>
      <vt:variant>
        <vt:i4>5</vt:i4>
      </vt:variant>
      <vt:variant>
        <vt:lpwstr>https://fedresurs.ru/</vt:lpwstr>
      </vt:variant>
      <vt:variant>
        <vt:lpwstr/>
      </vt:variant>
      <vt:variant>
        <vt:i4>5636108</vt:i4>
      </vt:variant>
      <vt:variant>
        <vt:i4>36</vt:i4>
      </vt:variant>
      <vt:variant>
        <vt:i4>0</vt:i4>
      </vt:variant>
      <vt:variant>
        <vt:i4>5</vt:i4>
      </vt:variant>
      <vt:variant>
        <vt:lpwstr>https://service.nalog.ru/disqualified.do</vt:lpwstr>
      </vt:variant>
      <vt:variant>
        <vt:lpwstr/>
      </vt:variant>
      <vt:variant>
        <vt:i4>2621481</vt:i4>
      </vt:variant>
      <vt:variant>
        <vt:i4>33</vt:i4>
      </vt:variant>
      <vt:variant>
        <vt:i4>0</vt:i4>
      </vt:variant>
      <vt:variant>
        <vt:i4>5</vt:i4>
      </vt:variant>
      <vt:variant>
        <vt:lpwstr>http://smev.lenobl.ru/</vt:lpwstr>
      </vt:variant>
      <vt:variant>
        <vt:lpwstr/>
      </vt:variant>
      <vt:variant>
        <vt:i4>458816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3735664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8060984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consultantplus://offline/ref=F0101982FEB3CEB5C2EEFBD27011365780650DD600BB0BB7C06C0102D2CD6076149DAC9B193F54F9865C623D05A5A46A79F0D926F45525E4o1gAM</vt:lpwstr>
      </vt:variant>
      <vt:variant>
        <vt:lpwstr/>
      </vt:variant>
      <vt:variant>
        <vt:i4>6422576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consultantplus://offline/ref=0626686BB3BBBCA66FACB59FADB9BC8A9CE674999372CABB8EE0BC7E2E18311B963FFE6566CBE577DFAAEFC399748E23892134F905351BC5c9Y5H</vt:lpwstr>
      </vt:variant>
      <vt:variant>
        <vt:lpwstr/>
      </vt:variant>
      <vt:variant>
        <vt:i4>6422634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consultantplus://offline/ref=0626686BB3BBBCA66FACB495ADB9BC8A9DE5799E9478CABB8EE0BC7E2E18311B963FFE6566CBE171D4AAEFC399748E23892134F905351BC5c9Y5H</vt:lpwstr>
      </vt:variant>
      <vt:variant>
        <vt:lpwstr/>
      </vt:variant>
      <vt:variant>
        <vt:i4>6422639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consultantplus://offline/ref=0626686BB3BBBCA66FACB495ADB9BC8A9DE5799E9478CABB8EE0BC7E2E18311B963FFE6566CBE277D4AAEFC399748E23892134F905351BC5c9Y5H</vt:lpwstr>
      </vt:variant>
      <vt:variant>
        <vt:lpwstr/>
      </vt:variant>
      <vt:variant>
        <vt:i4>3211323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consultantplus://offline/ref=F4F96CEDF199A5FE47AED8704609A4D48A8582A83FE85F29692171A982FE2171F78F201A2A8023DCH7wCF</vt:lpwstr>
      </vt:variant>
      <vt:variant>
        <vt:lpwstr/>
      </vt:variant>
      <vt:variant>
        <vt:i4>3604578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consultantplus://offline/ref=631A3974A75F4EB4EBA9289D571965FBC8A3A76DB66D5A55D4E9F6E642D533166435413F7644E82E60D0C43FE6040EE287E95BCBBDE879E2H6p2J</vt:lpwstr>
      </vt:variant>
      <vt:variant>
        <vt:lpwstr/>
      </vt:variant>
      <vt:variant>
        <vt:i4>3735608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consultantplus://offline/ref=2FB48D18F2BD126931D0331B3128FE13F7AF7F3CBB9264D74CA06CEADBF379EF1C2FA891DE24E3DBXAg0K</vt:lpwstr>
      </vt:variant>
      <vt:variant>
        <vt:lpwstr/>
      </vt:variant>
      <vt:variant>
        <vt:i4>3735659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consultantplus://offline/ref=2FB48D18F2BD126931D0331B3128FE13F7AF7F3CBB9264D74CA06CEADBF379EF1C2FA891DE24E3DCXAgBK</vt:lpwstr>
      </vt:variant>
      <vt:variant>
        <vt:lpwstr/>
      </vt:variant>
      <vt:variant>
        <vt:i4>5505028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consultantplus://offline/ref=2D5892C31F709B8BE2E5B2090885E1E720B510AB6B5F0134089730DF89r9NFJ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econ456</dc:creator>
  <cp:lastModifiedBy>org444</cp:lastModifiedBy>
  <cp:revision>9</cp:revision>
  <cp:lastPrinted>2024-05-08T11:32:00Z</cp:lastPrinted>
  <dcterms:created xsi:type="dcterms:W3CDTF">2024-03-26T06:47:00Z</dcterms:created>
  <dcterms:modified xsi:type="dcterms:W3CDTF">2024-05-15T09:00:00Z</dcterms:modified>
</cp:coreProperties>
</file>