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9C1C56" w14:textId="77777777" w:rsidR="00000000" w:rsidRDefault="0033575C">
      <w:pPr>
        <w:ind w:firstLine="720"/>
        <w:jc w:val="both"/>
      </w:pPr>
    </w:p>
    <w:p w14:paraId="31F7F9CB" w14:textId="77777777" w:rsidR="00000000" w:rsidRDefault="0033575C">
      <w:pPr>
        <w:jc w:val="both"/>
        <w:rPr>
          <w:sz w:val="16"/>
          <w:szCs w:val="16"/>
        </w:rPr>
      </w:pPr>
    </w:p>
    <w:p w14:paraId="11369F77" w14:textId="77777777" w:rsidR="00000000" w:rsidRDefault="0033575C">
      <w:pPr>
        <w:sectPr w:rsidR="0000000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26" w:right="567" w:bottom="849" w:left="1701" w:header="567" w:footer="283" w:gutter="0"/>
          <w:cols w:space="720"/>
          <w:docGrid w:linePitch="600" w:charSpace="32768"/>
        </w:sectPr>
      </w:pPr>
    </w:p>
    <w:p w14:paraId="77904CFA" w14:textId="77777777" w:rsidR="00000000" w:rsidRDefault="0033575C">
      <w:pPr>
        <w:shd w:val="clear" w:color="auto" w:fill="FFFFFF"/>
        <w:ind w:left="5245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 xml:space="preserve">Приложение 1 </w:t>
      </w:r>
    </w:p>
    <w:p w14:paraId="75E60E39" w14:textId="77777777" w:rsidR="00000000" w:rsidRDefault="0033575C">
      <w:pPr>
        <w:shd w:val="clear" w:color="auto" w:fill="FFFFFF"/>
        <w:ind w:left="5245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к Положению от _________  № ___</w:t>
      </w:r>
      <w:r>
        <w:rPr>
          <w:sz w:val="22"/>
          <w:szCs w:val="22"/>
          <w:shd w:val="clear" w:color="auto" w:fill="FFFFFF"/>
        </w:rPr>
        <w:t>_____</w:t>
      </w:r>
    </w:p>
    <w:p w14:paraId="15BCA735" w14:textId="77777777" w:rsidR="00000000" w:rsidRDefault="0033575C">
      <w:pPr>
        <w:shd w:val="clear" w:color="auto" w:fill="FFFFFF"/>
        <w:ind w:left="5245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Схема 1</w:t>
      </w:r>
    </w:p>
    <w:p w14:paraId="01675188" w14:textId="77777777" w:rsidR="00000000" w:rsidRDefault="0033575C">
      <w:pPr>
        <w:shd w:val="clear" w:color="auto" w:fill="FFFFFF"/>
        <w:ind w:firstLine="720"/>
        <w:jc w:val="right"/>
        <w:rPr>
          <w:shd w:val="clear" w:color="auto" w:fill="FFFFFF"/>
        </w:rPr>
      </w:pPr>
    </w:p>
    <w:p w14:paraId="73AF8780" w14:textId="77777777" w:rsidR="00000000" w:rsidRDefault="0033575C">
      <w:pPr>
        <w:shd w:val="clear" w:color="auto" w:fill="FFFFFF"/>
        <w:ind w:firstLine="72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>«Зеленый коридор» для инвестора</w:t>
      </w:r>
    </w:p>
    <w:p w14:paraId="2FEE2314" w14:textId="77777777" w:rsidR="00000000" w:rsidRDefault="0033575C">
      <w:pPr>
        <w:shd w:val="clear" w:color="auto" w:fill="FFFFFF"/>
        <w:ind w:firstLine="720"/>
        <w:jc w:val="both"/>
        <w:rPr>
          <w:shd w:val="clear" w:color="auto" w:fill="FFFFFF"/>
        </w:rPr>
      </w:pPr>
    </w:p>
    <w:p w14:paraId="5DC472BB" w14:textId="09D5C500" w:rsidR="00000000" w:rsidRDefault="0033575C">
      <w:pPr>
        <w:shd w:val="clear" w:color="auto" w:fill="FFFFFF"/>
        <w:jc w:val="center"/>
        <w:rPr>
          <w:sz w:val="22"/>
          <w:szCs w:val="22"/>
          <w:shd w:val="clear" w:color="auto" w:fill="FFFFFF"/>
        </w:rPr>
        <w:sectPr w:rsidR="0000000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1134" w:left="1701" w:header="708" w:footer="708" w:gutter="0"/>
          <w:cols w:space="720"/>
          <w:docGrid w:linePitch="600" w:charSpace="32768"/>
        </w:sectPr>
      </w:pPr>
      <w:r>
        <w:rPr>
          <w:noProof/>
        </w:rPr>
        <w:drawing>
          <wp:inline distT="0" distB="0" distL="0" distR="0" wp14:anchorId="35930165" wp14:editId="658065FF">
            <wp:extent cx="6019800" cy="63500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350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2602D" w14:textId="77777777" w:rsidR="00000000" w:rsidRDefault="0033575C">
      <w:pPr>
        <w:shd w:val="clear" w:color="auto" w:fill="FFFFFF"/>
        <w:ind w:left="5387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 xml:space="preserve">Приложение 2 </w:t>
      </w:r>
    </w:p>
    <w:p w14:paraId="42E07BEF" w14:textId="77777777" w:rsidR="00000000" w:rsidRDefault="0033575C">
      <w:pPr>
        <w:shd w:val="clear" w:color="auto" w:fill="FFFFFF"/>
        <w:ind w:left="5387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к Положению от _________  № ________</w:t>
      </w:r>
    </w:p>
    <w:p w14:paraId="38FF54A5" w14:textId="77777777" w:rsidR="00000000" w:rsidRDefault="0033575C">
      <w:pPr>
        <w:shd w:val="clear" w:color="auto" w:fill="FFFFFF"/>
        <w:ind w:left="5387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Таблица 1 </w:t>
      </w:r>
    </w:p>
    <w:p w14:paraId="365F0918" w14:textId="77777777" w:rsidR="00000000" w:rsidRDefault="0033575C">
      <w:pPr>
        <w:shd w:val="clear" w:color="auto" w:fill="FFFFFF"/>
        <w:ind w:firstLine="720"/>
        <w:jc w:val="center"/>
        <w:rPr>
          <w:shd w:val="clear" w:color="auto" w:fill="FFFFFF"/>
        </w:rPr>
      </w:pPr>
    </w:p>
    <w:p w14:paraId="76ECBEAC" w14:textId="77777777" w:rsidR="00000000" w:rsidRDefault="0033575C">
      <w:pPr>
        <w:shd w:val="clear" w:color="auto" w:fill="FFFFFF"/>
        <w:ind w:firstLine="72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Этапы оказания содействия в реализации Проекта </w:t>
      </w:r>
    </w:p>
    <w:p w14:paraId="735BCE55" w14:textId="77777777" w:rsidR="00000000" w:rsidRDefault="0033575C">
      <w:pPr>
        <w:shd w:val="clear" w:color="auto" w:fill="FFFFFF"/>
        <w:ind w:firstLine="720"/>
        <w:jc w:val="center"/>
        <w:rPr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8"/>
        <w:gridCol w:w="6825"/>
        <w:gridCol w:w="2479"/>
        <w:gridCol w:w="10"/>
      </w:tblGrid>
      <w:tr w:rsidR="00000000" w14:paraId="2F067699" w14:textId="77777777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078AD7" w14:textId="77777777" w:rsidR="00000000" w:rsidRDefault="0033575C">
            <w:pPr>
              <w:ind w:left="10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 xml:space="preserve">№ </w:t>
            </w:r>
            <w:r>
              <w:rPr>
                <w:b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662C9A" w14:textId="77777777" w:rsidR="00000000" w:rsidRDefault="0033575C">
            <w:pPr>
              <w:ind w:left="10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Наименование этапов оказания содействия  в  реализации Проекта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C9E942" w14:textId="77777777" w:rsidR="00000000" w:rsidRDefault="0033575C">
            <w:pPr>
              <w:ind w:left="100"/>
              <w:jc w:val="center"/>
            </w:pPr>
            <w:r>
              <w:rPr>
                <w:b/>
                <w:sz w:val="22"/>
                <w:szCs w:val="22"/>
                <w:shd w:val="clear" w:color="auto" w:fill="FFFFFF"/>
              </w:rPr>
              <w:t>Исполнитель</w:t>
            </w:r>
          </w:p>
        </w:tc>
      </w:tr>
      <w:tr w:rsidR="00000000" w14:paraId="005B82FB" w14:textId="77777777">
        <w:tc>
          <w:tcPr>
            <w:tcW w:w="1004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6009B88" w14:textId="77777777" w:rsidR="00000000" w:rsidRDefault="0033575C">
            <w:pPr>
              <w:ind w:left="100"/>
              <w:jc w:val="center"/>
            </w:pPr>
            <w:r>
              <w:rPr>
                <w:b/>
                <w:shd w:val="clear" w:color="auto" w:fill="FFFFFF"/>
              </w:rPr>
              <w:t>Прединвестиц</w:t>
            </w:r>
            <w:r>
              <w:rPr>
                <w:b/>
                <w:shd w:val="clear" w:color="auto" w:fill="FFFFFF"/>
              </w:rPr>
              <w:t>ионный этап</w:t>
            </w:r>
          </w:p>
        </w:tc>
      </w:tr>
      <w:tr w:rsidR="00000000" w14:paraId="72312759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BC911A" w14:textId="77777777" w:rsidR="00000000" w:rsidRDefault="0033575C">
            <w:pPr>
              <w:ind w:left="10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177BF2" w14:textId="77777777" w:rsidR="00000000" w:rsidRDefault="0033575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Старт проекта</w:t>
            </w:r>
          </w:p>
          <w:p w14:paraId="01FAD18D" w14:textId="77777777" w:rsidR="00000000" w:rsidRDefault="0033575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45D183" w14:textId="77777777" w:rsidR="00000000" w:rsidRDefault="0033575C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Инвестор</w:t>
            </w:r>
          </w:p>
          <w:p w14:paraId="2783466A" w14:textId="77777777" w:rsidR="00000000" w:rsidRDefault="0033575C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000000" w14:paraId="4815B18C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BF6F2D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1.1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18F646" w14:textId="77777777" w:rsidR="00000000" w:rsidRDefault="0033575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Регистрация в ЛКИ</w:t>
            </w:r>
          </w:p>
          <w:p w14:paraId="09ACCEF9" w14:textId="77777777" w:rsidR="00000000" w:rsidRDefault="0033575C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8CDD61" w14:textId="77777777" w:rsidR="00000000" w:rsidRDefault="0033575C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00000" w14:paraId="35FE7FFD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492380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1.2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E39E99" w14:textId="77777777" w:rsidR="00000000" w:rsidRDefault="0033575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Оценка целесообразности реализации Проекта</w:t>
            </w:r>
          </w:p>
          <w:p w14:paraId="624816CB" w14:textId="77777777" w:rsidR="00000000" w:rsidRDefault="0033575C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F57F8" w14:textId="77777777" w:rsidR="00000000" w:rsidRDefault="0033575C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00000" w14:paraId="220F440C" w14:textId="77777777">
        <w:tc>
          <w:tcPr>
            <w:tcW w:w="7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80DDE8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1.3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DCE0BB0" w14:textId="77777777" w:rsidR="00000000" w:rsidRDefault="0033575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Подбор инвестиционной площадки</w:t>
            </w:r>
          </w:p>
          <w:p w14:paraId="34A322E6" w14:textId="77777777" w:rsidR="00000000" w:rsidRDefault="0033575C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7EA1BA" w14:textId="77777777" w:rsidR="00000000" w:rsidRDefault="0033575C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00000" w14:paraId="153E4743" w14:textId="77777777">
        <w:tc>
          <w:tcPr>
            <w:tcW w:w="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EB2545B" w14:textId="77777777" w:rsidR="00000000" w:rsidRDefault="0033575C">
            <w:pPr>
              <w:ind w:left="10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A5AF249" w14:textId="77777777" w:rsidR="00000000" w:rsidRDefault="0033575C">
            <w:pPr>
              <w:jc w:val="both"/>
            </w:pPr>
            <w:r>
              <w:rPr>
                <w:b/>
                <w:sz w:val="20"/>
                <w:szCs w:val="20"/>
                <w:shd w:val="clear" w:color="auto" w:fill="FFFFFF"/>
              </w:rPr>
              <w:t xml:space="preserve">Регистрация юридического лица в Ленинградской области </w:t>
            </w:r>
            <w:r>
              <w:rPr>
                <w:sz w:val="20"/>
                <w:szCs w:val="20"/>
                <w:shd w:val="clear" w:color="auto" w:fill="FFFFFF"/>
              </w:rPr>
              <w:t>(при отсутствии)</w:t>
            </w:r>
          </w:p>
          <w:p w14:paraId="6E0DC271" w14:textId="77777777" w:rsidR="00000000" w:rsidRDefault="0033575C">
            <w:pPr>
              <w:jc w:val="both"/>
            </w:pP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0E966C8" w14:textId="77777777" w:rsidR="00000000" w:rsidRDefault="0033575C">
            <w:pPr>
              <w:tabs>
                <w:tab w:val="left" w:pos="10905"/>
              </w:tabs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АЭРЛО</w:t>
            </w:r>
          </w:p>
          <w:p w14:paraId="3518D8B4" w14:textId="77777777" w:rsidR="00000000" w:rsidRDefault="0033575C">
            <w:pPr>
              <w:jc w:val="center"/>
            </w:pPr>
            <w:r>
              <w:rPr>
                <w:b/>
                <w:sz w:val="20"/>
                <w:szCs w:val="20"/>
                <w:shd w:val="clear" w:color="auto" w:fill="FFFFFF"/>
              </w:rPr>
              <w:t>Инвестор</w:t>
            </w:r>
          </w:p>
        </w:tc>
      </w:tr>
      <w:tr w:rsidR="00000000" w14:paraId="5E4389D2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408EF6" w14:textId="77777777" w:rsidR="00000000" w:rsidRDefault="0033575C">
            <w:pPr>
              <w:ind w:left="10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B940FD" w14:textId="77777777" w:rsidR="00000000" w:rsidRDefault="0033575C">
            <w:pPr>
              <w:tabs>
                <w:tab w:val="left" w:pos="10905"/>
              </w:tabs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Разрабо</w:t>
            </w:r>
            <w:r>
              <w:rPr>
                <w:b/>
                <w:sz w:val="20"/>
                <w:szCs w:val="20"/>
                <w:shd w:val="clear" w:color="auto" w:fill="FFFFFF"/>
              </w:rPr>
              <w:t>тка бизнес-плана, финансирование проекта, подготовка ТЭО</w:t>
            </w:r>
          </w:p>
          <w:p w14:paraId="01FF3103" w14:textId="77777777" w:rsidR="00000000" w:rsidRDefault="0033575C">
            <w:pPr>
              <w:tabs>
                <w:tab w:val="left" w:pos="10905"/>
              </w:tabs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07E063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Инвестор/ ФПП ЛО*</w:t>
            </w:r>
          </w:p>
          <w:p w14:paraId="6737F475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*при необходимости </w:t>
            </w:r>
          </w:p>
          <w:p w14:paraId="68AA09B6" w14:textId="77777777" w:rsidR="00000000" w:rsidRDefault="0033575C">
            <w:pPr>
              <w:ind w:left="10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и соблюдении установленных условий</w:t>
            </w:r>
          </w:p>
        </w:tc>
      </w:tr>
      <w:tr w:rsidR="00000000" w14:paraId="17F2EDCB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0B1D0C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3.1.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663472" w14:textId="77777777" w:rsidR="00000000" w:rsidRDefault="0033575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Разработка бизнес-плана</w:t>
            </w:r>
          </w:p>
          <w:p w14:paraId="5CF6C025" w14:textId="77777777" w:rsidR="00000000" w:rsidRDefault="0033575C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363744" w14:textId="77777777" w:rsidR="00000000" w:rsidRDefault="0033575C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00000" w14:paraId="6D623386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99402A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3.2.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3F722C" w14:textId="77777777" w:rsidR="00000000" w:rsidRDefault="0033575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Предоставление поручительства по кредитным продуктам  </w:t>
            </w:r>
          </w:p>
          <w:p w14:paraId="2C0BDB27" w14:textId="77777777" w:rsidR="00000000" w:rsidRDefault="0033575C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E3207D" w14:textId="77777777" w:rsidR="00000000" w:rsidRDefault="0033575C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00000" w14:paraId="2244F881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5F8CE5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3.3.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AD18B7" w14:textId="77777777" w:rsidR="00000000" w:rsidRDefault="0033575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Получение субсидии </w:t>
            </w:r>
          </w:p>
          <w:p w14:paraId="4A99F122" w14:textId="77777777" w:rsidR="00000000" w:rsidRDefault="0033575C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C4783A" w14:textId="77777777" w:rsidR="00000000" w:rsidRDefault="0033575C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00000" w14:paraId="2E4675BE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FE1F84" w14:textId="77777777" w:rsidR="00000000" w:rsidRDefault="0033575C">
            <w:pPr>
              <w:ind w:left="10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4</w:t>
            </w:r>
            <w:r>
              <w:rPr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0BDCB4" w14:textId="77777777" w:rsidR="00000000" w:rsidRDefault="0033575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Перевод земельного участка в категорию, соответствующую виду деятельности, по итогу реализации Проекта</w:t>
            </w:r>
          </w:p>
          <w:p w14:paraId="6C1E9F62" w14:textId="77777777" w:rsidR="00000000" w:rsidRDefault="0033575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D56311" w14:textId="77777777" w:rsidR="00000000" w:rsidRDefault="0033575C">
            <w:pPr>
              <w:spacing w:before="240" w:after="120"/>
              <w:ind w:left="100"/>
              <w:jc w:val="center"/>
            </w:pPr>
            <w:r>
              <w:rPr>
                <w:b/>
                <w:sz w:val="20"/>
                <w:szCs w:val="20"/>
                <w:shd w:val="clear" w:color="auto" w:fill="FFFFFF"/>
              </w:rPr>
              <w:t>МО МР/ МР/ ОИВ ЛО</w:t>
            </w:r>
          </w:p>
        </w:tc>
      </w:tr>
      <w:tr w:rsidR="00000000" w14:paraId="77FA1833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1FC985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4.1.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82E8CE" w14:textId="77777777" w:rsidR="00000000" w:rsidRDefault="0033575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Внесение изменений в генеральный план</w:t>
            </w:r>
          </w:p>
          <w:p w14:paraId="3F29F97B" w14:textId="77777777" w:rsidR="00000000" w:rsidRDefault="0033575C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54CAEF" w14:textId="77777777" w:rsidR="00000000" w:rsidRDefault="0033575C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00000" w14:paraId="6436C60D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7F5383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4.2.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B3B383" w14:textId="77777777" w:rsidR="00000000" w:rsidRDefault="0033575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Внесение изменений в ЕГРН</w:t>
            </w:r>
          </w:p>
          <w:p w14:paraId="6BFA8A25" w14:textId="77777777" w:rsidR="00000000" w:rsidRDefault="0033575C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929A51" w14:textId="77777777" w:rsidR="00000000" w:rsidRDefault="0033575C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00000" w14:paraId="38634C45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58DC82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4.3.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101D67" w14:textId="77777777" w:rsidR="00000000" w:rsidRDefault="0033575C">
            <w:pPr>
              <w:spacing w:after="24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Внесение изменений в правила землепользования </w:t>
            </w:r>
            <w:r>
              <w:rPr>
                <w:sz w:val="20"/>
                <w:szCs w:val="20"/>
                <w:shd w:val="clear" w:color="auto" w:fill="FFFFFF"/>
              </w:rPr>
              <w:t>и застройки</w:t>
            </w:r>
          </w:p>
        </w:tc>
        <w:tc>
          <w:tcPr>
            <w:tcW w:w="24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44B869" w14:textId="77777777" w:rsidR="00000000" w:rsidRDefault="0033575C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00000" w14:paraId="66E27A5A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71B612" w14:textId="77777777" w:rsidR="00000000" w:rsidRDefault="0033575C">
            <w:pPr>
              <w:ind w:left="10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4.4.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62B159" w14:textId="77777777" w:rsidR="00000000" w:rsidRDefault="0033575C">
            <w:pPr>
              <w:jc w:val="both"/>
            </w:pPr>
            <w:hyperlink r:id="rId19" w:history="1">
              <w:r>
                <w:rPr>
                  <w:rStyle w:val="a5"/>
                  <w:sz w:val="20"/>
                  <w:szCs w:val="20"/>
                  <w:shd w:val="clear" w:color="auto" w:fill="FFFFFF"/>
                </w:rPr>
                <w:t>Предоставление разрешения на условно разрешенный вид использования земельного уча</w:t>
              </w:r>
              <w:r>
                <w:rPr>
                  <w:rStyle w:val="a5"/>
                  <w:sz w:val="20"/>
                  <w:szCs w:val="20"/>
                  <w:shd w:val="clear" w:color="auto" w:fill="FFFFFF"/>
                </w:rPr>
                <w:t>стка или объекта капитального строительства</w:t>
              </w:r>
            </w:hyperlink>
          </w:p>
          <w:p w14:paraId="4A3A70E2" w14:textId="77777777" w:rsidR="00000000" w:rsidRDefault="0033575C">
            <w:pPr>
              <w:jc w:val="both"/>
            </w:pPr>
          </w:p>
        </w:tc>
        <w:tc>
          <w:tcPr>
            <w:tcW w:w="24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0967DE" w14:textId="77777777" w:rsidR="00000000" w:rsidRDefault="0033575C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00000" w14:paraId="09523EA1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7CAC35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4.5.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E73B1A" w14:textId="77777777" w:rsidR="00000000" w:rsidRDefault="0033575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14:paraId="67D34A15" w14:textId="77777777" w:rsidR="00000000" w:rsidRDefault="0033575C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DE836" w14:textId="77777777" w:rsidR="00000000" w:rsidRDefault="0033575C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00000" w14:paraId="26C31ADE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396641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4.6.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149532" w14:textId="77777777" w:rsidR="00000000" w:rsidRDefault="0033575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Перевод земельного участка из земель лесного фонда в</w:t>
            </w:r>
            <w:r>
              <w:rPr>
                <w:sz w:val="20"/>
                <w:szCs w:val="20"/>
                <w:shd w:val="clear" w:color="auto" w:fill="FFFFFF"/>
              </w:rPr>
              <w:t xml:space="preserve"> земли промышленности</w:t>
            </w:r>
          </w:p>
          <w:p w14:paraId="7CAC60DF" w14:textId="77777777" w:rsidR="00000000" w:rsidRDefault="0033575C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0D56AD" w14:textId="77777777" w:rsidR="00000000" w:rsidRDefault="0033575C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00000" w14:paraId="30267A92" w14:textId="77777777">
        <w:tc>
          <w:tcPr>
            <w:tcW w:w="1004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5EA7F68" w14:textId="77777777" w:rsidR="00000000" w:rsidRDefault="0033575C">
            <w:pPr>
              <w:ind w:left="100"/>
              <w:jc w:val="center"/>
            </w:pPr>
            <w:r>
              <w:rPr>
                <w:b/>
                <w:shd w:val="clear" w:color="auto" w:fill="FFFFFF"/>
              </w:rPr>
              <w:t>Инвестиционный этап</w:t>
            </w:r>
          </w:p>
        </w:tc>
      </w:tr>
      <w:tr w:rsidR="00000000" w14:paraId="0396913E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38F8F2" w14:textId="77777777" w:rsidR="00000000" w:rsidRDefault="0033575C">
            <w:pPr>
              <w:ind w:left="10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B347CF" w14:textId="77777777" w:rsidR="00000000" w:rsidRDefault="0033575C">
            <w:pPr>
              <w:ind w:left="10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Получение прав на земельный участок для реализации Проекта</w:t>
            </w:r>
          </w:p>
          <w:p w14:paraId="13D6BF9F" w14:textId="77777777" w:rsidR="00000000" w:rsidRDefault="0033575C">
            <w:pPr>
              <w:ind w:left="10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81EE0F" w14:textId="77777777" w:rsidR="00000000" w:rsidRDefault="0033575C">
            <w:pPr>
              <w:ind w:left="100"/>
              <w:jc w:val="center"/>
            </w:pPr>
            <w:r>
              <w:rPr>
                <w:b/>
                <w:sz w:val="20"/>
                <w:szCs w:val="20"/>
                <w:shd w:val="clear" w:color="auto" w:fill="FFFFFF"/>
              </w:rPr>
              <w:t>МР/ МО МР/</w:t>
            </w:r>
            <w:r>
              <w:rPr>
                <w:b/>
                <w:sz w:val="20"/>
                <w:szCs w:val="20"/>
                <w:shd w:val="clear" w:color="auto" w:fill="FFFFFF"/>
              </w:rPr>
              <w:br/>
              <w:t xml:space="preserve"> Инвестор/ ОИВ ЛО</w:t>
            </w:r>
          </w:p>
        </w:tc>
      </w:tr>
      <w:tr w:rsidR="00000000" w14:paraId="49A7C028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4E9831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5.1.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317122" w14:textId="77777777" w:rsidR="00000000" w:rsidRDefault="0033575C">
            <w:pPr>
              <w:ind w:left="10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Получение земельного участка в аренду без торгов</w:t>
            </w:r>
          </w:p>
          <w:p w14:paraId="6FCDFD51" w14:textId="77777777" w:rsidR="00000000" w:rsidRDefault="0033575C">
            <w:pPr>
              <w:ind w:left="10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7BEFB5" w14:textId="77777777" w:rsidR="00000000" w:rsidRDefault="0033575C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00000" w14:paraId="7CF49B53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838A5C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5.2.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5FBE5F" w14:textId="77777777" w:rsidR="00000000" w:rsidRDefault="0033575C">
            <w:pPr>
              <w:ind w:left="10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Получение земельного участка на торгах</w:t>
            </w:r>
          </w:p>
          <w:p w14:paraId="7C16F8E8" w14:textId="77777777" w:rsidR="00000000" w:rsidRDefault="0033575C">
            <w:pPr>
              <w:ind w:left="10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57D78B" w14:textId="77777777" w:rsidR="00000000" w:rsidRDefault="0033575C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00000" w14:paraId="0D8D7CAE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F7C952" w14:textId="77777777" w:rsidR="00000000" w:rsidRDefault="0033575C">
            <w:pPr>
              <w:ind w:left="10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F32688" w14:textId="77777777" w:rsidR="00000000" w:rsidRDefault="0033575C">
            <w:pPr>
              <w:ind w:left="10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Обеспечени</w:t>
            </w:r>
            <w:r>
              <w:rPr>
                <w:b/>
                <w:sz w:val="20"/>
                <w:szCs w:val="20"/>
                <w:shd w:val="clear" w:color="auto" w:fill="FFFFFF"/>
              </w:rPr>
              <w:t>е инженерной инфраструктурой</w:t>
            </w:r>
          </w:p>
          <w:p w14:paraId="1519FDC9" w14:textId="77777777" w:rsidR="00000000" w:rsidRDefault="0033575C">
            <w:pPr>
              <w:ind w:left="10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29BB59" w14:textId="77777777" w:rsidR="00000000" w:rsidRDefault="0033575C">
            <w:pPr>
              <w:ind w:left="10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Инвестор/РСО/</w:t>
            </w:r>
          </w:p>
          <w:p w14:paraId="59050911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АЭРЛО*</w:t>
            </w:r>
          </w:p>
          <w:p w14:paraId="3139B2CF" w14:textId="77777777" w:rsidR="00000000" w:rsidRDefault="0033575C">
            <w:pPr>
              <w:ind w:left="10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*организационно-консультационное содействие</w:t>
            </w:r>
          </w:p>
        </w:tc>
      </w:tr>
      <w:tr w:rsidR="00000000" w14:paraId="5EEA0BD9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F4CBA6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6.1.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3547C4" w14:textId="77777777" w:rsidR="00000000" w:rsidRDefault="0033575C">
            <w:pPr>
              <w:ind w:left="10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Присоединение к сетям на электроснабжения</w:t>
            </w:r>
          </w:p>
          <w:p w14:paraId="780F0756" w14:textId="77777777" w:rsidR="00000000" w:rsidRDefault="0033575C">
            <w:pPr>
              <w:ind w:left="10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9965FA" w14:textId="77777777" w:rsidR="00000000" w:rsidRDefault="0033575C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00000" w14:paraId="1C09FD1C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D5708D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6.2.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4BC091" w14:textId="77777777" w:rsidR="00000000" w:rsidRDefault="0033575C">
            <w:pPr>
              <w:ind w:left="10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Подключение к сетям водоснабжения и водоотведения</w:t>
            </w:r>
          </w:p>
          <w:p w14:paraId="7B27515D" w14:textId="77777777" w:rsidR="00000000" w:rsidRDefault="0033575C">
            <w:pPr>
              <w:ind w:left="10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69630F" w14:textId="77777777" w:rsidR="00000000" w:rsidRDefault="0033575C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00000" w14:paraId="0E8202A7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3FD9A9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6.3.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8E14F8" w14:textId="77777777" w:rsidR="00000000" w:rsidRDefault="0033575C">
            <w:pPr>
              <w:ind w:left="10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Подключение к сетям газоснабжения</w:t>
            </w:r>
          </w:p>
        </w:tc>
        <w:tc>
          <w:tcPr>
            <w:tcW w:w="24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C72923" w14:textId="77777777" w:rsidR="00000000" w:rsidRDefault="0033575C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00000" w14:paraId="48D1359E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AC7977" w14:textId="77777777" w:rsidR="00000000" w:rsidRDefault="0033575C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BC97EE" w14:textId="77777777" w:rsidR="00000000" w:rsidRDefault="0033575C">
            <w:pPr>
              <w:ind w:left="10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Проектир</w:t>
            </w:r>
            <w:r>
              <w:rPr>
                <w:b/>
                <w:sz w:val="20"/>
                <w:szCs w:val="20"/>
                <w:shd w:val="clear" w:color="auto" w:fill="FFFFFF"/>
              </w:rPr>
              <w:t>ование</w:t>
            </w:r>
          </w:p>
        </w:tc>
        <w:tc>
          <w:tcPr>
            <w:tcW w:w="248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1D6D2A" w14:textId="77777777" w:rsidR="00000000" w:rsidRDefault="0033575C">
            <w:pPr>
              <w:ind w:left="10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Инвестор</w:t>
            </w:r>
          </w:p>
          <w:p w14:paraId="50F1A6B8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АЭРЛО*</w:t>
            </w:r>
          </w:p>
          <w:p w14:paraId="6195BF1A" w14:textId="77777777" w:rsidR="00000000" w:rsidRDefault="0033575C">
            <w:pPr>
              <w:ind w:left="10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*организационно-консультационное содействие</w:t>
            </w:r>
          </w:p>
        </w:tc>
      </w:tr>
      <w:tr w:rsidR="00000000" w14:paraId="2B95B87F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02BAD4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7.1.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C614FC" w14:textId="77777777" w:rsidR="00000000" w:rsidRDefault="0033575C">
            <w:pPr>
              <w:ind w:left="10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Проведение инженерных изысканий</w:t>
            </w:r>
          </w:p>
        </w:tc>
        <w:tc>
          <w:tcPr>
            <w:tcW w:w="24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FC357" w14:textId="77777777" w:rsidR="00000000" w:rsidRDefault="0033575C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00000" w14:paraId="7E7F842C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D3BC73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7.2.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F1593A" w14:textId="77777777" w:rsidR="00000000" w:rsidRDefault="0033575C">
            <w:pPr>
              <w:ind w:left="10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Разработка проектной документации</w:t>
            </w:r>
          </w:p>
        </w:tc>
        <w:tc>
          <w:tcPr>
            <w:tcW w:w="24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F8CA8E" w14:textId="77777777" w:rsidR="00000000" w:rsidRDefault="0033575C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00000" w14:paraId="52BABF3F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FE7CF9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7.3.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0D595D" w14:textId="77777777" w:rsidR="00000000" w:rsidRDefault="0033575C">
            <w:pPr>
              <w:ind w:left="10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Государственная экспертиза проектной документации</w:t>
            </w:r>
          </w:p>
        </w:tc>
        <w:tc>
          <w:tcPr>
            <w:tcW w:w="24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2A16D4" w14:textId="77777777" w:rsidR="00000000" w:rsidRDefault="0033575C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00000" w14:paraId="39A54144" w14:textId="77777777">
        <w:trPr>
          <w:trHeight w:val="195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47B405" w14:textId="77777777" w:rsidR="00000000" w:rsidRDefault="0033575C">
            <w:pPr>
              <w:ind w:left="10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8.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D1FF62" w14:textId="77777777" w:rsidR="00000000" w:rsidRDefault="0033575C">
            <w:pPr>
              <w:ind w:left="10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Строительство</w:t>
            </w:r>
          </w:p>
        </w:tc>
        <w:tc>
          <w:tcPr>
            <w:tcW w:w="248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3F04BB" w14:textId="77777777" w:rsidR="00000000" w:rsidRDefault="0033575C">
            <w:pPr>
              <w:jc w:val="center"/>
            </w:pPr>
            <w:r>
              <w:rPr>
                <w:b/>
                <w:sz w:val="20"/>
                <w:szCs w:val="20"/>
                <w:shd w:val="clear" w:color="auto" w:fill="FFFFFF"/>
              </w:rPr>
              <w:t>МР/ МО МР/ ОИВ ЛО</w:t>
            </w:r>
          </w:p>
        </w:tc>
      </w:tr>
      <w:tr w:rsidR="00000000" w14:paraId="3B929134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C5A48C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8.1.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465658" w14:textId="77777777" w:rsidR="00000000" w:rsidRDefault="0033575C">
            <w:pPr>
              <w:ind w:left="10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Выдача раз</w:t>
            </w:r>
            <w:r>
              <w:rPr>
                <w:sz w:val="20"/>
                <w:szCs w:val="20"/>
                <w:shd w:val="clear" w:color="auto" w:fill="FFFFFF"/>
              </w:rPr>
              <w:t>решений на строительство</w:t>
            </w:r>
          </w:p>
        </w:tc>
        <w:tc>
          <w:tcPr>
            <w:tcW w:w="24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6B2C62" w14:textId="77777777" w:rsidR="00000000" w:rsidRDefault="0033575C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00000" w14:paraId="45E7D763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D95D6C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8.2.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E1B06F" w14:textId="77777777" w:rsidR="00000000" w:rsidRDefault="0033575C">
            <w:pPr>
              <w:ind w:left="10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Строительство</w:t>
            </w:r>
          </w:p>
        </w:tc>
        <w:tc>
          <w:tcPr>
            <w:tcW w:w="2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3A4EA5" w14:textId="77777777" w:rsidR="00000000" w:rsidRDefault="0033575C">
            <w:pPr>
              <w:ind w:left="100"/>
              <w:jc w:val="center"/>
            </w:pPr>
            <w:r>
              <w:rPr>
                <w:b/>
                <w:sz w:val="20"/>
                <w:szCs w:val="20"/>
                <w:shd w:val="clear" w:color="auto" w:fill="FFFFFF"/>
              </w:rPr>
              <w:t>Инвестор</w:t>
            </w:r>
          </w:p>
        </w:tc>
      </w:tr>
      <w:tr w:rsidR="00000000" w14:paraId="15B9F568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3EBF0A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8.3.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33C6D1" w14:textId="77777777" w:rsidR="00000000" w:rsidRDefault="0033575C">
            <w:pPr>
              <w:ind w:left="10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Приобретение и монтаж оборудования</w:t>
            </w:r>
          </w:p>
        </w:tc>
        <w:tc>
          <w:tcPr>
            <w:tcW w:w="2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5EEDC8" w14:textId="77777777" w:rsidR="00000000" w:rsidRDefault="0033575C">
            <w:pPr>
              <w:ind w:left="10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Инвестор</w:t>
            </w:r>
          </w:p>
          <w:p w14:paraId="41D4F1CA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АЭРЛО*</w:t>
            </w:r>
          </w:p>
          <w:p w14:paraId="214CADF3" w14:textId="77777777" w:rsidR="00000000" w:rsidRDefault="0033575C">
            <w:pPr>
              <w:tabs>
                <w:tab w:val="left" w:pos="1046"/>
              </w:tabs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*организационно-консультационное содействие</w:t>
            </w:r>
          </w:p>
        </w:tc>
      </w:tr>
      <w:tr w:rsidR="00000000" w14:paraId="3A486E50" w14:textId="7777777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085E1E" w14:textId="77777777" w:rsidR="00000000" w:rsidRDefault="0033575C">
            <w:pPr>
              <w:ind w:left="10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8.4.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0F5560" w14:textId="77777777" w:rsidR="00000000" w:rsidRDefault="0033575C">
            <w:pPr>
              <w:pStyle w:val="3"/>
              <w:keepNext w:val="0"/>
              <w:shd w:val="clear" w:color="auto" w:fill="FFFFFF"/>
              <w:spacing w:before="0" w:after="0"/>
              <w:ind w:left="100" w:firstLine="0"/>
              <w:jc w:val="both"/>
              <w:rPr>
                <w:sz w:val="20"/>
                <w:szCs w:val="20"/>
                <w:shd w:val="clear" w:color="auto" w:fill="FFFFFF"/>
              </w:rPr>
            </w:pPr>
            <w:hyperlink w:history="1">
              <w:r>
                <w:rPr>
                  <w:rStyle w:val="a5"/>
                  <w:b w:val="0"/>
                  <w:sz w:val="20"/>
                  <w:szCs w:val="20"/>
                  <w:shd w:val="clear" w:color="auto" w:fill="FFFFFF"/>
                </w:rPr>
                <w:t>Выдача разреше</w:t>
              </w:r>
            </w:hyperlink>
            <w:hyperlink r:id="rId20" w:history="1">
              <w:r>
                <w:rPr>
                  <w:rStyle w:val="a5"/>
                  <w:b w:val="0"/>
                  <w:sz w:val="20"/>
                  <w:szCs w:val="20"/>
                  <w:shd w:val="clear" w:color="auto" w:fill="FFFFFF"/>
                </w:rPr>
                <w:t>ний на ввод объектов в эксплуатаци</w:t>
              </w:r>
            </w:hyperlink>
            <w:r>
              <w:rPr>
                <w:b w:val="0"/>
                <w:sz w:val="20"/>
                <w:szCs w:val="20"/>
                <w:shd w:val="clear" w:color="auto" w:fill="FFFFFF"/>
              </w:rPr>
              <w:t>ю</w:t>
            </w:r>
          </w:p>
        </w:tc>
        <w:tc>
          <w:tcPr>
            <w:tcW w:w="248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4B31B8" w14:textId="77777777" w:rsidR="00000000" w:rsidRDefault="0033575C">
            <w:pPr>
              <w:ind w:left="10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Инвестор</w:t>
            </w:r>
          </w:p>
          <w:p w14:paraId="08BF44A0" w14:textId="77777777" w:rsidR="00000000" w:rsidRDefault="0033575C">
            <w:pPr>
              <w:ind w:left="10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АЭРЛО*</w:t>
            </w:r>
          </w:p>
          <w:p w14:paraId="2CB86D5E" w14:textId="77777777" w:rsidR="00000000" w:rsidRDefault="0033575C">
            <w:pPr>
              <w:ind w:left="100"/>
              <w:jc w:val="center"/>
            </w:pPr>
            <w:r>
              <w:rPr>
                <w:b/>
                <w:sz w:val="20"/>
                <w:szCs w:val="20"/>
                <w:shd w:val="clear" w:color="auto" w:fill="FFFFFF"/>
              </w:rPr>
              <w:t>*</w:t>
            </w:r>
            <w:r>
              <w:rPr>
                <w:sz w:val="20"/>
                <w:szCs w:val="20"/>
                <w:shd w:val="clear" w:color="auto" w:fill="FFFFFF"/>
              </w:rPr>
              <w:t>организационно-консультационное содействие</w:t>
            </w:r>
          </w:p>
        </w:tc>
      </w:tr>
      <w:tr w:rsidR="00000000" w14:paraId="031E70E4" w14:textId="77777777">
        <w:tc>
          <w:tcPr>
            <w:tcW w:w="7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7BCD1A0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8.5.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1C2A371" w14:textId="77777777" w:rsidR="00000000" w:rsidRDefault="0033575C">
            <w:pPr>
              <w:ind w:left="10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Оформление права собственности на введенный в эксплуатацию объект</w:t>
            </w:r>
          </w:p>
        </w:tc>
        <w:tc>
          <w:tcPr>
            <w:tcW w:w="24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05085B" w14:textId="77777777" w:rsidR="00000000" w:rsidRDefault="0033575C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00000" w14:paraId="6ACBC1F7" w14:textId="77777777">
        <w:tc>
          <w:tcPr>
            <w:tcW w:w="10042" w:type="dxa"/>
            <w:gridSpan w:val="4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DD8889" w14:textId="77777777" w:rsidR="00000000" w:rsidRDefault="0033575C">
            <w:pPr>
              <w:jc w:val="center"/>
            </w:pPr>
            <w:r>
              <w:rPr>
                <w:b/>
                <w:sz w:val="20"/>
                <w:szCs w:val="20"/>
                <w:shd w:val="clear" w:color="auto" w:fill="FFFFFF"/>
              </w:rPr>
              <w:t>Эксплуатационный этап</w:t>
            </w:r>
          </w:p>
        </w:tc>
      </w:tr>
      <w:tr w:rsidR="00000000" w14:paraId="43E8A75F" w14:textId="77777777">
        <w:trPr>
          <w:gridAfter w:val="1"/>
          <w:wAfter w:w="10" w:type="dxa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D1B8A" w14:textId="77777777" w:rsidR="00000000" w:rsidRDefault="0033575C">
            <w:pPr>
              <w:ind w:left="10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9.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64BE2" w14:textId="77777777" w:rsidR="00000000" w:rsidRDefault="0033575C">
            <w:pPr>
              <w:ind w:left="10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Экспорт, кластеры и кооперац</w:t>
            </w:r>
            <w:r>
              <w:rPr>
                <w:b/>
                <w:sz w:val="20"/>
                <w:szCs w:val="20"/>
                <w:shd w:val="clear" w:color="auto" w:fill="FFFFFF"/>
              </w:rPr>
              <w:t>ия, повышение производительности труда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F346" w14:textId="77777777" w:rsidR="00000000" w:rsidRDefault="0033575C">
            <w:pPr>
              <w:ind w:left="10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Инвестор</w:t>
            </w:r>
          </w:p>
          <w:p w14:paraId="2F067390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ЦРП ЛО*</w:t>
            </w:r>
          </w:p>
          <w:p w14:paraId="258C1875" w14:textId="77777777" w:rsidR="00000000" w:rsidRDefault="0033575C">
            <w:pPr>
              <w:ind w:left="10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*при необходимости</w:t>
            </w:r>
          </w:p>
          <w:p w14:paraId="0A92FC60" w14:textId="77777777" w:rsidR="00000000" w:rsidRDefault="0033575C">
            <w:pPr>
              <w:tabs>
                <w:tab w:val="left" w:pos="10905"/>
              </w:tabs>
              <w:ind w:left="10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и соблюдении установленных условий</w:t>
            </w:r>
          </w:p>
        </w:tc>
      </w:tr>
    </w:tbl>
    <w:p w14:paraId="4F69BFB4" w14:textId="77777777" w:rsidR="00000000" w:rsidRDefault="0033575C">
      <w:pPr>
        <w:shd w:val="clear" w:color="auto" w:fill="FFFFFF"/>
        <w:jc w:val="both"/>
        <w:rPr>
          <w:shd w:val="clear" w:color="auto" w:fill="00FFFF"/>
        </w:rPr>
      </w:pPr>
    </w:p>
    <w:p w14:paraId="26EC2E37" w14:textId="77777777" w:rsidR="00000000" w:rsidRDefault="0033575C">
      <w:pPr>
        <w:ind w:firstLine="720"/>
        <w:jc w:val="both"/>
        <w:rPr>
          <w:shd w:val="clear" w:color="auto" w:fill="00FFFF"/>
        </w:rPr>
      </w:pPr>
    </w:p>
    <w:p w14:paraId="4DB5B4F1" w14:textId="77777777" w:rsidR="00000000" w:rsidRDefault="0033575C">
      <w:pPr>
        <w:ind w:firstLine="720"/>
        <w:jc w:val="both"/>
      </w:pPr>
    </w:p>
    <w:p w14:paraId="4EEB6DE6" w14:textId="77777777" w:rsidR="00000000" w:rsidRDefault="0033575C"/>
    <w:p w14:paraId="38E3DD0F" w14:textId="77777777" w:rsidR="00000000" w:rsidRDefault="0033575C"/>
    <w:p w14:paraId="18A44D63" w14:textId="77777777" w:rsidR="00000000" w:rsidRDefault="0033575C">
      <w:pPr>
        <w:ind w:left="100"/>
        <w:jc w:val="center"/>
        <w:rPr>
          <w:sz w:val="22"/>
          <w:szCs w:val="22"/>
          <w:shd w:val="clear" w:color="auto" w:fill="FFFFFF"/>
        </w:rPr>
      </w:pPr>
      <w:r>
        <w:tab/>
      </w:r>
    </w:p>
    <w:p w14:paraId="723986A2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</w:p>
    <w:p w14:paraId="23EEF37C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</w:p>
    <w:p w14:paraId="20FF8EA0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</w:p>
    <w:p w14:paraId="070F5AE8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</w:p>
    <w:p w14:paraId="731F3465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</w:p>
    <w:p w14:paraId="0F29F6CA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</w:p>
    <w:p w14:paraId="57ED4CAB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</w:p>
    <w:p w14:paraId="45A3192F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</w:p>
    <w:p w14:paraId="1D09EA7B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</w:p>
    <w:p w14:paraId="20753253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</w:p>
    <w:p w14:paraId="4B185220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</w:p>
    <w:p w14:paraId="7F136366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</w:p>
    <w:p w14:paraId="25D92EBA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</w:p>
    <w:p w14:paraId="17E253FD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</w:p>
    <w:p w14:paraId="60BCD026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</w:p>
    <w:p w14:paraId="468A2755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</w:p>
    <w:p w14:paraId="3D13C670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</w:p>
    <w:p w14:paraId="3AB0995E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</w:p>
    <w:p w14:paraId="23F88D75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</w:p>
    <w:p w14:paraId="115780F9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</w:p>
    <w:p w14:paraId="64FB7E29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</w:p>
    <w:p w14:paraId="1F23E375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</w:p>
    <w:p w14:paraId="3ED9BCF2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</w:p>
    <w:p w14:paraId="423267A8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</w:p>
    <w:p w14:paraId="22BF6669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</w:p>
    <w:p w14:paraId="23C87D79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</w:p>
    <w:p w14:paraId="5D824EB1" w14:textId="77777777" w:rsidR="00000000" w:rsidRDefault="0033575C">
      <w:pPr>
        <w:shd w:val="clear" w:color="auto" w:fill="FFFFFF"/>
        <w:ind w:left="5387" w:hanging="14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 xml:space="preserve">Приложение 3 </w:t>
      </w:r>
    </w:p>
    <w:p w14:paraId="6B11BDEE" w14:textId="77777777" w:rsidR="00000000" w:rsidRDefault="0033575C">
      <w:pPr>
        <w:shd w:val="clear" w:color="auto" w:fill="FFFFFF"/>
        <w:ind w:left="5245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к Положению от _________  № ________</w:t>
      </w:r>
    </w:p>
    <w:p w14:paraId="22B0474D" w14:textId="77777777" w:rsidR="00000000" w:rsidRDefault="0033575C">
      <w:pPr>
        <w:shd w:val="clear" w:color="auto" w:fill="FFFFFF"/>
        <w:ind w:left="5245"/>
      </w:pPr>
      <w:r>
        <w:rPr>
          <w:sz w:val="22"/>
          <w:szCs w:val="22"/>
          <w:shd w:val="clear" w:color="auto" w:fill="FFFFFF"/>
        </w:rPr>
        <w:t>Схема 2</w:t>
      </w:r>
    </w:p>
    <w:p w14:paraId="5FAC27EB" w14:textId="77777777" w:rsidR="00000000" w:rsidRDefault="0033575C"/>
    <w:p w14:paraId="6A843F21" w14:textId="3807F38E" w:rsidR="00000000" w:rsidRDefault="0033575C">
      <w:pPr>
        <w:shd w:val="clear" w:color="auto" w:fill="FFFFFF"/>
        <w:jc w:val="right"/>
        <w:rPr>
          <w:sz w:val="22"/>
          <w:szCs w:val="22"/>
          <w:shd w:val="clear" w:color="auto" w:fill="FFFFFF"/>
        </w:rPr>
        <w:sectPr w:rsidR="00000000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134" w:right="850" w:bottom="1134" w:left="1701" w:header="708" w:footer="708" w:gutter="0"/>
          <w:cols w:space="720"/>
          <w:docGrid w:linePitch="600" w:charSpace="32768"/>
        </w:sectPr>
      </w:pPr>
      <w:r>
        <w:rPr>
          <w:b/>
          <w:shd w:val="clear" w:color="auto" w:fill="FFFFFF"/>
        </w:rPr>
        <w:t>Основные этапы взаимодействия участников в целях обе</w:t>
      </w:r>
      <w:r>
        <w:rPr>
          <w:b/>
          <w:shd w:val="clear" w:color="auto" w:fill="FFFFFF"/>
        </w:rPr>
        <w:t xml:space="preserve">спечения реализации </w: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63A959FA" wp14:editId="3C76E3A5">
            <wp:simplePos x="0" y="0"/>
            <wp:positionH relativeFrom="column">
              <wp:posOffset>283845</wp:posOffset>
            </wp:positionH>
            <wp:positionV relativeFrom="paragraph">
              <wp:posOffset>325120</wp:posOffset>
            </wp:positionV>
            <wp:extent cx="6107430" cy="8475345"/>
            <wp:effectExtent l="0" t="0" r="0" b="0"/>
            <wp:wrapTight wrapText="bothSides">
              <wp:wrapPolygon edited="0">
                <wp:start x="0" y="0"/>
                <wp:lineTo x="0" y="21556"/>
                <wp:lineTo x="21560" y="21556"/>
                <wp:lineTo x="21560" y="0"/>
                <wp:lineTo x="0" y="0"/>
              </wp:wrapPolygon>
            </wp:wrapTight>
            <wp:docPr id="4291332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84753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6D03E" w14:textId="77777777" w:rsidR="00000000" w:rsidRDefault="0033575C">
      <w:pPr>
        <w:shd w:val="clear" w:color="auto" w:fill="FFFFFF"/>
        <w:ind w:left="6237" w:hanging="99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 xml:space="preserve">Приложение 4 </w:t>
      </w:r>
    </w:p>
    <w:p w14:paraId="5F1FD302" w14:textId="77777777" w:rsidR="00000000" w:rsidRDefault="0033575C">
      <w:pPr>
        <w:shd w:val="clear" w:color="auto" w:fill="FFFFFF"/>
        <w:ind w:left="5245"/>
      </w:pPr>
      <w:r>
        <w:rPr>
          <w:sz w:val="22"/>
          <w:szCs w:val="22"/>
          <w:shd w:val="clear" w:color="auto" w:fill="FFFFFF"/>
        </w:rPr>
        <w:t>к Положению от _________  № ________</w:t>
      </w:r>
    </w:p>
    <w:p w14:paraId="62EED090" w14:textId="77777777" w:rsidR="00000000" w:rsidRDefault="0033575C">
      <w:pPr>
        <w:shd w:val="clear" w:color="auto" w:fill="FFFFFF"/>
        <w:ind w:left="7230" w:hanging="1985"/>
        <w:jc w:val="center"/>
      </w:pPr>
    </w:p>
    <w:p w14:paraId="7EC4002C" w14:textId="77777777" w:rsidR="00000000" w:rsidRDefault="0033575C">
      <w:pPr>
        <w:shd w:val="clear" w:color="auto" w:fill="FFFFFF"/>
        <w:jc w:val="center"/>
      </w:pPr>
      <w:r>
        <w:t>Инвестиционное предложение</w:t>
      </w:r>
    </w:p>
    <w:p w14:paraId="40478C59" w14:textId="77777777" w:rsidR="00000000" w:rsidRDefault="0033575C">
      <w:pPr>
        <w:jc w:val="center"/>
        <w:rPr>
          <w:rFonts w:cs="Times New Roman"/>
          <w:b/>
        </w:rPr>
      </w:pPr>
      <w:r>
        <w:t>(Форма для заполнения)</w:t>
      </w: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538"/>
        <w:gridCol w:w="4423"/>
        <w:gridCol w:w="5265"/>
      </w:tblGrid>
      <w:tr w:rsidR="00000000" w14:paraId="6B8AA597" w14:textId="77777777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00F9F" w14:textId="77777777" w:rsidR="00000000" w:rsidRDefault="0033575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3FFB6" w14:textId="77777777" w:rsidR="00000000" w:rsidRDefault="0033575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59E65" w14:textId="77777777" w:rsidR="00000000" w:rsidRDefault="0033575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Информация для презентации</w:t>
            </w:r>
          </w:p>
          <w:p w14:paraId="730A41C9" w14:textId="77777777" w:rsidR="00000000" w:rsidRDefault="0033575C">
            <w:pPr>
              <w:jc w:val="center"/>
            </w:pPr>
            <w:r>
              <w:rPr>
                <w:rFonts w:cs="Times New Roman"/>
                <w:b/>
              </w:rPr>
              <w:t>«</w:t>
            </w:r>
            <w:r>
              <w:rPr>
                <w:rFonts w:cs="Times New Roman"/>
                <w:b/>
                <w:bCs/>
              </w:rPr>
              <w:t>Инвестиционное предложение муниципального образования Сланцевский муниципальный район Лен</w:t>
            </w:r>
            <w:r>
              <w:rPr>
                <w:rFonts w:cs="Times New Roman"/>
                <w:b/>
                <w:bCs/>
              </w:rPr>
              <w:t>инградской области»</w:t>
            </w:r>
          </w:p>
        </w:tc>
      </w:tr>
      <w:tr w:rsidR="00000000" w14:paraId="27315F98" w14:textId="77777777">
        <w:tc>
          <w:tcPr>
            <w:tcW w:w="102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F8F83" w14:textId="77777777" w:rsidR="00000000" w:rsidRDefault="0033575C">
            <w:pPr>
              <w:jc w:val="center"/>
            </w:pPr>
            <w:r>
              <w:rPr>
                <w:rFonts w:cs="Times New Roman"/>
                <w:b/>
              </w:rPr>
              <w:t>Слайд</w:t>
            </w:r>
          </w:p>
        </w:tc>
      </w:tr>
      <w:tr w:rsidR="00000000" w14:paraId="37772571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D1D3E" w14:textId="77777777" w:rsidR="00000000" w:rsidRDefault="003357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790E3" w14:textId="77777777" w:rsidR="00000000" w:rsidRDefault="0033575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Times New Roman"/>
              </w:rPr>
              <w:t xml:space="preserve">Глава муниципального образования Сланцевский муниципальный район Ленинградской области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E4B9A" w14:textId="77777777" w:rsidR="00000000" w:rsidRDefault="0033575C">
            <w:r>
              <w:rPr>
                <w:rFonts w:ascii="Calibri" w:hAnsi="Calibri" w:cs="Calibri"/>
                <w:sz w:val="22"/>
                <w:szCs w:val="22"/>
              </w:rPr>
              <w:t>ФИО главы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000000" w14:paraId="27B52B95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4395D" w14:textId="77777777" w:rsidR="00000000" w:rsidRDefault="003357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99267" w14:textId="77777777" w:rsidR="00000000" w:rsidRDefault="0033575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Глава администрации муниципального образования Сланцевский район Ленинградской области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26FBC" w14:textId="77777777" w:rsidR="00000000" w:rsidRDefault="0033575C">
            <w:r>
              <w:rPr>
                <w:rFonts w:cs="Times New Roman"/>
              </w:rPr>
              <w:t xml:space="preserve">ФИО главы администрации </w:t>
            </w:r>
          </w:p>
        </w:tc>
      </w:tr>
      <w:tr w:rsidR="00000000" w14:paraId="422288CB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5B404" w14:textId="77777777" w:rsidR="00000000" w:rsidRDefault="003357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7E2D5" w14:textId="77777777" w:rsidR="00000000" w:rsidRDefault="0033575C">
            <w:pPr>
              <w:rPr>
                <w:rFonts w:cs="Times New Roman"/>
              </w:rPr>
            </w:pPr>
            <w:r>
              <w:rPr>
                <w:rFonts w:cs="Times New Roman"/>
              </w:rPr>
              <w:t>Цитат</w:t>
            </w:r>
            <w:r>
              <w:rPr>
                <w:rFonts w:cs="Times New Roman"/>
              </w:rPr>
              <w:t xml:space="preserve">а главы администрации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5D614" w14:textId="77777777" w:rsidR="00000000" w:rsidRDefault="0033575C">
            <w:r>
              <w:rPr>
                <w:rFonts w:cs="Times New Roman"/>
              </w:rPr>
              <w:t>Предоставить цитату о преимуществах района для инвесторов, не менее 200 знаков</w:t>
            </w:r>
          </w:p>
        </w:tc>
      </w:tr>
      <w:tr w:rsidR="00000000" w14:paraId="4A281EF5" w14:textId="77777777">
        <w:tc>
          <w:tcPr>
            <w:tcW w:w="102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E6B12F" w14:textId="77777777" w:rsidR="00000000" w:rsidRDefault="0033575C">
            <w:pPr>
              <w:jc w:val="center"/>
            </w:pPr>
            <w:r>
              <w:rPr>
                <w:rFonts w:cs="Times New Roman"/>
                <w:b/>
              </w:rPr>
              <w:t>Слайд: География и транспортная инфраструктура</w:t>
            </w:r>
          </w:p>
        </w:tc>
      </w:tr>
      <w:tr w:rsidR="00000000" w14:paraId="6C856ABF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87067" w14:textId="77777777" w:rsidR="00000000" w:rsidRDefault="003357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CD944" w14:textId="77777777" w:rsidR="00000000" w:rsidRDefault="0033575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Площадь района, км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7C1E0" w14:textId="77777777" w:rsidR="00000000" w:rsidRDefault="0033575C">
            <w:r>
              <w:rPr>
                <w:rFonts w:ascii="Calibri" w:hAnsi="Calibri" w:cs="Calibri"/>
                <w:sz w:val="22"/>
                <w:szCs w:val="22"/>
              </w:rPr>
              <w:t>_____ км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</w:tr>
      <w:tr w:rsidR="00000000" w14:paraId="1E745109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D1282" w14:textId="77777777" w:rsidR="00000000" w:rsidRDefault="003357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BF1A5" w14:textId="77777777" w:rsidR="00000000" w:rsidRDefault="0033575C">
            <w:pPr>
              <w:rPr>
                <w:rFonts w:cs="Times New Roman"/>
              </w:rPr>
            </w:pPr>
            <w:r>
              <w:rPr>
                <w:rFonts w:cs="Times New Roman"/>
              </w:rPr>
              <w:t>Протяженность федеральных дорог, км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240C6" w14:textId="77777777" w:rsidR="00000000" w:rsidRDefault="0033575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Федеральные трассы ___________,</w:t>
            </w:r>
          </w:p>
          <w:p w14:paraId="58CBD341" w14:textId="77777777" w:rsidR="00000000" w:rsidRDefault="0033575C">
            <w:r>
              <w:rPr>
                <w:rFonts w:cs="Times New Roman"/>
              </w:rPr>
              <w:t xml:space="preserve">общая протяженность _______ км у каждой. </w:t>
            </w:r>
          </w:p>
        </w:tc>
      </w:tr>
      <w:tr w:rsidR="00000000" w14:paraId="23F48960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599BD" w14:textId="77777777" w:rsidR="00000000" w:rsidRDefault="003357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7CED6" w14:textId="77777777" w:rsidR="00000000" w:rsidRDefault="0033575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География (данные для отражения на карте)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C63A" w14:textId="77777777" w:rsidR="00000000" w:rsidRDefault="0033575C">
            <w:pPr>
              <w:rPr>
                <w:rFonts w:cs="Times New Roman"/>
              </w:rPr>
            </w:pPr>
            <w:r>
              <w:rPr>
                <w:rFonts w:cs="Times New Roman"/>
              </w:rPr>
              <w:t>Расстояния от Сланцевского МР</w:t>
            </w:r>
          </w:p>
          <w:p w14:paraId="16AF7AC9" w14:textId="77777777" w:rsidR="00000000" w:rsidRDefault="0033575C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до Санкт-Петербурга, км:</w:t>
            </w:r>
          </w:p>
          <w:p w14:paraId="65063115" w14:textId="77777777" w:rsidR="00000000" w:rsidRDefault="0033575C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до Москвы, км:</w:t>
            </w:r>
          </w:p>
          <w:p w14:paraId="3995D815" w14:textId="77777777" w:rsidR="00000000" w:rsidRDefault="0033575C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до Морского порта Санкт-Петербурга, км:</w:t>
            </w:r>
          </w:p>
          <w:p w14:paraId="448F7538" w14:textId="77777777" w:rsidR="00000000" w:rsidRDefault="0033575C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до Аэропорта Пулково, км:</w:t>
            </w:r>
          </w:p>
          <w:p w14:paraId="4E90CC25" w14:textId="77777777" w:rsidR="00000000" w:rsidRDefault="0033575C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cs="Times New Roman"/>
              </w:rPr>
              <w:t>до Эстонии, км:</w:t>
            </w:r>
          </w:p>
        </w:tc>
      </w:tr>
      <w:tr w:rsidR="00000000" w14:paraId="76ACE298" w14:textId="77777777">
        <w:tc>
          <w:tcPr>
            <w:tcW w:w="102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6EADC" w14:textId="77777777" w:rsidR="00000000" w:rsidRDefault="0033575C">
            <w:pPr>
              <w:jc w:val="center"/>
            </w:pPr>
            <w:r>
              <w:rPr>
                <w:rFonts w:cs="Times New Roman"/>
                <w:b/>
              </w:rPr>
              <w:t>Слайд: Карта п</w:t>
            </w:r>
            <w:r>
              <w:rPr>
                <w:rFonts w:cs="Times New Roman"/>
                <w:b/>
              </w:rPr>
              <w:t>ромышленности района</w:t>
            </w:r>
          </w:p>
        </w:tc>
      </w:tr>
      <w:tr w:rsidR="00000000" w14:paraId="40AA9E5B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DD7FA" w14:textId="77777777" w:rsidR="00000000" w:rsidRDefault="0033575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38E47" w14:textId="77777777" w:rsidR="00000000" w:rsidRDefault="0033575C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Структура отгруженных промышленных товаров обрабатывающих отраслей производства за 20___ год, в %</w:t>
            </w:r>
          </w:p>
          <w:p w14:paraId="56060851" w14:textId="77777777" w:rsidR="00000000" w:rsidRDefault="0033575C">
            <w:pPr>
              <w:rPr>
                <w:rFonts w:cs="Times New Roma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F30D" w14:textId="77777777" w:rsidR="00000000" w:rsidRDefault="0033575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Информация должна быть актуализирована данными за 20___ год </w:t>
            </w:r>
          </w:p>
          <w:p w14:paraId="216E1B95" w14:textId="77777777" w:rsidR="00000000" w:rsidRDefault="0033575C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Химическое производство – </w:t>
            </w:r>
          </w:p>
          <w:p w14:paraId="1824DF26" w14:textId="77777777" w:rsidR="00000000" w:rsidRDefault="0033575C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Электрическое оборудование – </w:t>
            </w:r>
          </w:p>
          <w:p w14:paraId="59917B3C" w14:textId="77777777" w:rsidR="00000000" w:rsidRDefault="0033575C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Прочая неметал</w:t>
            </w:r>
            <w:r>
              <w:rPr>
                <w:rFonts w:cs="Times New Roman"/>
              </w:rPr>
              <w:t xml:space="preserve">лическая минеральная продукция - </w:t>
            </w:r>
          </w:p>
          <w:p w14:paraId="3D31A31C" w14:textId="77777777" w:rsidR="00000000" w:rsidRDefault="0033575C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Пищевое производство – </w:t>
            </w:r>
          </w:p>
          <w:p w14:paraId="344B3BBE" w14:textId="77777777" w:rsidR="00000000" w:rsidRDefault="0033575C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Резиновые и пластмассовые изделия – </w:t>
            </w:r>
          </w:p>
          <w:p w14:paraId="453FC84E" w14:textId="77777777" w:rsidR="00000000" w:rsidRDefault="0033575C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Готовые металлические изделия (кроме а/м и оборудования) – </w:t>
            </w:r>
          </w:p>
          <w:p w14:paraId="3AF441D6" w14:textId="77777777" w:rsidR="00000000" w:rsidRDefault="0033575C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Производство машин и оборудования – </w:t>
            </w:r>
          </w:p>
          <w:p w14:paraId="478E7EFE" w14:textId="77777777" w:rsidR="00000000" w:rsidRDefault="0033575C">
            <w:pPr>
              <w:pStyle w:val="ListParagraph"/>
            </w:pPr>
            <w:r>
              <w:rPr>
                <w:rFonts w:cs="Times New Roman"/>
              </w:rPr>
              <w:t>(возможно дополнить отрасли)</w:t>
            </w:r>
          </w:p>
        </w:tc>
      </w:tr>
      <w:tr w:rsidR="00000000" w14:paraId="7F51348D" w14:textId="77777777">
        <w:trPr>
          <w:trHeight w:val="301"/>
        </w:trPr>
        <w:tc>
          <w:tcPr>
            <w:tcW w:w="102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89D8DB" w14:textId="77777777" w:rsidR="00000000" w:rsidRDefault="0033575C">
            <w:pPr>
              <w:jc w:val="center"/>
            </w:pPr>
            <w:r>
              <w:rPr>
                <w:rFonts w:cs="Times New Roman"/>
                <w:b/>
              </w:rPr>
              <w:t>Слайд: Карта промышленности района</w:t>
            </w:r>
          </w:p>
        </w:tc>
      </w:tr>
      <w:tr w:rsidR="00000000" w14:paraId="42B7505D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141C" w14:textId="77777777" w:rsidR="00000000" w:rsidRDefault="003357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8.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25EFF" w14:textId="77777777" w:rsidR="00000000" w:rsidRDefault="0033575C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Перечень 10 крупных промышленных предприятий/ Производимая ими продукция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33AE6" w14:textId="77777777" w:rsidR="00000000" w:rsidRDefault="0033575C">
            <w:r>
              <w:rPr>
                <w:rFonts w:cs="Times New Roman"/>
              </w:rPr>
              <w:t>Название - производство</w:t>
            </w:r>
          </w:p>
        </w:tc>
      </w:tr>
      <w:tr w:rsidR="00000000" w14:paraId="53B117F2" w14:textId="77777777">
        <w:tc>
          <w:tcPr>
            <w:tcW w:w="102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92CC37" w14:textId="77777777" w:rsidR="00000000" w:rsidRDefault="0033575C">
            <w:pPr>
              <w:jc w:val="center"/>
            </w:pPr>
            <w:r>
              <w:rPr>
                <w:rFonts w:cs="Times New Roman"/>
                <w:b/>
              </w:rPr>
              <w:t>Слайд: Крупнейшие промышленные предприятия района</w:t>
            </w:r>
          </w:p>
        </w:tc>
      </w:tr>
      <w:tr w:rsidR="00000000" w14:paraId="44958DAF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08112" w14:textId="77777777" w:rsidR="00000000" w:rsidRDefault="003357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9.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4676E" w14:textId="77777777" w:rsidR="00000000" w:rsidRDefault="0033575C">
            <w:pPr>
              <w:rPr>
                <w:rFonts w:cs="Times New Roman"/>
              </w:rPr>
            </w:pPr>
            <w:r>
              <w:rPr>
                <w:rFonts w:cs="Times New Roman"/>
              </w:rPr>
              <w:t>Подробная информация о крупнейших промышленных предприятиях района:</w:t>
            </w:r>
          </w:p>
          <w:p w14:paraId="2C50C346" w14:textId="77777777" w:rsidR="00000000" w:rsidRDefault="0033575C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Год основания</w:t>
            </w:r>
          </w:p>
          <w:p w14:paraId="316025E1" w14:textId="77777777" w:rsidR="00000000" w:rsidRDefault="0033575C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Сфера деятельност</w:t>
            </w:r>
            <w:r>
              <w:rPr>
                <w:rFonts w:cs="Times New Roman"/>
              </w:rPr>
              <w:t>и предприятия</w:t>
            </w:r>
          </w:p>
          <w:p w14:paraId="5099ED39" w14:textId="77777777" w:rsidR="00000000" w:rsidRDefault="0033575C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Численность персонала</w:t>
            </w:r>
          </w:p>
          <w:p w14:paraId="3C2E7E4C" w14:textId="77777777" w:rsidR="00000000" w:rsidRDefault="0033575C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Наименование проекта</w:t>
            </w:r>
          </w:p>
          <w:p w14:paraId="5EAFF43D" w14:textId="77777777" w:rsidR="00000000" w:rsidRDefault="0033575C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Объем инвестиций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9EB4" w14:textId="77777777" w:rsidR="00000000" w:rsidRDefault="0033575C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ООО ____________</w:t>
            </w:r>
          </w:p>
          <w:p w14:paraId="008A315E" w14:textId="77777777" w:rsidR="00000000" w:rsidRDefault="0033575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Год основания: </w:t>
            </w:r>
          </w:p>
          <w:p w14:paraId="50948BAF" w14:textId="77777777" w:rsidR="00000000" w:rsidRDefault="0033575C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Производство_____________</w:t>
            </w:r>
          </w:p>
          <w:p w14:paraId="6DBF9CAD" w14:textId="77777777" w:rsidR="00000000" w:rsidRDefault="0033575C">
            <w:pPr>
              <w:rPr>
                <w:rFonts w:cs="Times New Roman"/>
              </w:rPr>
            </w:pPr>
            <w:r>
              <w:rPr>
                <w:rFonts w:cs="Times New Roman"/>
              </w:rPr>
              <w:t>Численность персонала: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</w:rPr>
              <w:t>___ чел.</w:t>
            </w:r>
          </w:p>
          <w:p w14:paraId="6AEA97EC" w14:textId="77777777" w:rsidR="00000000" w:rsidRDefault="0033575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Открытие нового подразделения по </w:t>
            </w:r>
            <w:r>
              <w:rPr>
                <w:rFonts w:cs="Times New Roman"/>
              </w:rPr>
              <w:lastRenderedPageBreak/>
              <w:t>_______________в 20___ г.</w:t>
            </w:r>
          </w:p>
          <w:p w14:paraId="44D33B56" w14:textId="77777777" w:rsidR="00000000" w:rsidRDefault="0033575C">
            <w:pPr>
              <w:rPr>
                <w:rFonts w:cs="Times New Roman"/>
              </w:rPr>
            </w:pPr>
            <w:r>
              <w:rPr>
                <w:rFonts w:cs="Times New Roman"/>
              </w:rPr>
              <w:t>Объем инвестиций: _____ млн. руб</w:t>
            </w:r>
            <w:r>
              <w:rPr>
                <w:rFonts w:cs="Times New Roman"/>
              </w:rPr>
              <w:t>.</w:t>
            </w:r>
          </w:p>
          <w:p w14:paraId="76981CCB" w14:textId="77777777" w:rsidR="00000000" w:rsidRDefault="0033575C">
            <w:pPr>
              <w:rPr>
                <w:rFonts w:cs="Times New Roman"/>
              </w:rPr>
            </w:pPr>
          </w:p>
        </w:tc>
      </w:tr>
      <w:tr w:rsidR="00000000" w14:paraId="3A1B5663" w14:textId="77777777">
        <w:tc>
          <w:tcPr>
            <w:tcW w:w="102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948D1" w14:textId="77777777" w:rsidR="00000000" w:rsidRDefault="0033575C">
            <w:pPr>
              <w:jc w:val="center"/>
            </w:pPr>
            <w:r>
              <w:rPr>
                <w:rFonts w:cs="Times New Roman"/>
                <w:b/>
              </w:rPr>
              <w:lastRenderedPageBreak/>
              <w:t>Слайд: Приоритетные отрасли промышленности в районе</w:t>
            </w:r>
          </w:p>
        </w:tc>
      </w:tr>
      <w:tr w:rsidR="00000000" w14:paraId="1537CA2E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DF359" w14:textId="77777777" w:rsidR="00000000" w:rsidRDefault="0033575C">
            <w:pPr>
              <w:pStyle w:val="ListParagraph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8FD7FF1" w14:textId="77777777" w:rsidR="00000000" w:rsidRDefault="0033575C">
            <w:pPr>
              <w:ind w:right="-108"/>
              <w:jc w:val="center"/>
              <w:rPr>
                <w:rFonts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1F588" w14:textId="77777777" w:rsidR="00000000" w:rsidRDefault="0033575C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Приоритетные отрасли промышленности в районе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FFA1" w14:textId="77777777" w:rsidR="00000000" w:rsidRDefault="0033575C">
            <w:pPr>
              <w:pStyle w:val="ListParagraph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rPr>
                <w:rFonts w:cs="Times New Roman"/>
              </w:rPr>
            </w:pPr>
            <w:r>
              <w:rPr>
                <w:rFonts w:cs="Times New Roman"/>
              </w:rPr>
              <w:t>Необходимо указать приоритетные/предпочтительные отрасли промышленности для развития района</w:t>
            </w:r>
          </w:p>
          <w:p w14:paraId="535F972F" w14:textId="77777777" w:rsidR="00000000" w:rsidRDefault="0033575C">
            <w:pPr>
              <w:pStyle w:val="ListParagraph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</w:pPr>
            <w:r>
              <w:rPr>
                <w:rFonts w:cs="Times New Roman"/>
              </w:rPr>
              <w:t xml:space="preserve">Указать возможные ограничения для размещения </w:t>
            </w:r>
          </w:p>
        </w:tc>
      </w:tr>
      <w:tr w:rsidR="00000000" w14:paraId="6C8EA89E" w14:textId="77777777">
        <w:tc>
          <w:tcPr>
            <w:tcW w:w="102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5413F7" w14:textId="77777777" w:rsidR="00000000" w:rsidRDefault="0033575C">
            <w:pPr>
              <w:jc w:val="center"/>
            </w:pPr>
            <w:r>
              <w:rPr>
                <w:rFonts w:cs="Times New Roman"/>
                <w:b/>
              </w:rPr>
              <w:t>Слайд: Кру</w:t>
            </w:r>
            <w:r>
              <w:rPr>
                <w:rFonts w:cs="Times New Roman"/>
                <w:b/>
              </w:rPr>
              <w:t>пнейшие инвестиционные площадки Сланцевского муниципального района</w:t>
            </w:r>
          </w:p>
        </w:tc>
      </w:tr>
      <w:tr w:rsidR="00000000" w14:paraId="4FE7B96C" w14:textId="77777777">
        <w:trPr>
          <w:trHeight w:val="21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7B6F3" w14:textId="77777777" w:rsidR="00000000" w:rsidRDefault="0033575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2645D" w14:textId="77777777" w:rsidR="00000000" w:rsidRDefault="0033575C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>Инвестиционная площадка (название)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126B2" w14:textId="77777777" w:rsidR="00000000" w:rsidRDefault="0033575C">
            <w:pPr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</w:rPr>
              <w:t>Информация для слайда:</w:t>
            </w:r>
          </w:p>
          <w:p w14:paraId="03262527" w14:textId="77777777" w:rsidR="00000000" w:rsidRDefault="0033575C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Наименование площадки:</w:t>
            </w:r>
          </w:p>
          <w:p w14:paraId="696BFC44" w14:textId="77777777" w:rsidR="00000000" w:rsidRDefault="0033575C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Место расположения (адрес):</w:t>
            </w:r>
          </w:p>
          <w:p w14:paraId="6EB9B842" w14:textId="77777777" w:rsidR="00000000" w:rsidRDefault="0033575C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Вид разрешенного использования:</w:t>
            </w:r>
          </w:p>
          <w:p w14:paraId="65DEC0F9" w14:textId="77777777" w:rsidR="00000000" w:rsidRDefault="0033575C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Класс опасности: </w:t>
            </w:r>
          </w:p>
          <w:p w14:paraId="2D9DFA2F" w14:textId="77777777" w:rsidR="00000000" w:rsidRDefault="0033575C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Общая площадь, Га:</w:t>
            </w:r>
          </w:p>
          <w:p w14:paraId="20939BDE" w14:textId="77777777" w:rsidR="00000000" w:rsidRDefault="0033575C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Тип: </w:t>
            </w:r>
          </w:p>
          <w:p w14:paraId="59CF4F5D" w14:textId="77777777" w:rsidR="00000000" w:rsidRDefault="0033575C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Форма собственности: </w:t>
            </w:r>
          </w:p>
          <w:p w14:paraId="01249A13" w14:textId="77777777" w:rsidR="00000000" w:rsidRDefault="0033575C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Варианты приобретения:</w:t>
            </w:r>
          </w:p>
          <w:p w14:paraId="743784F8" w14:textId="77777777" w:rsidR="00000000" w:rsidRDefault="0033575C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Крупнейшие предприятия индустриального парка </w:t>
            </w:r>
          </w:p>
          <w:p w14:paraId="10F51589" w14:textId="77777777" w:rsidR="00000000" w:rsidRDefault="0033575C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Инженерная инфраструктура (мощности и возможности подключений)</w:t>
            </w:r>
          </w:p>
          <w:p w14:paraId="2547D5F4" w14:textId="77777777" w:rsidR="00000000" w:rsidRDefault="0033575C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</w:pPr>
            <w:r>
              <w:rPr>
                <w:rFonts w:cs="Times New Roman"/>
              </w:rPr>
              <w:t xml:space="preserve">Контактное лицо от площадки (ФИО, должность, контактный телефон, </w:t>
            </w:r>
            <w:r>
              <w:rPr>
                <w:rFonts w:cs="Times New Roman"/>
                <w:lang w:val="en-US"/>
              </w:rPr>
              <w:t>email</w:t>
            </w:r>
            <w:r>
              <w:rPr>
                <w:rFonts w:cs="Times New Roman"/>
              </w:rPr>
              <w:t>)</w:t>
            </w:r>
          </w:p>
        </w:tc>
      </w:tr>
      <w:tr w:rsidR="00000000" w14:paraId="1B886FCD" w14:textId="77777777">
        <w:tc>
          <w:tcPr>
            <w:tcW w:w="102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C13E87" w14:textId="77777777" w:rsidR="00000000" w:rsidRDefault="0033575C">
            <w:pPr>
              <w:jc w:val="center"/>
            </w:pPr>
            <w:r>
              <w:rPr>
                <w:rFonts w:cs="Times New Roman"/>
                <w:b/>
              </w:rPr>
              <w:t>Слайд: Трудовые ресурсы</w:t>
            </w:r>
          </w:p>
        </w:tc>
      </w:tr>
      <w:tr w:rsidR="00000000" w14:paraId="2B27F209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5CC22" w14:textId="77777777" w:rsidR="00000000" w:rsidRDefault="0033575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52B31" w14:textId="77777777" w:rsidR="00000000" w:rsidRDefault="0033575C">
            <w:pPr>
              <w:rPr>
                <w:rFonts w:cs="Times New Roman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Кадровый потенциал района,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тыс. человек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AD6C" w14:textId="77777777" w:rsidR="00000000" w:rsidRDefault="0033575C">
            <w:r>
              <w:rPr>
                <w:rFonts w:cs="Times New Roman"/>
              </w:rPr>
              <w:t xml:space="preserve">_____ тыс. человек </w:t>
            </w:r>
          </w:p>
        </w:tc>
      </w:tr>
      <w:tr w:rsidR="00000000" w14:paraId="7F8CB6E1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0907" w14:textId="77777777" w:rsidR="00000000" w:rsidRDefault="0033575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02F80" w14:textId="77777777" w:rsidR="00000000" w:rsidRDefault="0033575C">
            <w:pPr>
              <w:rPr>
                <w:rFonts w:cs="Times New Roman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Средняя заработная плата,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тыс. рублей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B3929" w14:textId="77777777" w:rsidR="00000000" w:rsidRDefault="0033575C">
            <w:r>
              <w:rPr>
                <w:rFonts w:cs="Times New Roman"/>
              </w:rPr>
              <w:t>______ тыс. рублей</w:t>
            </w:r>
          </w:p>
        </w:tc>
      </w:tr>
      <w:tr w:rsidR="00000000" w14:paraId="06844E9A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0BF89" w14:textId="77777777" w:rsidR="00000000" w:rsidRDefault="0033575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0D6E4" w14:textId="77777777" w:rsidR="00000000" w:rsidRDefault="0033575C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Образовательные учреждения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C6CA" w14:textId="77777777" w:rsidR="00000000" w:rsidRDefault="0033575C">
            <w:pPr>
              <w:pStyle w:val="ListParagraph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rFonts w:cs="Times New Roman"/>
              </w:rPr>
            </w:pPr>
            <w:r>
              <w:rPr>
                <w:rFonts w:cs="Times New Roman"/>
              </w:rPr>
              <w:t>Кол-во общеобразовательных учреждений:</w:t>
            </w:r>
          </w:p>
          <w:p w14:paraId="6A6704AE" w14:textId="77777777" w:rsidR="00000000" w:rsidRDefault="0033575C">
            <w:pPr>
              <w:pStyle w:val="ListParagraph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rFonts w:cs="Times New Roman"/>
              </w:rPr>
            </w:pPr>
            <w:r>
              <w:rPr>
                <w:rFonts w:cs="Times New Roman"/>
              </w:rPr>
              <w:t>Кол-во обучающихся:</w:t>
            </w:r>
          </w:p>
          <w:p w14:paraId="0D2B6420" w14:textId="77777777" w:rsidR="00000000" w:rsidRDefault="0033575C">
            <w:pPr>
              <w:pStyle w:val="ListParagraph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rFonts w:cs="Times New Roman"/>
              </w:rPr>
            </w:pPr>
            <w:r>
              <w:rPr>
                <w:rFonts w:cs="Times New Roman"/>
              </w:rPr>
              <w:t>Наименования средних профессиональных учре</w:t>
            </w:r>
            <w:r>
              <w:rPr>
                <w:rFonts w:cs="Times New Roman"/>
              </w:rPr>
              <w:t>ждений, ссылки на их сайты:</w:t>
            </w:r>
          </w:p>
          <w:p w14:paraId="54ACDC17" w14:textId="77777777" w:rsidR="00000000" w:rsidRDefault="0033575C">
            <w:pPr>
              <w:pStyle w:val="ListParagraph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</w:pPr>
            <w:r>
              <w:rPr>
                <w:rFonts w:cs="Times New Roman"/>
              </w:rPr>
              <w:t>Есть ли меры поддержки молодых специалистов из муниципального бюджета, выплачивается ли пособие</w:t>
            </w:r>
          </w:p>
        </w:tc>
      </w:tr>
      <w:tr w:rsidR="00000000" w14:paraId="44AD4371" w14:textId="77777777">
        <w:tc>
          <w:tcPr>
            <w:tcW w:w="102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8212C" w14:textId="77777777" w:rsidR="00000000" w:rsidRDefault="0033575C">
            <w:pPr>
              <w:tabs>
                <w:tab w:val="left" w:pos="2700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cs="Calibri"/>
                <w:b/>
              </w:rPr>
              <w:t xml:space="preserve">Слайд: </w:t>
            </w:r>
            <w:r>
              <w:rPr>
                <w:rFonts w:cs="Calibri"/>
                <w:b/>
                <w:bCs/>
              </w:rPr>
              <w:t>Туристический потенциал</w:t>
            </w:r>
          </w:p>
        </w:tc>
      </w:tr>
      <w:tr w:rsidR="00000000" w14:paraId="079B9351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11134" w14:textId="77777777" w:rsidR="00000000" w:rsidRDefault="003357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DD8D9" w14:textId="77777777" w:rsidR="00000000" w:rsidRDefault="0033575C">
            <w:pPr>
              <w:rPr>
                <w:rFonts w:cs="Times New Roman"/>
              </w:rPr>
            </w:pPr>
            <w:r>
              <w:rPr>
                <w:rFonts w:cs="Times New Roman"/>
              </w:rPr>
              <w:t>Информация о наиболее выдающихся памятниках архитектуры, истории и культуры, а также памятника</w:t>
            </w:r>
            <w:r>
              <w:rPr>
                <w:rFonts w:cs="Times New Roman"/>
              </w:rPr>
              <w:t xml:space="preserve">х природы, расположенных на территории района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4D851" w14:textId="77777777" w:rsidR="00000000" w:rsidRDefault="0033575C">
            <w:r>
              <w:rPr>
                <w:rFonts w:cs="Times New Roman"/>
              </w:rPr>
              <w:t>Необходимо написать список и добавить описание объектов.</w:t>
            </w:r>
          </w:p>
        </w:tc>
      </w:tr>
      <w:tr w:rsidR="00000000" w14:paraId="227EB16C" w14:textId="77777777">
        <w:tc>
          <w:tcPr>
            <w:tcW w:w="102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F2F83" w14:textId="77777777" w:rsidR="00000000" w:rsidRDefault="0033575C">
            <w:pPr>
              <w:jc w:val="center"/>
            </w:pPr>
            <w:r>
              <w:rPr>
                <w:rFonts w:cs="Times New Roman"/>
                <w:b/>
              </w:rPr>
              <w:t>Слайд: Инвестиционный уполномоченный</w:t>
            </w:r>
          </w:p>
        </w:tc>
      </w:tr>
      <w:tr w:rsidR="00000000" w14:paraId="5D13F216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94762" w14:textId="77777777" w:rsidR="00000000" w:rsidRDefault="003357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481EB" w14:textId="77777777" w:rsidR="00000000" w:rsidRDefault="0033575C">
            <w:pPr>
              <w:rPr>
                <w:rFonts w:cs="Times New Roman"/>
              </w:rPr>
            </w:pPr>
            <w:r>
              <w:rPr>
                <w:rFonts w:cs="Times New Roman"/>
              </w:rPr>
              <w:t>Инвестиционный уполномоченный Сланцевского муниципального района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165F" w14:textId="77777777" w:rsidR="00000000" w:rsidRDefault="0033575C">
            <w:pPr>
              <w:pStyle w:val="ListParagraph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rPr>
                <w:rFonts w:cs="Times New Roman"/>
              </w:rPr>
            </w:pPr>
            <w:r>
              <w:rPr>
                <w:rFonts w:cs="Times New Roman"/>
              </w:rPr>
              <w:t>ФИО ответственного (инвестиционный уполномоч</w:t>
            </w:r>
            <w:r>
              <w:rPr>
                <w:rFonts w:cs="Times New Roman"/>
              </w:rPr>
              <w:t>енный района):</w:t>
            </w:r>
          </w:p>
          <w:p w14:paraId="27BC1A0C" w14:textId="77777777" w:rsidR="00000000" w:rsidRDefault="0033575C">
            <w:pPr>
              <w:pStyle w:val="ListParagraph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rPr>
                <w:rFonts w:cs="Times New Roman"/>
              </w:rPr>
            </w:pPr>
            <w:r>
              <w:rPr>
                <w:rFonts w:cs="Times New Roman"/>
              </w:rPr>
              <w:t>Должность:</w:t>
            </w:r>
          </w:p>
          <w:p w14:paraId="76400889" w14:textId="77777777" w:rsidR="00000000" w:rsidRDefault="0033575C">
            <w:pPr>
              <w:pStyle w:val="ListParagraph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rPr>
                <w:rFonts w:cs="Times New Roman"/>
              </w:rPr>
            </w:pPr>
            <w:r>
              <w:rPr>
                <w:rFonts w:cs="Times New Roman"/>
              </w:rPr>
              <w:t>Адрес:</w:t>
            </w:r>
          </w:p>
          <w:p w14:paraId="1194693B" w14:textId="77777777" w:rsidR="00000000" w:rsidRDefault="0033575C">
            <w:pPr>
              <w:pStyle w:val="ListParagraph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rPr>
                <w:rFonts w:cs="Times New Roman"/>
              </w:rPr>
            </w:pPr>
            <w:r>
              <w:rPr>
                <w:rFonts w:cs="Times New Roman"/>
              </w:rPr>
              <w:t>Тел.:</w:t>
            </w:r>
          </w:p>
          <w:p w14:paraId="0595C0D9" w14:textId="77777777" w:rsidR="00000000" w:rsidRDefault="0033575C">
            <w:pPr>
              <w:pStyle w:val="ListParagraph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</w:pPr>
            <w:r>
              <w:rPr>
                <w:rFonts w:cs="Times New Roman"/>
              </w:rPr>
              <w:t>Эл. Почта:</w:t>
            </w:r>
          </w:p>
        </w:tc>
      </w:tr>
    </w:tbl>
    <w:p w14:paraId="613B2B1A" w14:textId="77777777" w:rsidR="00000000" w:rsidRDefault="0033575C">
      <w:pPr>
        <w:sectPr w:rsidR="00000000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134" w:right="850" w:bottom="1134" w:left="1701" w:header="708" w:footer="708" w:gutter="0"/>
          <w:cols w:space="720"/>
          <w:docGrid w:linePitch="600" w:charSpace="32768"/>
        </w:sectPr>
      </w:pPr>
    </w:p>
    <w:p w14:paraId="35F180FA" w14:textId="77777777" w:rsidR="00000000" w:rsidRDefault="0033575C">
      <w:pPr>
        <w:tabs>
          <w:tab w:val="left" w:pos="6379"/>
        </w:tabs>
        <w:ind w:left="6379" w:hanging="1134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lastRenderedPageBreak/>
        <w:t xml:space="preserve">Приложение 5 </w:t>
      </w:r>
    </w:p>
    <w:p w14:paraId="0CEDCC51" w14:textId="77777777" w:rsidR="00000000" w:rsidRDefault="0033575C">
      <w:pPr>
        <w:shd w:val="clear" w:color="auto" w:fill="FFFFFF"/>
        <w:ind w:left="5245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к Положению от _________  № ________</w:t>
      </w:r>
    </w:p>
    <w:p w14:paraId="19C3FC92" w14:textId="77777777" w:rsidR="00000000" w:rsidRDefault="0033575C">
      <w:pPr>
        <w:tabs>
          <w:tab w:val="left" w:pos="6379"/>
        </w:tabs>
        <w:ind w:left="6379"/>
        <w:rPr>
          <w:sz w:val="22"/>
          <w:szCs w:val="22"/>
        </w:rPr>
      </w:pPr>
    </w:p>
    <w:p w14:paraId="0EBD28E9" w14:textId="77777777" w:rsidR="00000000" w:rsidRDefault="0033575C">
      <w:pPr>
        <w:tabs>
          <w:tab w:val="left" w:pos="6379"/>
        </w:tabs>
        <w:ind w:left="6379"/>
        <w:rPr>
          <w:sz w:val="22"/>
          <w:szCs w:val="22"/>
        </w:rPr>
      </w:pPr>
    </w:p>
    <w:p w14:paraId="09D72B25" w14:textId="77777777" w:rsidR="00000000" w:rsidRDefault="0033575C">
      <w:pPr>
        <w:jc w:val="center"/>
      </w:pPr>
      <w:r>
        <w:rPr>
          <w:shd w:val="clear" w:color="auto" w:fill="FFFFFF"/>
        </w:rPr>
        <w:t>Форма запроса актуальной информации от РСО о технической возможности присоединения инженерной инфраструктуры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67"/>
        <w:gridCol w:w="669"/>
        <w:gridCol w:w="3920"/>
      </w:tblGrid>
      <w:tr w:rsidR="00000000" w14:paraId="238EF5F5" w14:textId="77777777">
        <w:trPr>
          <w:trHeight w:val="866"/>
        </w:trPr>
        <w:tc>
          <w:tcPr>
            <w:tcW w:w="4767" w:type="dxa"/>
            <w:shd w:val="clear" w:color="auto" w:fill="auto"/>
          </w:tcPr>
          <w:p w14:paraId="1E9EDC45" w14:textId="77777777" w:rsidR="00000000" w:rsidRDefault="0033575C">
            <w:pPr>
              <w:tabs>
                <w:tab w:val="center" w:pos="4677"/>
                <w:tab w:val="right" w:pos="9355"/>
              </w:tabs>
              <w:snapToGrid w:val="0"/>
              <w:jc w:val="right"/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2"/>
              <w:gridCol w:w="239"/>
              <w:gridCol w:w="1043"/>
              <w:gridCol w:w="149"/>
              <w:gridCol w:w="395"/>
              <w:gridCol w:w="797"/>
              <w:gridCol w:w="1192"/>
            </w:tblGrid>
            <w:tr w:rsidR="00000000" w14:paraId="29583BA0" w14:textId="77777777">
              <w:trPr>
                <w:trHeight w:val="365"/>
              </w:trPr>
              <w:tc>
                <w:tcPr>
                  <w:tcW w:w="1191" w:type="dxa"/>
                  <w:gridSpan w:val="2"/>
                  <w:tcBorders>
                    <w:bottom w:val="single" w:sz="4" w:space="0" w:color="008080"/>
                  </w:tcBorders>
                  <w:shd w:val="clear" w:color="auto" w:fill="auto"/>
                  <w:vAlign w:val="bottom"/>
                </w:tcPr>
                <w:p w14:paraId="4F7514E3" w14:textId="77777777" w:rsidR="00000000" w:rsidRDefault="0033575C">
                  <w:pPr>
                    <w:tabs>
                      <w:tab w:val="center" w:pos="2157"/>
                      <w:tab w:val="left" w:pos="3165"/>
                    </w:tabs>
                    <w:snapToGrid w:val="0"/>
                    <w:rPr>
                      <w:color w:val="0070C0"/>
                    </w:rPr>
                  </w:pPr>
                </w:p>
              </w:tc>
              <w:tc>
                <w:tcPr>
                  <w:tcW w:w="1192" w:type="dxa"/>
                  <w:gridSpan w:val="2"/>
                  <w:shd w:val="clear" w:color="auto" w:fill="auto"/>
                  <w:vAlign w:val="bottom"/>
                </w:tcPr>
                <w:p w14:paraId="59AF2FCA" w14:textId="77777777" w:rsidR="00000000" w:rsidRDefault="0033575C">
                  <w:pPr>
                    <w:tabs>
                      <w:tab w:val="center" w:pos="2157"/>
                      <w:tab w:val="left" w:pos="3165"/>
                    </w:tabs>
                    <w:jc w:val="center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№</w:t>
                  </w:r>
                </w:p>
              </w:tc>
              <w:tc>
                <w:tcPr>
                  <w:tcW w:w="1192" w:type="dxa"/>
                  <w:gridSpan w:val="2"/>
                  <w:tcBorders>
                    <w:bottom w:val="single" w:sz="4" w:space="0" w:color="008080"/>
                  </w:tcBorders>
                  <w:shd w:val="clear" w:color="auto" w:fill="auto"/>
                  <w:vAlign w:val="bottom"/>
                </w:tcPr>
                <w:p w14:paraId="30C944BB" w14:textId="77777777" w:rsidR="00000000" w:rsidRDefault="0033575C">
                  <w:pPr>
                    <w:tabs>
                      <w:tab w:val="center" w:pos="2157"/>
                      <w:tab w:val="left" w:pos="3165"/>
                    </w:tabs>
                    <w:snapToGrid w:val="0"/>
                    <w:rPr>
                      <w:color w:val="0070C0"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14:paraId="345E8670" w14:textId="77777777" w:rsidR="00000000" w:rsidRDefault="0033575C">
                  <w:pPr>
                    <w:snapToGrid w:val="0"/>
                  </w:pPr>
                </w:p>
              </w:tc>
            </w:tr>
            <w:tr w:rsidR="00000000" w14:paraId="1A90BB17" w14:textId="7777777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3"/>
              </w:trPr>
              <w:tc>
                <w:tcPr>
                  <w:tcW w:w="952" w:type="dxa"/>
                  <w:tcBorders>
                    <w:top w:val="single" w:sz="4" w:space="0" w:color="008080"/>
                  </w:tcBorders>
                  <w:shd w:val="clear" w:color="auto" w:fill="auto"/>
                  <w:vAlign w:val="bottom"/>
                </w:tcPr>
                <w:p w14:paraId="38F420CC" w14:textId="77777777" w:rsidR="00000000" w:rsidRDefault="0033575C">
                  <w:pPr>
                    <w:tabs>
                      <w:tab w:val="center" w:pos="2157"/>
                      <w:tab w:val="left" w:pos="3165"/>
                    </w:tabs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На №</w:t>
                  </w:r>
                </w:p>
              </w:tc>
              <w:tc>
                <w:tcPr>
                  <w:tcW w:w="1282" w:type="dxa"/>
                  <w:gridSpan w:val="2"/>
                  <w:tcBorders>
                    <w:top w:val="single" w:sz="4" w:space="0" w:color="008080"/>
                    <w:bottom w:val="single" w:sz="4" w:space="0" w:color="008080"/>
                  </w:tcBorders>
                  <w:shd w:val="clear" w:color="auto" w:fill="auto"/>
                  <w:vAlign w:val="bottom"/>
                </w:tcPr>
                <w:p w14:paraId="089B0A61" w14:textId="77777777" w:rsidR="00000000" w:rsidRDefault="0033575C">
                  <w:pPr>
                    <w:tabs>
                      <w:tab w:val="center" w:pos="2157"/>
                      <w:tab w:val="left" w:pos="3165"/>
                    </w:tabs>
                    <w:snapToGrid w:val="0"/>
                    <w:jc w:val="center"/>
                    <w:rPr>
                      <w:color w:val="0070C0"/>
                    </w:rPr>
                  </w:pPr>
                </w:p>
              </w:tc>
              <w:tc>
                <w:tcPr>
                  <w:tcW w:w="544" w:type="dxa"/>
                  <w:gridSpan w:val="2"/>
                  <w:shd w:val="clear" w:color="auto" w:fill="auto"/>
                  <w:vAlign w:val="bottom"/>
                </w:tcPr>
                <w:p w14:paraId="3EE9DDAA" w14:textId="77777777" w:rsidR="00000000" w:rsidRDefault="0033575C">
                  <w:pPr>
                    <w:tabs>
                      <w:tab w:val="center" w:pos="2157"/>
                      <w:tab w:val="left" w:pos="3165"/>
                    </w:tabs>
                    <w:jc w:val="center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От</w:t>
                  </w:r>
                </w:p>
              </w:tc>
              <w:tc>
                <w:tcPr>
                  <w:tcW w:w="1989" w:type="dxa"/>
                  <w:gridSpan w:val="2"/>
                  <w:tcBorders>
                    <w:top w:val="single" w:sz="4" w:space="0" w:color="008080"/>
                    <w:bottom w:val="single" w:sz="4" w:space="0" w:color="008080"/>
                  </w:tcBorders>
                  <w:shd w:val="clear" w:color="auto" w:fill="auto"/>
                  <w:vAlign w:val="bottom"/>
                </w:tcPr>
                <w:p w14:paraId="2CE9A5F7" w14:textId="77777777" w:rsidR="00000000" w:rsidRDefault="0033575C">
                  <w:pPr>
                    <w:tabs>
                      <w:tab w:val="center" w:pos="2157"/>
                      <w:tab w:val="left" w:pos="3165"/>
                    </w:tabs>
                    <w:snapToGrid w:val="0"/>
                    <w:jc w:val="center"/>
                    <w:rPr>
                      <w:color w:val="0070C0"/>
                    </w:rPr>
                  </w:pPr>
                </w:p>
              </w:tc>
            </w:tr>
          </w:tbl>
          <w:p w14:paraId="3D662A56" w14:textId="77777777" w:rsidR="00000000" w:rsidRDefault="0033575C">
            <w:pPr>
              <w:rPr>
                <w:color w:val="002060"/>
                <w:lang w:val="en-US"/>
              </w:rPr>
            </w:pPr>
          </w:p>
        </w:tc>
        <w:tc>
          <w:tcPr>
            <w:tcW w:w="669" w:type="dxa"/>
            <w:shd w:val="clear" w:color="auto" w:fill="auto"/>
          </w:tcPr>
          <w:p w14:paraId="1372FBF0" w14:textId="77777777" w:rsidR="00000000" w:rsidRDefault="0033575C">
            <w:pPr>
              <w:tabs>
                <w:tab w:val="center" w:pos="4677"/>
                <w:tab w:val="right" w:pos="9355"/>
              </w:tabs>
              <w:snapToGrid w:val="0"/>
              <w:rPr>
                <w:color w:val="002060"/>
                <w:lang w:val="en-US"/>
              </w:rPr>
            </w:pPr>
          </w:p>
        </w:tc>
        <w:tc>
          <w:tcPr>
            <w:tcW w:w="3920" w:type="dxa"/>
            <w:shd w:val="clear" w:color="auto" w:fill="auto"/>
          </w:tcPr>
          <w:p w14:paraId="3D37DFBC" w14:textId="77777777" w:rsidR="00000000" w:rsidRDefault="0033575C">
            <w:pPr>
              <w:tabs>
                <w:tab w:val="center" w:pos="4677"/>
                <w:tab w:val="right" w:pos="9355"/>
              </w:tabs>
              <w:snapToGrid w:val="0"/>
              <w:jc w:val="right"/>
              <w:rPr>
                <w:color w:val="002060"/>
              </w:rPr>
            </w:pPr>
          </w:p>
        </w:tc>
      </w:tr>
    </w:tbl>
    <w:p w14:paraId="3E7E767F" w14:textId="77777777" w:rsidR="00000000" w:rsidRDefault="0033575C">
      <w:pPr>
        <w:tabs>
          <w:tab w:val="left" w:pos="7005"/>
        </w:tabs>
        <w:rPr>
          <w:b/>
        </w:rPr>
      </w:pPr>
    </w:p>
    <w:p w14:paraId="1494AC59" w14:textId="77777777" w:rsidR="00000000" w:rsidRDefault="0033575C">
      <w:pPr>
        <w:tabs>
          <w:tab w:val="center" w:pos="4677"/>
          <w:tab w:val="right" w:pos="9355"/>
        </w:tabs>
        <w:jc w:val="right"/>
      </w:pPr>
    </w:p>
    <w:p w14:paraId="26A48D61" w14:textId="77777777" w:rsidR="00000000" w:rsidRDefault="0033575C">
      <w:pPr>
        <w:tabs>
          <w:tab w:val="center" w:pos="4677"/>
          <w:tab w:val="right" w:pos="9355"/>
        </w:tabs>
        <w:jc w:val="center"/>
      </w:pPr>
      <w:r>
        <w:rPr>
          <w:b/>
        </w:rPr>
        <w:t>Уважаемый ________</w:t>
      </w:r>
      <w:r>
        <w:rPr>
          <w:b/>
        </w:rPr>
        <w:t>_______</w:t>
      </w:r>
      <w:r>
        <w:t>!</w:t>
      </w:r>
    </w:p>
    <w:p w14:paraId="11D07AD0" w14:textId="77777777" w:rsidR="00000000" w:rsidRDefault="0033575C">
      <w:pPr>
        <w:tabs>
          <w:tab w:val="center" w:pos="4677"/>
          <w:tab w:val="right" w:pos="9355"/>
        </w:tabs>
        <w:jc w:val="center"/>
      </w:pPr>
    </w:p>
    <w:p w14:paraId="0604365D" w14:textId="77777777" w:rsidR="00000000" w:rsidRDefault="0033575C">
      <w:pPr>
        <w:tabs>
          <w:tab w:val="center" w:pos="4677"/>
          <w:tab w:val="right" w:pos="9355"/>
        </w:tabs>
        <w:ind w:firstLine="708"/>
        <w:jc w:val="both"/>
      </w:pPr>
      <w:r>
        <w:t>Просим Вас сообщить о возможности подключения (технологического присоединения) к ______________________________ планируемого к строительству Проекта______________ на земельном участке с кадастровым номером ___________, расположенном по адресу: Ле</w:t>
      </w:r>
      <w:r>
        <w:t xml:space="preserve">нинградская область, __________________________________. Площадь - _____ кв.м. Категория земель - _______________, вид разрешенного использования - _____________________. </w:t>
      </w:r>
    </w:p>
    <w:p w14:paraId="6AA6351F" w14:textId="77777777" w:rsidR="00000000" w:rsidRDefault="0033575C">
      <w:pPr>
        <w:tabs>
          <w:tab w:val="center" w:pos="4677"/>
          <w:tab w:val="right" w:pos="9355"/>
        </w:tabs>
        <w:ind w:firstLine="708"/>
      </w:pPr>
    </w:p>
    <w:p w14:paraId="0550CDF7" w14:textId="77777777" w:rsidR="00000000" w:rsidRDefault="0033575C">
      <w:pPr>
        <w:tabs>
          <w:tab w:val="center" w:pos="4677"/>
          <w:tab w:val="right" w:pos="9355"/>
        </w:tabs>
        <w:ind w:firstLine="708"/>
      </w:pPr>
      <w:r>
        <w:t>Планируемая потребность в ресурсах:</w:t>
      </w:r>
    </w:p>
    <w:p w14:paraId="07FA3F32" w14:textId="77777777" w:rsidR="00000000" w:rsidRDefault="0033575C">
      <w:pPr>
        <w:tabs>
          <w:tab w:val="center" w:pos="4677"/>
          <w:tab w:val="right" w:pos="9355"/>
        </w:tabs>
        <w:ind w:firstLine="708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72"/>
        <w:gridCol w:w="2238"/>
        <w:gridCol w:w="2564"/>
      </w:tblGrid>
      <w:tr w:rsidR="00000000" w14:paraId="13C33EC5" w14:textId="7777777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71910" w14:textId="77777777" w:rsidR="00000000" w:rsidRDefault="0033575C">
            <w:pPr>
              <w:tabs>
                <w:tab w:val="center" w:pos="4677"/>
                <w:tab w:val="right" w:pos="9355"/>
              </w:tabs>
              <w:jc w:val="center"/>
            </w:pPr>
            <w:r>
              <w:t>Вид инфраструктуры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9419E" w14:textId="77777777" w:rsidR="00000000" w:rsidRDefault="0033575C">
            <w:pPr>
              <w:tabs>
                <w:tab w:val="center" w:pos="4677"/>
                <w:tab w:val="right" w:pos="9355"/>
              </w:tabs>
              <w:jc w:val="center"/>
            </w:pPr>
            <w:r>
              <w:t>Ед. измерения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3D30" w14:textId="77777777" w:rsidR="00000000" w:rsidRDefault="0033575C">
            <w:pPr>
              <w:tabs>
                <w:tab w:val="center" w:pos="4677"/>
                <w:tab w:val="right" w:pos="9355"/>
              </w:tabs>
              <w:jc w:val="center"/>
            </w:pPr>
            <w:r>
              <w:t>Мощность</w:t>
            </w:r>
          </w:p>
        </w:tc>
      </w:tr>
      <w:tr w:rsidR="00000000" w14:paraId="41105553" w14:textId="7777777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BC75C" w14:textId="77777777" w:rsidR="00000000" w:rsidRDefault="0033575C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BEC50" w14:textId="77777777" w:rsidR="00000000" w:rsidRDefault="0033575C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955F" w14:textId="77777777" w:rsidR="00000000" w:rsidRDefault="0033575C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</w:tbl>
    <w:p w14:paraId="2AA615B7" w14:textId="77777777" w:rsidR="00000000" w:rsidRDefault="0033575C">
      <w:pPr>
        <w:shd w:val="clear" w:color="auto" w:fill="FFFFFF"/>
        <w:rPr>
          <w:rFonts w:ascii="Arial" w:hAnsi="Arial" w:cs="Arial"/>
          <w:color w:val="1A1A1A"/>
          <w:sz w:val="16"/>
          <w:szCs w:val="16"/>
        </w:rPr>
      </w:pPr>
    </w:p>
    <w:p w14:paraId="409BC8AD" w14:textId="77777777" w:rsidR="00000000" w:rsidRDefault="0033575C">
      <w:pPr>
        <w:tabs>
          <w:tab w:val="center" w:pos="4677"/>
          <w:tab w:val="right" w:pos="9355"/>
        </w:tabs>
        <w:ind w:firstLine="708"/>
        <w:jc w:val="both"/>
      </w:pPr>
    </w:p>
    <w:p w14:paraId="336E5B5B" w14:textId="77777777" w:rsidR="00000000" w:rsidRDefault="0033575C">
      <w:pPr>
        <w:ind w:firstLine="720"/>
        <w:jc w:val="both"/>
        <w:rPr>
          <w:b/>
        </w:rPr>
      </w:pPr>
    </w:p>
    <w:p w14:paraId="2BB388FA" w14:textId="77777777" w:rsidR="00000000" w:rsidRDefault="0033575C">
      <w:pPr>
        <w:sectPr w:rsidR="00000000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6" w:h="16838"/>
          <w:pgMar w:top="1134" w:right="850" w:bottom="1134" w:left="1701" w:header="708" w:footer="708" w:gutter="0"/>
          <w:cols w:space="720"/>
          <w:docGrid w:linePitch="600" w:charSpace="32768"/>
        </w:sectPr>
      </w:pPr>
    </w:p>
    <w:p w14:paraId="219AAD46" w14:textId="77777777" w:rsidR="00000000" w:rsidRDefault="0033575C">
      <w:pPr>
        <w:tabs>
          <w:tab w:val="left" w:pos="6379"/>
        </w:tabs>
        <w:ind w:left="6379" w:hanging="1134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lastRenderedPageBreak/>
        <w:t xml:space="preserve">Приложение 6 </w:t>
      </w:r>
    </w:p>
    <w:p w14:paraId="45F610B9" w14:textId="77777777" w:rsidR="00000000" w:rsidRDefault="0033575C">
      <w:pPr>
        <w:shd w:val="clear" w:color="auto" w:fill="FFFFFF"/>
        <w:ind w:left="5245"/>
        <w:rPr>
          <w:rFonts w:eastAsia="Times New Roman" w:cs="Times New Roman"/>
          <w:b/>
          <w:sz w:val="28"/>
          <w:szCs w:val="28"/>
        </w:rPr>
      </w:pPr>
      <w:r>
        <w:rPr>
          <w:sz w:val="22"/>
          <w:szCs w:val="22"/>
          <w:shd w:val="clear" w:color="auto" w:fill="FFFFFF"/>
        </w:rPr>
        <w:t>к Положению от _________  № ________</w:t>
      </w:r>
    </w:p>
    <w:p w14:paraId="0BEC6F30" w14:textId="77777777" w:rsidR="00000000" w:rsidRDefault="0033575C">
      <w:pPr>
        <w:pStyle w:val="normal"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724016" w14:textId="77777777" w:rsidR="00000000" w:rsidRDefault="0033575C">
      <w:pPr>
        <w:pStyle w:val="normal"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инвестиционной площадки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2112F96" w14:textId="77777777" w:rsidR="00000000" w:rsidRDefault="0033575C">
      <w:pPr>
        <w:pStyle w:val="normal"/>
        <w:spacing w:line="100" w:lineRule="atLeast"/>
        <w:ind w:left="28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 заполнения «______» ___________ 20 _____ г.</w:t>
      </w:r>
    </w:p>
    <w:p w14:paraId="085B4BB0" w14:textId="77777777" w:rsidR="00000000" w:rsidRDefault="0033575C">
      <w:pPr>
        <w:pStyle w:val="normal"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tbl>
      <w:tblPr>
        <w:tblW w:w="0" w:type="auto"/>
        <w:tblInd w:w="-619" w:type="dxa"/>
        <w:tblLayout w:type="fixed"/>
        <w:tblLook w:val="0000" w:firstRow="0" w:lastRow="0" w:firstColumn="0" w:lastColumn="0" w:noHBand="0" w:noVBand="0"/>
      </w:tblPr>
      <w:tblGrid>
        <w:gridCol w:w="525"/>
        <w:gridCol w:w="5569"/>
        <w:gridCol w:w="4222"/>
        <w:gridCol w:w="10"/>
      </w:tblGrid>
      <w:tr w:rsidR="00000000" w14:paraId="38D06EEF" w14:textId="77777777">
        <w:trPr>
          <w:trHeight w:val="113"/>
          <w:tblHeader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1734946" w14:textId="77777777" w:rsidR="00000000" w:rsidRDefault="0033575C">
            <w:pPr>
              <w:pStyle w:val="normal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ECECDF5" w14:textId="77777777" w:rsidR="00000000" w:rsidRDefault="0033575C">
            <w:pPr>
              <w:pStyle w:val="normal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4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EC00D70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000000" w14:paraId="685C3D7B" w14:textId="77777777">
        <w:trPr>
          <w:trHeight w:val="113"/>
        </w:trPr>
        <w:tc>
          <w:tcPr>
            <w:tcW w:w="5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F3C9A39" w14:textId="77777777" w:rsidR="00000000" w:rsidRDefault="0033575C">
            <w:pPr>
              <w:pStyle w:val="normal"/>
              <w:spacing w:line="100" w:lineRule="atLeast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42F5368D" w14:textId="77777777" w:rsidR="00000000" w:rsidRDefault="0033575C">
            <w:pPr>
              <w:pStyle w:val="normal"/>
              <w:spacing w:line="100" w:lineRule="atLeas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площадки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3AA1C1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0CA00CBB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5AF85C1" w14:textId="77777777" w:rsidR="00000000" w:rsidRDefault="0033575C">
            <w:pPr>
              <w:pStyle w:val="normal"/>
              <w:widowControl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9AB106F" w14:textId="77777777" w:rsidR="00000000" w:rsidRDefault="0033575C">
            <w:pPr>
              <w:pStyle w:val="normal"/>
              <w:spacing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 расположения)</w:t>
            </w:r>
          </w:p>
          <w:p w14:paraId="22A24B91" w14:textId="77777777" w:rsidR="00000000" w:rsidRDefault="0033575C">
            <w:pPr>
              <w:pStyle w:val="normal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(район, посе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ление, населенный пункт, улица, дом, корпус, строение, литера, иные адресные характеристики)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39B9F7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1CBD76FC" w14:textId="77777777">
        <w:trPr>
          <w:trHeight w:val="113"/>
        </w:trPr>
        <w:tc>
          <w:tcPr>
            <w:tcW w:w="52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731506CC" w14:textId="77777777" w:rsidR="00000000" w:rsidRDefault="0033575C">
            <w:pPr>
              <w:pStyle w:val="normal"/>
              <w:spacing w:line="100" w:lineRule="atLeast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8B2A80A" w14:textId="77777777" w:rsidR="00000000" w:rsidRDefault="0033575C">
            <w:pPr>
              <w:pStyle w:val="normal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использования площадки на основании действующих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документов территориального планирования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(ДТП) с учетом использования смежных земельных участков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E538B6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6D3BE0FE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B8A655C" w14:textId="77777777" w:rsidR="00000000" w:rsidRDefault="0033575C">
            <w:pPr>
              <w:pStyle w:val="normal"/>
              <w:snapToGrid w:val="0"/>
              <w:spacing w:line="100" w:lineRule="atLeast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75F3CA8" w14:textId="77777777" w:rsidR="00000000" w:rsidRDefault="0033575C">
            <w:pPr>
              <w:pStyle w:val="normal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участка и объектов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(при наличии)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кадастровый квартал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A6E8C0" w14:textId="77777777" w:rsidR="00000000" w:rsidRDefault="0033575C">
            <w:pPr>
              <w:pStyle w:val="normal"/>
              <w:snapToGrid w:val="0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000" w14:paraId="1885E773" w14:textId="77777777">
        <w:trPr>
          <w:trHeight w:val="113"/>
        </w:trPr>
        <w:tc>
          <w:tcPr>
            <w:tcW w:w="5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D3368E9" w14:textId="77777777" w:rsidR="00000000" w:rsidRDefault="0033575C">
            <w:pPr>
              <w:pStyle w:val="normal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284C7735" w14:textId="77777777" w:rsidR="00000000" w:rsidRDefault="0033575C">
            <w:pPr>
              <w:pStyle w:val="normal"/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земельного участка (ЗУ) (промышленной зоны), возможность расширения, (га)</w:t>
            </w:r>
          </w:p>
        </w:tc>
      </w:tr>
      <w:tr w:rsidR="00000000" w14:paraId="0A3ADA60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40CED48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EF7E06F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(greenfield / brownfield)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69F723" w14:textId="77777777" w:rsidR="00000000" w:rsidRDefault="0033575C">
            <w:pPr>
              <w:pStyle w:val="normal"/>
              <w:snapToGrid w:val="0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000" w14:paraId="0965B636" w14:textId="77777777">
        <w:trPr>
          <w:trHeight w:val="249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ED8547E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C2E216B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общая (га)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C4CFD4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392FA046" w14:textId="77777777">
        <w:trPr>
          <w:trHeight w:val="794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E0BDFF4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489B5F2B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свободная (га)</w:t>
            </w:r>
          </w:p>
          <w:p w14:paraId="0B9ED20F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(для greenfield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– свободная, для brownfield – не застроенная + указать о наличии возможности застройки 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ED5054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3549F90E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14:paraId="73247DA3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59F4B8BF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минимальная площадь для предложения (га)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(есть ли возможность разделить)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C604BD5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00860BCB" w14:textId="77777777">
        <w:trPr>
          <w:trHeight w:val="113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14:paraId="71E45D48" w14:textId="77777777" w:rsidR="00000000" w:rsidRDefault="0033575C">
            <w:pPr>
              <w:pStyle w:val="normal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60DB9322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собственности</w:t>
            </w:r>
          </w:p>
          <w:p w14:paraId="62A8627B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 муниципальная, государственная собственность права, на котор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ую не разграничены…)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0D6EE6F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583B0548" w14:textId="77777777">
        <w:trPr>
          <w:trHeight w:val="113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17F1AC7" w14:textId="77777777" w:rsidR="00000000" w:rsidRDefault="0033575C">
            <w:pPr>
              <w:pStyle w:val="normal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4330853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Арендатор площадки</w:t>
            </w:r>
          </w:p>
          <w:p w14:paraId="64D36128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(наименование юр. лица или ФИО физ. лица, контакты)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432DA6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12272FA5" w14:textId="77777777">
        <w:trPr>
          <w:trHeight w:val="113"/>
        </w:trPr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B467C09" w14:textId="77777777" w:rsidR="00000000" w:rsidRDefault="0033575C">
            <w:pPr>
              <w:pStyle w:val="normal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A116028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 (генплан), тип функциональной зоны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A28DCF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4B13F618" w14:textId="77777777">
        <w:trPr>
          <w:trHeight w:val="876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14:paraId="045B8092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45601A49" w14:textId="77777777" w:rsidR="00000000" w:rsidRDefault="0033575C">
            <w:pPr>
              <w:jc w:val="both"/>
              <w:rPr>
                <w:rFonts w:eastAsia="Times New Roman" w:cs="Times New Roman"/>
                <w:b/>
              </w:rPr>
            </w:pPr>
            <w:r>
              <w:t xml:space="preserve">Тип территориальной зоны и градостроительные регламенты (вид разрешенного использования - ВРИ) в </w:t>
            </w:r>
            <w:r>
              <w:t>ПЗЗ</w:t>
            </w:r>
          </w:p>
        </w:tc>
        <w:tc>
          <w:tcPr>
            <w:tcW w:w="4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2DD33AC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60B21507" w14:textId="77777777">
        <w:trPr>
          <w:trHeight w:val="113"/>
        </w:trPr>
        <w:tc>
          <w:tcPr>
            <w:tcW w:w="52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7D4E1CA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CE6F1E1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назначения площадки ВРИ (ЕГРН) градостроительным регламентам территориальной зоны ПЗЗ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DA0300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0BFF39BD" w14:textId="77777777">
        <w:trPr>
          <w:trHeight w:val="113"/>
        </w:trPr>
        <w:tc>
          <w:tcPr>
            <w:tcW w:w="5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ADD9B51" w14:textId="77777777" w:rsidR="00000000" w:rsidRDefault="0033575C">
            <w:pPr>
              <w:pStyle w:val="normal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0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129C29E0" w14:textId="77777777" w:rsidR="00000000" w:rsidRDefault="0033575C">
            <w:pPr>
              <w:pStyle w:val="normal"/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 каких действующих документах территориального планирования учтена площадка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(поставить галочки)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:</w:t>
            </w:r>
          </w:p>
        </w:tc>
      </w:tr>
      <w:tr w:rsidR="00000000" w14:paraId="2AEE89E7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956C673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1080BDB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Схема территориального планирования Ленингра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дской области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BBC7D8" w14:textId="77777777" w:rsidR="00000000" w:rsidRDefault="0033575C">
            <w:pPr>
              <w:pStyle w:val="normal"/>
              <w:spacing w:line="240" w:lineRule="exac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648C53AA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C2D33FE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D305F48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Схема территориального планирования Сланцевского муниципального района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415FD" w14:textId="77777777" w:rsidR="00000000" w:rsidRDefault="0033575C">
            <w:pPr>
              <w:pStyle w:val="normal"/>
              <w:spacing w:line="240" w:lineRule="exac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443EDF30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67288E8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2FB188E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Генеральный план муниципального образования - постановка на кадастровый учет границ функциональной зоны)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E9C532" w14:textId="77777777" w:rsidR="00000000" w:rsidRDefault="0033575C">
            <w:pPr>
              <w:pStyle w:val="normal"/>
              <w:spacing w:line="240" w:lineRule="exac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7BC1BA2C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B050DFA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4BF60BFB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Планируемая категория земель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18"/>
                <w:szCs w:val="18"/>
              </w:rPr>
              <w:t>(в случае принятия решени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18"/>
                <w:szCs w:val="18"/>
              </w:rPr>
              <w:t xml:space="preserve">я о внесении изменений в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A"/>
                <w:sz w:val="18"/>
                <w:szCs w:val="24"/>
              </w:rPr>
              <w:t>документах территориального планирования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1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18"/>
                <w:szCs w:val="18"/>
              </w:rPr>
              <w:t>на момент предоставления информации о площадке)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36860F" w14:textId="77777777" w:rsidR="00000000" w:rsidRDefault="0033575C">
            <w:pPr>
              <w:pStyle w:val="normal"/>
              <w:spacing w:line="240" w:lineRule="exac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0549F86F" w14:textId="77777777">
        <w:trPr>
          <w:trHeight w:val="113"/>
        </w:trPr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2102A30" w14:textId="77777777" w:rsidR="00000000" w:rsidRDefault="0033575C">
            <w:pPr>
              <w:pStyle w:val="normal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12F452F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опасности (санитарно-защитная зона)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7DFC6F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555D4A80" w14:textId="77777777">
        <w:trPr>
          <w:trHeight w:val="113"/>
        </w:trPr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1CC6018" w14:textId="77777777" w:rsidR="00000000" w:rsidRDefault="0033575C">
            <w:pPr>
              <w:pStyle w:val="normal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88F1AD0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Объекты, расположенные на участке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(подробное описание: площадь зданий, строений, сооружен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ий (общая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свободная), высота потолков, кол-во этажей, кадастровые номера и т.д.)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0469D8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000000" w14:paraId="52302366" w14:textId="77777777">
        <w:trPr>
          <w:trHeight w:val="113"/>
        </w:trPr>
        <w:tc>
          <w:tcPr>
            <w:tcW w:w="5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6FFF1D4" w14:textId="77777777" w:rsidR="00000000" w:rsidRDefault="0033575C">
            <w:pPr>
              <w:pStyle w:val="normal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0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3ED5058" w14:textId="77777777" w:rsidR="00000000" w:rsidRDefault="0033575C">
            <w:pPr>
              <w:pStyle w:val="normal"/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границах предлагаемой площадки и особых ограничениях использования</w:t>
            </w:r>
          </w:p>
        </w:tc>
      </w:tr>
      <w:tr w:rsidR="00000000" w14:paraId="6DC758EC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BCADB52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504C9568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Ориентировочная схема границ для формирования земельного участка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18"/>
                <w:szCs w:val="18"/>
              </w:rPr>
              <w:t>(в случае отсутствия границ, по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18"/>
                <w:szCs w:val="18"/>
              </w:rPr>
              <w:t>ставленных на кадастровый учет)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50C8E99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49086183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3AB51AB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2E68D162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Кадастровый номер границ территориальной зоны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(если не поставлены, указать срок постановки на кадастровый учет)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635624A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7E2F49C8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191B402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DB38D44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Для земельных участков с кадастровым номером – выписка из ЕГРН 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3F29B1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5B3445D6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72E7FBB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4DE70F5C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Ограничения, обременения, охранные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оны, зоны с особыми условиями использования территории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(санитарно-защитная зона - СЗЗ соседних земельных участков, водоохранные зоны, зоны защиты объектов культурного наследия и др.)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4521F3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40858A70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F68056B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4A4E28A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Границы ближайших населенных пунктов и особо охраняемых природных тер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риторий (ООПТ)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(указать расстояние)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93ADF6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4B2D5506" w14:textId="77777777">
        <w:trPr>
          <w:trHeight w:val="113"/>
        </w:trPr>
        <w:tc>
          <w:tcPr>
            <w:tcW w:w="5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E1CBCE2" w14:textId="77777777" w:rsidR="00000000" w:rsidRDefault="0033575C">
            <w:pPr>
              <w:pStyle w:val="normal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0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F870DE9" w14:textId="77777777" w:rsidR="00000000" w:rsidRDefault="0033575C">
            <w:pPr>
              <w:pStyle w:val="normal"/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Транспортная инфраструктура:</w:t>
            </w:r>
          </w:p>
        </w:tc>
      </w:tr>
      <w:tr w:rsidR="00000000" w14:paraId="602E59AC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523958F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12D4246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от КАД СПб, км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546188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57B17473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D330F52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ADFB5F2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Наличие въездов, выездов, транспортных сооружений (платформ и т.п.)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53FA2D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03F89171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DCD5364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9050795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от ближайшего жилого квартала, нас. пункта (наименование / км)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00BA51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4808EF07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1F0519F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B783C18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стояние до автомобильной дороги с твердым покрытием</w:t>
            </w:r>
          </w:p>
          <w:p w14:paraId="3EA63DF5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/ км, вид покрытия)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A3C6A9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20E9C87F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9C6AAC6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5922F7D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до автомобильной дороги регионального значения</w:t>
            </w:r>
          </w:p>
          <w:p w14:paraId="0434CC25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/ км)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88531F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2A2426B3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3BD69E8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494C4D8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до ж/д путей, км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506AF5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6EDB89E6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7ED77DE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C1C6D7D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до ближайшего терминала разгрузки, км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A15F8D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528675EE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746290C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9A1B229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Ближайшая ж/д станция пассажирская / грузовая (наименование / км)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3CB207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6DBEA373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B671EEE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E1A406B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от морского / речного порта, расстояние до аэропорта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2605F1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44BDCD50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59155C2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7393CB5D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Планируемые линейные объекты транспортной  инфраструктуры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7EDB177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430D6124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07A60E9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31E4A53C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Необходимость разработки проекта планировки территории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(ППТ) площадки для оптимальной организации границ ЗУ, предоставляемых инвесторам, внутренних проездов и въездов-выездов (учет требований пожарной безопасности)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(да/нет)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A3B96D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09F4E5A0" w14:textId="77777777">
        <w:trPr>
          <w:trHeight w:val="113"/>
        </w:trPr>
        <w:tc>
          <w:tcPr>
            <w:tcW w:w="10326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7354740C" w14:textId="77777777" w:rsidR="00000000" w:rsidRDefault="0033575C">
            <w:pPr>
              <w:pStyle w:val="normal"/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инфраструктура:</w:t>
            </w:r>
          </w:p>
        </w:tc>
      </w:tr>
      <w:tr w:rsidR="00000000" w14:paraId="77571AB2" w14:textId="77777777">
        <w:trPr>
          <w:trHeight w:val="113"/>
        </w:trPr>
        <w:tc>
          <w:tcPr>
            <w:tcW w:w="5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319E8F2" w14:textId="77777777" w:rsidR="00000000" w:rsidRDefault="0033575C">
            <w:pPr>
              <w:pStyle w:val="normal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640A39C5" w14:textId="77777777" w:rsidR="00000000" w:rsidRDefault="0033575C">
            <w:pPr>
              <w:pStyle w:val="normal"/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000000" w14:paraId="5ACCCDE8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3A82096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43F7197F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резерва мощности на площадке</w:t>
            </w:r>
          </w:p>
          <w:p w14:paraId="7999F267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(да / нет / есть возможность подключения)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F54E62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31BBEE46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E0421FB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F989F2E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возможная мощность подключения, тыс.куб.м/год</w:t>
            </w:r>
          </w:p>
          <w:p w14:paraId="1D1F9170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 свободная, перспективная.)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1B348D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7CFFA2AA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1B0C03C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44CB783E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от площадки до точки подключения, км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D0B013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75EB1034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61044D2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92D303C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Сведения о правообладателе сетей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A0690F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7FD08C40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5D99E17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892B44C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i/>
                <w:color w:val="00000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Технические условия на подключ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ение, ответы ресурсоснабжающих организаций о наличии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технической возможности</w:t>
            </w:r>
          </w:p>
          <w:p w14:paraId="4F1B7637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18"/>
                <w:szCs w:val="18"/>
              </w:rPr>
              <w:t>(местонахождение точек подключения, примерная стоимость прокладки сетей)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92F511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000000" w14:paraId="61F66D1D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EA175D9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332F6C1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Химический состав воды (в случае отсутствия подключения к центральному водоснабжению) 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(при наличии)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30F367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5448ADCA" w14:textId="77777777">
        <w:trPr>
          <w:trHeight w:val="113"/>
        </w:trPr>
        <w:tc>
          <w:tcPr>
            <w:tcW w:w="5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5C4E24D" w14:textId="77777777" w:rsidR="00000000" w:rsidRDefault="0033575C">
            <w:pPr>
              <w:pStyle w:val="normal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0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2D2A8BF9" w14:textId="77777777" w:rsidR="00000000" w:rsidRDefault="0033575C">
            <w:pPr>
              <w:pStyle w:val="normal"/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000000" w14:paraId="1A06A70D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3401287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4C1366FC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  <w:p w14:paraId="1F62B641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(да / нет / есть возможность подключения)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F6AAE4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0A2F2AE0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C43565F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0E553A47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возможная мощность подключения, тыс.куб.м/год</w:t>
            </w:r>
          </w:p>
          <w:p w14:paraId="76A97F5F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(общая, свободная, перспективная)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F884796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7049A511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E8C7DA2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EBC9AC5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от площадки до точки (сети) подключения, км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8A7F7D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595AF044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44E6207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E139343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4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0560AF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5C962C11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0C0409D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3A7B8DB1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i/>
                <w:color w:val="00000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Технические условия на подключение, ответы ресурсоснабжающих организаций о наличии технической возможности</w:t>
            </w:r>
          </w:p>
          <w:p w14:paraId="30F7A428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18"/>
                <w:szCs w:val="18"/>
              </w:rPr>
              <w:t>(местонахождение точек подключения, примерная стоимость прокладки сетей)</w:t>
            </w:r>
          </w:p>
        </w:tc>
        <w:tc>
          <w:tcPr>
            <w:tcW w:w="4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6158BE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543B9694" w14:textId="77777777">
        <w:trPr>
          <w:trHeight w:val="113"/>
        </w:trPr>
        <w:tc>
          <w:tcPr>
            <w:tcW w:w="5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825671D" w14:textId="77777777" w:rsidR="00000000" w:rsidRDefault="0033575C">
            <w:pPr>
              <w:pStyle w:val="normal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0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1DF17C55" w14:textId="77777777" w:rsidR="00000000" w:rsidRDefault="0033575C">
            <w:pPr>
              <w:pStyle w:val="normal"/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000000" w14:paraId="246A6282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D0C9378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3682250E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резерва мощности на площадке</w:t>
            </w:r>
          </w:p>
          <w:p w14:paraId="39D46859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(да / нет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/ есть возможность подключения)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B3E524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5B523D2E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051D332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E1FE0F4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возможная мощность подключения, МВт</w:t>
            </w:r>
          </w:p>
          <w:p w14:paraId="2805EEE6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(общая, свободная, перспективная.)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AAA395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709F8BF8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D01F46F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4F0B47A6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трансформаторной подстанции и её мощность в МВА, сведения о загрузке, ВЛ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C898EC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01406DDC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3C99B36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85432AB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от площадки до точки (сети) подключе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км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28B1F9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04048367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FC34094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0913553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B78209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47658BA5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C31C67B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C984223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i/>
                <w:color w:val="00000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Технические условия на подключение, ответы ресурсоснабжающих организаций о наличии технической возможности</w:t>
            </w:r>
          </w:p>
          <w:p w14:paraId="582E104E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18"/>
                <w:szCs w:val="18"/>
              </w:rPr>
              <w:t>(местонахождение точек подключения, примерная стоимость прокладки сетей)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346722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7271FD29" w14:textId="77777777">
        <w:trPr>
          <w:trHeight w:val="113"/>
        </w:trPr>
        <w:tc>
          <w:tcPr>
            <w:tcW w:w="5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DAB225E" w14:textId="77777777" w:rsidR="00000000" w:rsidRDefault="0033575C">
            <w:pPr>
              <w:pStyle w:val="normal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0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952396E" w14:textId="77777777" w:rsidR="00000000" w:rsidRDefault="0033575C">
            <w:pPr>
              <w:pStyle w:val="normal"/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</w:t>
            </w:r>
          </w:p>
        </w:tc>
      </w:tr>
      <w:tr w:rsidR="00000000" w14:paraId="7C80EFD0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A0A03AF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D3C18BC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ерва мощности на площадке</w:t>
            </w:r>
          </w:p>
          <w:p w14:paraId="558D94B3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(да / нет / есть возможность подключения)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8E7DE8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1573C2E6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97D0A27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4CFB634B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возможная мощность подключения, тыс.куб.м/год</w:t>
            </w:r>
          </w:p>
          <w:p w14:paraId="631D0817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(общая, свободная, перспективная)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BCC3E02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5B598C3D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508A1E3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7373B03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газо-распределительной подстанции, ее удаленность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DFA8BF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409970B3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565ECE2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023D6316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Расстояние от площадки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 (сети) подключения, км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80EF353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67BF848A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98560AD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CDABFB6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F9946B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000000" w14:paraId="37C3C629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14:paraId="394CA0C3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4BC031A1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i/>
                <w:color w:val="00000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Технические условия на подключение, ответы ресурсоснабжающих организаций о наличии технической возможности</w:t>
            </w:r>
          </w:p>
          <w:p w14:paraId="273CD0B2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18"/>
                <w:szCs w:val="18"/>
              </w:rPr>
              <w:t>(местонахождение точек подключения, примерная стоимость прокладки сетей)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31F0305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000000" w14:paraId="7C08D912" w14:textId="77777777">
        <w:trPr>
          <w:trHeight w:val="11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C95E996" w14:textId="77777777" w:rsidR="00000000" w:rsidRDefault="0033575C">
            <w:pPr>
              <w:pStyle w:val="normal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2EFF66" w14:textId="77777777" w:rsidR="00000000" w:rsidRDefault="0033575C">
            <w:pPr>
              <w:pStyle w:val="normal"/>
              <w:spacing w:line="240" w:lineRule="exact"/>
              <w:ind w:left="-59" w:firstLine="5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набжение</w:t>
            </w:r>
          </w:p>
        </w:tc>
      </w:tr>
      <w:tr w:rsidR="00000000" w14:paraId="2497485B" w14:textId="77777777">
        <w:trPr>
          <w:trHeight w:val="11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A7C92C1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816E2D6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резерва мощности на площадке</w:t>
            </w:r>
          </w:p>
          <w:p w14:paraId="4108F4CC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(да / нет / есть возможность подключения)</w:t>
            </w:r>
          </w:p>
        </w:tc>
        <w:tc>
          <w:tcPr>
            <w:tcW w:w="423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A413C6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4A7E8133" w14:textId="77777777">
        <w:trPr>
          <w:trHeight w:val="11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ABF9217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545DB1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 возможная мощность подключения, Гкал/ч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(общая, свободная, перспективная)</w:t>
            </w:r>
          </w:p>
        </w:tc>
        <w:tc>
          <w:tcPr>
            <w:tcW w:w="423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9B00E6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14B71091" w14:textId="77777777">
        <w:trPr>
          <w:trHeight w:val="11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22F65DB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F6364B8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от площадки до точки (сети) подключения, км</w:t>
            </w:r>
          </w:p>
        </w:tc>
        <w:tc>
          <w:tcPr>
            <w:tcW w:w="423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1B9885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2F63C53E" w14:textId="77777777">
        <w:trPr>
          <w:trHeight w:val="113"/>
        </w:trPr>
        <w:tc>
          <w:tcPr>
            <w:tcW w:w="52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E0353E1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0B5CA55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котель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и её производительность в Гкал/ч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2018CA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21450AAD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14:paraId="2192966B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0FA157DF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B4C70D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4511FB4D" w14:textId="77777777">
        <w:trPr>
          <w:trHeight w:val="11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0B7573A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9A37BE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i/>
                <w:color w:val="00000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Технические условия на подключение, ответы ресурсоснабжающих организаций о наличии технической возможности</w:t>
            </w:r>
          </w:p>
          <w:p w14:paraId="6B594E9C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18"/>
                <w:szCs w:val="18"/>
              </w:rPr>
              <w:t>(местонахождение точек подключения, примерная стоимость прокладки сетей)</w:t>
            </w:r>
          </w:p>
        </w:tc>
        <w:tc>
          <w:tcPr>
            <w:tcW w:w="423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29A7AA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796784C3" w14:textId="77777777">
        <w:trPr>
          <w:trHeight w:val="11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DE28AF1" w14:textId="77777777" w:rsidR="00000000" w:rsidRDefault="0033575C">
            <w:pPr>
              <w:pStyle w:val="normal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6F934D0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  <w:p w14:paraId="316BF3AB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(мобильная (с указанием операторов связи) / кабельные линии)</w:t>
            </w:r>
          </w:p>
        </w:tc>
        <w:tc>
          <w:tcPr>
            <w:tcW w:w="423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6FB460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1600F687" w14:textId="77777777">
        <w:trPr>
          <w:trHeight w:val="113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35D2E65" w14:textId="77777777" w:rsidR="00000000" w:rsidRDefault="0033575C">
            <w:pPr>
              <w:pStyle w:val="normal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78C98E69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Инженерно-строительные условия</w:t>
            </w:r>
          </w:p>
          <w:p w14:paraId="67695B69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(рельеф, почвы, форма площадки…)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FE4C25B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391035A1" w14:textId="77777777">
        <w:trPr>
          <w:trHeight w:val="113"/>
        </w:trPr>
        <w:tc>
          <w:tcPr>
            <w:tcW w:w="5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14:paraId="3DFE47E0" w14:textId="77777777" w:rsidR="00000000" w:rsidRDefault="0033575C">
            <w:pPr>
              <w:pStyle w:val="normal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5F182401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Варианты «расчистки» территории площадки от высокоствольной растительности (не лесной фонд), объектов «самостро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я» (без документов), несанкционированных свалок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2A2D14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4A46749A" w14:textId="77777777">
        <w:trPr>
          <w:gridAfter w:val="1"/>
          <w:wAfter w:w="10" w:type="dxa"/>
          <w:trHeight w:val="11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DE62167" w14:textId="77777777" w:rsidR="00000000" w:rsidRDefault="0033575C">
            <w:pPr>
              <w:pStyle w:val="normal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9C43EF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существующих и планируемых предприятий в непосредственной близости</w:t>
            </w:r>
          </w:p>
          <w:p w14:paraId="45E707A8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(наименование предприятия (юр. лица), сфера деятельности, их класс опасности, прочая важная информация)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D9E15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24F23FE8" w14:textId="77777777">
        <w:trPr>
          <w:trHeight w:val="11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BF42425" w14:textId="77777777" w:rsidR="00000000" w:rsidRDefault="0033575C">
            <w:pPr>
              <w:pStyle w:val="normal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01B5E02" w14:textId="77777777" w:rsidR="00000000" w:rsidRDefault="0033575C">
            <w:pPr>
              <w:pStyle w:val="normal"/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сделки:</w:t>
            </w:r>
          </w:p>
        </w:tc>
      </w:tr>
      <w:tr w:rsidR="00000000" w14:paraId="1B980C4C" w14:textId="77777777">
        <w:trPr>
          <w:trHeight w:val="113"/>
        </w:trPr>
        <w:tc>
          <w:tcPr>
            <w:tcW w:w="52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C8A5E33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634CD033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мельный участок:</w:t>
            </w:r>
          </w:p>
          <w:p w14:paraId="14DC102B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(в нужной строке указать «да» или «нет» и написать цену аренды или продажи (соответственно) </w:t>
            </w:r>
          </w:p>
          <w:p w14:paraId="5964FAB7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 рублях за 1 га)</w:t>
            </w:r>
          </w:p>
          <w:p w14:paraId="11F3280F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i/>
                <w:color w:val="00000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(если в границы площадки входит несколько земельных участков и цена за 1 га разных земельных участков различается, то указать ка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дастровый номер и стоимость каждого земельного участка по-отдельности, через запятую)</w:t>
            </w:r>
          </w:p>
          <w:p w14:paraId="3854784E" w14:textId="77777777" w:rsidR="00000000" w:rsidRDefault="0033575C">
            <w:pPr>
              <w:pStyle w:val="normal"/>
              <w:spacing w:line="240" w:lineRule="exact"/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18"/>
                <w:szCs w:val="18"/>
              </w:rPr>
              <w:t>Форма предоставления права на площадку (1-ОЗ или аукцион)</w:t>
            </w:r>
          </w:p>
        </w:tc>
      </w:tr>
      <w:tr w:rsidR="00000000" w14:paraId="61F2A8B0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31C8FC9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9C4D321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(да / нет + цена в руб. за 1 га в месяц)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E49346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303D1DC3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53E53FC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3328C18A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Продажа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(да / нет + цена в руб. за 1 га)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95A08D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090F2B74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3AB81D4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5A08080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/ соор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ужение (при их наличии):</w:t>
            </w:r>
          </w:p>
          <w:p w14:paraId="096E8A37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(в нужной строке указать «да» или «нет» и написать цену аренды или продажи (соответственно) в рублях за 1 кв. м)</w:t>
            </w:r>
          </w:p>
          <w:p w14:paraId="70B9200B" w14:textId="77777777" w:rsidR="00000000" w:rsidRDefault="0033575C">
            <w:pPr>
              <w:pStyle w:val="normal"/>
              <w:spacing w:line="240" w:lineRule="exact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(если на площадке расположено несколько зданий или несколько разных помещений в одном здании по разной цене, то указат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ь кадастровый номер (или наименование, или иные характеристики для их идентификации) каждого здания и помещения с указанием его стоимости за 1 кв. м. по-отдельности, через запятую)</w:t>
            </w:r>
          </w:p>
        </w:tc>
      </w:tr>
      <w:tr w:rsidR="00000000" w14:paraId="1B376D03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602B285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08766B1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(да / нет + цена в руб. за 1 кв. м в месяц)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7B6DFD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352ED686" w14:textId="77777777">
        <w:trPr>
          <w:trHeight w:val="113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85DC75C" w14:textId="77777777" w:rsidR="00000000" w:rsidRDefault="0033575C">
            <w:pPr>
              <w:pStyle w:val="normal"/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0B5E1E7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Продажа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(да / нет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+ цена в руб. за 1 кв. м)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A80759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0000" w14:paraId="6038D253" w14:textId="77777777">
        <w:trPr>
          <w:trHeight w:val="113"/>
        </w:trPr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0E894EA" w14:textId="77777777" w:rsidR="00000000" w:rsidRDefault="0033575C">
            <w:pPr>
              <w:pStyle w:val="normal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5A5C4BA" w14:textId="77777777" w:rsidR="00000000" w:rsidRDefault="0033575C">
            <w:pPr>
              <w:pStyle w:val="normal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Координаты площадки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(координаты центральной точки)</w:t>
            </w:r>
          </w:p>
        </w:tc>
        <w:tc>
          <w:tcPr>
            <w:tcW w:w="4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78E6BD" w14:textId="77777777" w:rsidR="00000000" w:rsidRDefault="0033575C">
            <w:pPr>
              <w:pStyle w:val="normal"/>
              <w:spacing w:line="240" w:lineRule="exact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EE9A90B" w14:textId="77777777" w:rsidR="00000000" w:rsidRDefault="0033575C">
      <w:pPr>
        <w:ind w:firstLine="567"/>
        <w:jc w:val="both"/>
      </w:pPr>
    </w:p>
    <w:p w14:paraId="6507049A" w14:textId="77777777" w:rsidR="00000000" w:rsidRDefault="0033575C">
      <w:pPr>
        <w:shd w:val="clear" w:color="auto" w:fill="FFFFFF"/>
        <w:rPr>
          <w:sz w:val="22"/>
          <w:szCs w:val="22"/>
        </w:rPr>
        <w:sectPr w:rsidR="00000000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6" w:h="16838"/>
          <w:pgMar w:top="1134" w:right="850" w:bottom="1134" w:left="1701" w:header="708" w:footer="708" w:gutter="0"/>
          <w:cols w:space="720"/>
          <w:docGrid w:linePitch="600" w:charSpace="32768"/>
        </w:sectPr>
      </w:pPr>
      <w:r>
        <w:t xml:space="preserve"> </w:t>
      </w:r>
    </w:p>
    <w:p w14:paraId="594880A7" w14:textId="77777777" w:rsidR="00000000" w:rsidRDefault="0033575C">
      <w:pPr>
        <w:tabs>
          <w:tab w:val="left" w:pos="6379"/>
        </w:tabs>
        <w:ind w:firstLine="5954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lastRenderedPageBreak/>
        <w:t>Приложение 7</w:t>
      </w:r>
    </w:p>
    <w:p w14:paraId="4D7C7869" w14:textId="77777777" w:rsidR="00000000" w:rsidRDefault="0033575C">
      <w:pPr>
        <w:shd w:val="clear" w:color="auto" w:fill="FFFFFF"/>
        <w:ind w:firstLine="5954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к Положению от _________  № ___</w:t>
      </w:r>
    </w:p>
    <w:p w14:paraId="3B2423A5" w14:textId="77777777" w:rsidR="00000000" w:rsidRDefault="0033575C">
      <w:pPr>
        <w:tabs>
          <w:tab w:val="left" w:pos="6379"/>
        </w:tabs>
        <w:ind w:firstLine="5954"/>
        <w:rPr>
          <w:b/>
        </w:rPr>
      </w:pPr>
      <w:r>
        <w:rPr>
          <w:sz w:val="22"/>
          <w:szCs w:val="22"/>
        </w:rPr>
        <w:t>Таблица 2</w:t>
      </w:r>
    </w:p>
    <w:p w14:paraId="74784010" w14:textId="77777777" w:rsidR="00000000" w:rsidRDefault="0033575C">
      <w:pPr>
        <w:ind w:firstLine="720"/>
        <w:jc w:val="center"/>
        <w:rPr>
          <w:b/>
        </w:rPr>
      </w:pPr>
      <w:r>
        <w:rPr>
          <w:b/>
        </w:rPr>
        <w:t>Задачи ИУ</w:t>
      </w:r>
    </w:p>
    <w:p w14:paraId="443E9ED2" w14:textId="77777777" w:rsidR="00000000" w:rsidRDefault="0033575C">
      <w:pPr>
        <w:ind w:firstLine="720"/>
        <w:jc w:val="center"/>
        <w:rPr>
          <w:b/>
        </w:rPr>
      </w:pPr>
    </w:p>
    <w:tbl>
      <w:tblPr>
        <w:tblW w:w="0" w:type="auto"/>
        <w:tblInd w:w="-619" w:type="dxa"/>
        <w:tblLayout w:type="fixed"/>
        <w:tblLook w:val="0000" w:firstRow="0" w:lastRow="0" w:firstColumn="0" w:lastColumn="0" w:noHBand="0" w:noVBand="0"/>
      </w:tblPr>
      <w:tblGrid>
        <w:gridCol w:w="543"/>
        <w:gridCol w:w="3384"/>
        <w:gridCol w:w="4718"/>
        <w:gridCol w:w="1831"/>
      </w:tblGrid>
      <w:tr w:rsidR="00000000" w14:paraId="4846570F" w14:textId="77777777">
        <w:trPr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FC59E" w14:textId="77777777" w:rsidR="00000000" w:rsidRDefault="0033575C">
            <w:pPr>
              <w:ind w:left="140" w:right="14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№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D0462" w14:textId="77777777" w:rsidR="00000000" w:rsidRDefault="0033575C">
            <w:pPr>
              <w:ind w:left="140" w:right="14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Задача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40DF01A" w14:textId="77777777" w:rsidR="00000000" w:rsidRDefault="0033575C">
            <w:pPr>
              <w:ind w:left="140" w:right="14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Описание задачи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C100BE" w14:textId="77777777" w:rsidR="00000000" w:rsidRDefault="0033575C">
            <w:pPr>
              <w:ind w:left="140" w:right="140"/>
              <w:jc w:val="center"/>
            </w:pPr>
            <w:r>
              <w:rPr>
                <w:b/>
                <w:shd w:val="clear" w:color="auto" w:fill="FFFFFF"/>
              </w:rPr>
              <w:t>Срок</w:t>
            </w:r>
          </w:p>
        </w:tc>
      </w:tr>
      <w:tr w:rsidR="00000000" w14:paraId="30E59A5D" w14:textId="77777777">
        <w:tc>
          <w:tcPr>
            <w:tcW w:w="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86B2B7" w14:textId="77777777" w:rsidR="00000000" w:rsidRDefault="0033575C">
            <w:pPr>
              <w:spacing w:before="240" w:after="120" w:line="276" w:lineRule="auto"/>
              <w:ind w:left="140" w:right="14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82EF45" w14:textId="77777777" w:rsidR="00000000" w:rsidRDefault="0033575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Обеспечение своевременности и полноты ответов Администрации на обращ</w:t>
            </w:r>
            <w:r>
              <w:rPr>
                <w:shd w:val="clear" w:color="auto" w:fill="FFFFFF"/>
              </w:rPr>
              <w:t>ения АЭРЛО по вопросам реализации Проекта</w:t>
            </w:r>
          </w:p>
        </w:tc>
        <w:tc>
          <w:tcPr>
            <w:tcW w:w="47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220D46" w14:textId="77777777" w:rsidR="00000000" w:rsidRDefault="0033575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 всех этапах реализации Проекта, в том числе для проведения оценки целесообразности Проекта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63FCC9" w14:textId="77777777" w:rsidR="00000000" w:rsidRDefault="0033575C">
            <w:r>
              <w:rPr>
                <w:shd w:val="clear" w:color="auto" w:fill="FFFFFF"/>
              </w:rPr>
              <w:t>7 календарных дней</w:t>
            </w:r>
          </w:p>
        </w:tc>
      </w:tr>
      <w:tr w:rsidR="00000000" w14:paraId="039686D4" w14:textId="77777777">
        <w:tc>
          <w:tcPr>
            <w:tcW w:w="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5FB879" w14:textId="77777777" w:rsidR="00000000" w:rsidRDefault="0033575C">
            <w:pPr>
              <w:spacing w:before="240" w:after="120" w:line="276" w:lineRule="auto"/>
              <w:ind w:left="140" w:right="14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A35003B" w14:textId="77777777" w:rsidR="00000000" w:rsidRDefault="0033575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Оказание консультационной поддержки по вопросам реализации Проектов</w:t>
            </w:r>
          </w:p>
        </w:tc>
        <w:tc>
          <w:tcPr>
            <w:tcW w:w="47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E569E18" w14:textId="77777777" w:rsidR="00000000" w:rsidRDefault="0033575C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FBBD35" w14:textId="77777777" w:rsidR="00000000" w:rsidRDefault="0033575C">
            <w:r>
              <w:rPr>
                <w:shd w:val="clear" w:color="auto" w:fill="FFFFFF"/>
              </w:rPr>
              <w:t>по мере необходимости</w:t>
            </w:r>
          </w:p>
        </w:tc>
      </w:tr>
      <w:tr w:rsidR="00000000" w14:paraId="67B548AA" w14:textId="77777777">
        <w:tc>
          <w:tcPr>
            <w:tcW w:w="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BF2E22" w14:textId="77777777" w:rsidR="00000000" w:rsidRDefault="0033575C">
            <w:pPr>
              <w:spacing w:before="240" w:after="120" w:line="276" w:lineRule="auto"/>
              <w:ind w:left="140" w:right="14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3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59B442" w14:textId="77777777" w:rsidR="00000000" w:rsidRDefault="0033575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Конс</w:t>
            </w:r>
            <w:r>
              <w:rPr>
                <w:shd w:val="clear" w:color="auto" w:fill="FFFFFF"/>
              </w:rPr>
              <w:t xml:space="preserve">олидация информации от </w:t>
            </w:r>
            <w:r>
              <w:t xml:space="preserve">МО МР </w:t>
            </w:r>
            <w:r>
              <w:rPr>
                <w:shd w:val="clear" w:color="auto" w:fill="FFFFFF"/>
              </w:rPr>
              <w:t xml:space="preserve">о статусе реализации Проекта </w:t>
            </w:r>
          </w:p>
        </w:tc>
        <w:tc>
          <w:tcPr>
            <w:tcW w:w="47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964FCA6" w14:textId="77777777" w:rsidR="00000000" w:rsidRDefault="0033575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Ведение реестра Проектов со статусами (комментарий в ЛКИ)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3D60BE" w14:textId="77777777" w:rsidR="00000000" w:rsidRDefault="0033575C">
            <w:r>
              <w:rPr>
                <w:shd w:val="clear" w:color="auto" w:fill="FFFFFF"/>
              </w:rPr>
              <w:t>1 раз в месяц</w:t>
            </w:r>
          </w:p>
        </w:tc>
      </w:tr>
      <w:tr w:rsidR="00000000" w14:paraId="6CEA6586" w14:textId="77777777">
        <w:tc>
          <w:tcPr>
            <w:tcW w:w="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0B19453" w14:textId="77777777" w:rsidR="00000000" w:rsidRDefault="0033575C">
            <w:pPr>
              <w:spacing w:before="240" w:after="120" w:line="276" w:lineRule="auto"/>
              <w:ind w:left="140" w:right="14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3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7940394" w14:textId="77777777" w:rsidR="00000000" w:rsidRDefault="0033575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Организация встреч по вопросам реализации Проектов </w:t>
            </w:r>
          </w:p>
        </w:tc>
        <w:tc>
          <w:tcPr>
            <w:tcW w:w="47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45A0CEB" w14:textId="77777777" w:rsidR="00000000" w:rsidRDefault="0033575C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AE9080" w14:textId="77777777" w:rsidR="00000000" w:rsidRDefault="0033575C">
            <w:r>
              <w:rPr>
                <w:shd w:val="clear" w:color="auto" w:fill="FFFFFF"/>
              </w:rPr>
              <w:t>при необходимости в течение 10 календарных дней</w:t>
            </w:r>
          </w:p>
        </w:tc>
      </w:tr>
      <w:tr w:rsidR="00000000" w14:paraId="67208530" w14:textId="77777777">
        <w:tc>
          <w:tcPr>
            <w:tcW w:w="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45BC83" w14:textId="77777777" w:rsidR="00000000" w:rsidRDefault="0033575C">
            <w:pPr>
              <w:spacing w:before="240" w:after="120" w:line="276" w:lineRule="auto"/>
              <w:ind w:left="140" w:right="14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3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95DF117" w14:textId="77777777" w:rsidR="00000000" w:rsidRDefault="0033575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Заполнение инвести</w:t>
            </w:r>
            <w:r>
              <w:rPr>
                <w:shd w:val="clear" w:color="auto" w:fill="FFFFFF"/>
              </w:rPr>
              <w:t>ционного предложения МР</w:t>
            </w:r>
          </w:p>
        </w:tc>
        <w:tc>
          <w:tcPr>
            <w:tcW w:w="47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F6D0CE" w14:textId="77777777" w:rsidR="00000000" w:rsidRDefault="0033575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-Консолидация информации от ответственных подразделений Администрации</w:t>
            </w:r>
          </w:p>
          <w:p w14:paraId="1EB53353" w14:textId="77777777" w:rsidR="00000000" w:rsidRDefault="0033575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-Инвентаризация территорий МР в целях выявления новых Инвестиционных площадок</w:t>
            </w:r>
          </w:p>
          <w:p w14:paraId="287EAB61" w14:textId="77777777" w:rsidR="00000000" w:rsidRDefault="0033575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-Подготовка инвестиционного предложения МР по форме (Приложение 4)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8172DF" w14:textId="77777777" w:rsidR="00000000" w:rsidRDefault="0033575C">
            <w:r>
              <w:rPr>
                <w:shd w:val="clear" w:color="auto" w:fill="FFFFFF"/>
              </w:rPr>
              <w:t>На регулярной осн</w:t>
            </w:r>
            <w:r>
              <w:rPr>
                <w:shd w:val="clear" w:color="auto" w:fill="FFFFFF"/>
              </w:rPr>
              <w:t>ове</w:t>
            </w:r>
          </w:p>
        </w:tc>
      </w:tr>
      <w:tr w:rsidR="00000000" w14:paraId="232793EF" w14:textId="77777777">
        <w:tc>
          <w:tcPr>
            <w:tcW w:w="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5A27AC5" w14:textId="77777777" w:rsidR="00000000" w:rsidRDefault="0033575C">
            <w:pPr>
              <w:spacing w:before="240" w:after="120" w:line="276" w:lineRule="auto"/>
              <w:ind w:left="140" w:right="14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  <w:tc>
          <w:tcPr>
            <w:tcW w:w="3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54CCCD5" w14:textId="77777777" w:rsidR="00000000" w:rsidRDefault="0033575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Актуализация информации в ИРИС</w:t>
            </w:r>
          </w:p>
        </w:tc>
        <w:tc>
          <w:tcPr>
            <w:tcW w:w="47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E5AC520" w14:textId="77777777" w:rsidR="00000000" w:rsidRDefault="0033575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-Консолидация информации, подготовка необходимых запросов для заполнения паспортов Инвестиционных площадок</w:t>
            </w:r>
          </w:p>
          <w:p w14:paraId="4B490383" w14:textId="77777777" w:rsidR="00000000" w:rsidRDefault="0033575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-Направление актуальных паспортов Инвестиционных площадок в АЭРЛО и КЭРиИД</w:t>
            </w:r>
          </w:p>
          <w:p w14:paraId="4B189CD8" w14:textId="77777777" w:rsidR="00000000" w:rsidRDefault="0033575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Подача заявки на исключение из ИРИ</w:t>
            </w:r>
            <w:r>
              <w:rPr>
                <w:shd w:val="clear" w:color="auto" w:fill="FFFFFF"/>
              </w:rPr>
              <w:t>С в АЭРЛО и КЭРиИД (в случае необходимости, 1-ОЗ, торги и т.д.)</w:t>
            </w:r>
          </w:p>
          <w:p w14:paraId="0A45E5A9" w14:textId="77777777" w:rsidR="00000000" w:rsidRDefault="0033575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- Консолидация информации и уведомление АЭРЛО и КЭРиИД о статусе проектов ПЗЗ и генеральных планов МО МР, где размещены инвестиционные площадки, а также Проекты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883A0B" w14:textId="77777777" w:rsidR="00000000" w:rsidRDefault="0033575C">
            <w:r>
              <w:rPr>
                <w:shd w:val="clear" w:color="auto" w:fill="FFFFFF"/>
              </w:rPr>
              <w:t>На регулярной основе</w:t>
            </w:r>
          </w:p>
        </w:tc>
      </w:tr>
      <w:tr w:rsidR="00000000" w14:paraId="58E717CE" w14:textId="77777777">
        <w:tc>
          <w:tcPr>
            <w:tcW w:w="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630CCB" w14:textId="77777777" w:rsidR="00000000" w:rsidRDefault="0033575C">
            <w:pPr>
              <w:spacing w:before="240" w:after="120" w:line="276" w:lineRule="auto"/>
              <w:ind w:left="140" w:right="14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</w:tc>
        <w:tc>
          <w:tcPr>
            <w:tcW w:w="3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2EEA0D6" w14:textId="77777777" w:rsidR="00000000" w:rsidRDefault="0033575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Участи</w:t>
            </w:r>
            <w:r>
              <w:rPr>
                <w:shd w:val="clear" w:color="auto" w:fill="FFFFFF"/>
              </w:rPr>
              <w:t>е в первичных встречах главы Администрации с инвесторами/инициаторами Проектов</w:t>
            </w:r>
          </w:p>
        </w:tc>
        <w:tc>
          <w:tcPr>
            <w:tcW w:w="47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9D0A76" w14:textId="77777777" w:rsidR="00000000" w:rsidRDefault="0033575C">
            <w:pPr>
              <w:tabs>
                <w:tab w:val="left" w:pos="184"/>
                <w:tab w:val="left" w:pos="325"/>
              </w:tabs>
              <w:ind w:firstLine="42"/>
            </w:pPr>
            <w:r>
              <w:rPr>
                <w:shd w:val="clear" w:color="auto" w:fill="FFFFFF"/>
              </w:rPr>
              <w:t xml:space="preserve">- Информирование о преференциях в регионе, схеме поддержки бизнеса </w:t>
            </w:r>
            <w:r>
              <w:t>360</w:t>
            </w:r>
            <w:r>
              <w:rPr>
                <w:vertAlign w:val="superscript"/>
              </w:rPr>
              <w:t xml:space="preserve">0 </w:t>
            </w:r>
            <w:r>
              <w:t>и о необходимости регистрации в ЛКИ</w:t>
            </w:r>
          </w:p>
          <w:p w14:paraId="2EA706BE" w14:textId="77777777" w:rsidR="00000000" w:rsidRDefault="0033575C">
            <w:r>
              <w:t>- Вручение презентационных материалов</w:t>
            </w:r>
          </w:p>
          <w:p w14:paraId="58BA7180" w14:textId="77777777" w:rsidR="00000000" w:rsidRDefault="0033575C">
            <w:pPr>
              <w:rPr>
                <w:shd w:val="clear" w:color="auto" w:fill="FFFFFF"/>
              </w:rPr>
            </w:pPr>
            <w:r>
              <w:t>- Мониторинг регистрации инвест</w:t>
            </w:r>
            <w:r>
              <w:t>ора в ЛКИ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A12A79" w14:textId="77777777" w:rsidR="00000000" w:rsidRDefault="0033575C">
            <w:r>
              <w:rPr>
                <w:shd w:val="clear" w:color="auto" w:fill="FFFFFF"/>
              </w:rPr>
              <w:t>* При отсутствии представителей АЭРЛО</w:t>
            </w:r>
          </w:p>
        </w:tc>
      </w:tr>
      <w:tr w:rsidR="00000000" w14:paraId="66F3794C" w14:textId="77777777">
        <w:tc>
          <w:tcPr>
            <w:tcW w:w="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892E5A" w14:textId="77777777" w:rsidR="00000000" w:rsidRDefault="0033575C">
            <w:pPr>
              <w:spacing w:before="240" w:after="120" w:line="276" w:lineRule="auto"/>
              <w:ind w:left="140" w:right="14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</w:p>
        </w:tc>
        <w:tc>
          <w:tcPr>
            <w:tcW w:w="3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C3F77C" w14:textId="77777777" w:rsidR="00000000" w:rsidRDefault="0033575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Запрос технической возможности обеспечения инженерной инфраструктурой </w:t>
            </w:r>
            <w:r>
              <w:rPr>
                <w:shd w:val="clear" w:color="auto" w:fill="FFFFFF"/>
              </w:rPr>
              <w:lastRenderedPageBreak/>
              <w:t xml:space="preserve">для предоставления права аренды </w:t>
            </w:r>
            <w:r>
              <w:t>ЗУ</w:t>
            </w:r>
            <w:r>
              <w:rPr>
                <w:shd w:val="clear" w:color="auto" w:fill="FFFFFF"/>
              </w:rPr>
              <w:t xml:space="preserve"> по 1-ОЗ и на торгах</w:t>
            </w:r>
          </w:p>
        </w:tc>
        <w:tc>
          <w:tcPr>
            <w:tcW w:w="47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1F9F9C8" w14:textId="77777777" w:rsidR="00000000" w:rsidRDefault="0033575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Получение предварительных ТУ на выбранном </w:t>
            </w:r>
            <w:r>
              <w:t xml:space="preserve">ЗУ </w:t>
            </w:r>
            <w:r>
              <w:rPr>
                <w:shd w:val="clear" w:color="auto" w:fill="FFFFFF"/>
              </w:rPr>
              <w:t>или заключения Администрации о возм</w:t>
            </w:r>
            <w:r>
              <w:rPr>
                <w:shd w:val="clear" w:color="auto" w:fill="FFFFFF"/>
              </w:rPr>
              <w:t xml:space="preserve">ожности </w:t>
            </w:r>
            <w:r>
              <w:rPr>
                <w:shd w:val="clear" w:color="auto" w:fill="FFFFFF"/>
              </w:rPr>
              <w:lastRenderedPageBreak/>
              <w:t>подключения к источникам электро-, газо-, тепло-, водоснабжения и водоотведения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F04E2A" w14:textId="77777777" w:rsidR="00000000" w:rsidRDefault="0033575C">
            <w:r>
              <w:rPr>
                <w:shd w:val="clear" w:color="auto" w:fill="FFFFFF"/>
              </w:rPr>
              <w:lastRenderedPageBreak/>
              <w:t xml:space="preserve"> </w:t>
            </w:r>
            <w:r>
              <w:rPr>
                <w:shd w:val="clear" w:color="auto" w:fill="FFFFFF"/>
              </w:rPr>
              <w:t xml:space="preserve">в течение 3 р.д. со дня обращения </w:t>
            </w:r>
            <w:r>
              <w:rPr>
                <w:shd w:val="clear" w:color="auto" w:fill="FFFFFF"/>
              </w:rPr>
              <w:lastRenderedPageBreak/>
              <w:t xml:space="preserve">инвестора подготовить запросы в РСО </w:t>
            </w:r>
          </w:p>
        </w:tc>
      </w:tr>
    </w:tbl>
    <w:p w14:paraId="258142DC" w14:textId="77777777" w:rsidR="00000000" w:rsidRDefault="0033575C">
      <w:pPr>
        <w:ind w:firstLine="720"/>
        <w:jc w:val="both"/>
        <w:rPr>
          <w:shd w:val="clear" w:color="auto" w:fill="FFFFFF"/>
        </w:rPr>
      </w:pPr>
    </w:p>
    <w:p w14:paraId="6AEEBB20" w14:textId="77777777" w:rsidR="00000000" w:rsidRDefault="0033575C">
      <w:pPr>
        <w:jc w:val="both"/>
      </w:pPr>
    </w:p>
    <w:p w14:paraId="638DA638" w14:textId="77777777" w:rsidR="00000000" w:rsidRDefault="0033575C">
      <w:pPr>
        <w:ind w:firstLine="720"/>
        <w:jc w:val="both"/>
        <w:rPr>
          <w:b/>
        </w:rPr>
      </w:pPr>
    </w:p>
    <w:p w14:paraId="4C2EAC40" w14:textId="77777777" w:rsidR="00000000" w:rsidRDefault="0033575C">
      <w:pPr>
        <w:ind w:firstLine="720"/>
        <w:jc w:val="both"/>
      </w:pPr>
    </w:p>
    <w:sectPr w:rsidR="00000000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126" w:right="567" w:bottom="849" w:left="1701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8199" w14:textId="77777777" w:rsidR="00000000" w:rsidRDefault="0033575C">
      <w:r>
        <w:separator/>
      </w:r>
    </w:p>
  </w:endnote>
  <w:endnote w:type="continuationSeparator" w:id="0">
    <w:p w14:paraId="4DDE3BDF" w14:textId="77777777" w:rsidR="00000000" w:rsidRDefault="0033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27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BEBA" w14:textId="77777777" w:rsidR="00000000" w:rsidRDefault="0033575C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3FB" w14:textId="77777777" w:rsidR="00000000" w:rsidRDefault="0033575C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4A99" w14:textId="77777777" w:rsidR="00000000" w:rsidRDefault="0033575C">
    <w:pPr>
      <w:pStyle w:val="af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FAEE" w14:textId="77777777" w:rsidR="00000000" w:rsidRDefault="0033575C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1484" w14:textId="77777777" w:rsidR="00000000" w:rsidRDefault="0033575C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673B" w14:textId="77777777" w:rsidR="00000000" w:rsidRDefault="0033575C">
    <w:pPr>
      <w:pStyle w:val="af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F697" w14:textId="77777777" w:rsidR="00000000" w:rsidRDefault="0033575C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3D9A" w14:textId="77777777" w:rsidR="00000000" w:rsidRDefault="0033575C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0276" w14:textId="77777777" w:rsidR="00000000" w:rsidRDefault="0033575C">
    <w:pPr>
      <w:pStyle w:val="af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0B17" w14:textId="77777777" w:rsidR="00000000" w:rsidRDefault="0033575C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9BE9" w14:textId="77777777" w:rsidR="00000000" w:rsidRDefault="003357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C13A" w14:textId="77777777" w:rsidR="00000000" w:rsidRDefault="0033575C">
    <w:pPr>
      <w:pStyle w:val="af"/>
    </w:pPr>
    <w:r>
      <w:rPr>
        <w:sz w:val="16"/>
        <w:szCs w:val="16"/>
      </w:rPr>
      <w:t>ОАО "ППП № 1"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3F1E" w14:textId="77777777" w:rsidR="00000000" w:rsidRDefault="0033575C">
    <w:pPr>
      <w:pStyle w:val="af"/>
    </w:pPr>
    <w:r>
      <w:rPr>
        <w:sz w:val="16"/>
        <w:szCs w:val="16"/>
      </w:rPr>
      <w:t>ОАО "ППП № 1"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A26F" w14:textId="77777777" w:rsidR="00000000" w:rsidRDefault="0033575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132F" w14:textId="77777777" w:rsidR="00000000" w:rsidRDefault="0033575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363B" w14:textId="77777777" w:rsidR="00000000" w:rsidRDefault="0033575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2776" w14:textId="77777777" w:rsidR="00000000" w:rsidRDefault="0033575C">
    <w:pPr>
      <w:jc w:val="both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978A" w14:textId="77777777" w:rsidR="00000000" w:rsidRDefault="0033575C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09D4" w14:textId="77777777" w:rsidR="00000000" w:rsidRDefault="003357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CC69" w14:textId="77777777" w:rsidR="00000000" w:rsidRDefault="0033575C">
    <w:pPr>
      <w:pStyle w:val="af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530D" w14:textId="77777777" w:rsidR="00000000" w:rsidRDefault="003357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1924B" w14:textId="77777777" w:rsidR="00000000" w:rsidRDefault="0033575C">
      <w:r>
        <w:separator/>
      </w:r>
    </w:p>
  </w:footnote>
  <w:footnote w:type="continuationSeparator" w:id="0">
    <w:p w14:paraId="39F28EB6" w14:textId="77777777" w:rsidR="00000000" w:rsidRDefault="00335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FB22" w14:textId="77777777" w:rsidR="00000000" w:rsidRDefault="0033575C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B626" w14:textId="77777777" w:rsidR="00000000" w:rsidRDefault="0033575C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5B8F" w14:textId="77777777" w:rsidR="00000000" w:rsidRDefault="0033575C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0682" w14:textId="77777777" w:rsidR="00000000" w:rsidRDefault="0033575C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711C" w14:textId="77777777" w:rsidR="00000000" w:rsidRDefault="0033575C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3E01" w14:textId="77777777" w:rsidR="00000000" w:rsidRDefault="0033575C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57C1" w14:textId="77777777" w:rsidR="00000000" w:rsidRDefault="0033575C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1500" w14:textId="77777777" w:rsidR="00000000" w:rsidRDefault="0033575C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>
      <w:t>15</w:t>
    </w:r>
    <w: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DADF" w14:textId="77777777" w:rsidR="00000000" w:rsidRDefault="0033575C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1698" w14:textId="77777777" w:rsidR="00000000" w:rsidRDefault="0033575C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F76A" w14:textId="77777777" w:rsidR="00000000" w:rsidRDefault="0033575C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20B03" w14:textId="77777777" w:rsidR="00000000" w:rsidRDefault="0033575C"/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CFA4" w14:textId="77777777" w:rsidR="00000000" w:rsidRDefault="003357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6189" w14:textId="77777777" w:rsidR="00000000" w:rsidRDefault="0033575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6BBE" w14:textId="77777777" w:rsidR="00000000" w:rsidRDefault="0033575C">
    <w:pPr>
      <w:pStyle w:val="af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01BE" w14:textId="77777777" w:rsidR="00000000" w:rsidRDefault="0033575C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6E4E" w14:textId="77777777" w:rsidR="00000000" w:rsidRDefault="0033575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23CB" w14:textId="77777777" w:rsidR="00000000" w:rsidRDefault="0033575C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3834" w14:textId="77777777" w:rsidR="00000000" w:rsidRDefault="0033575C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5D36" w14:textId="77777777" w:rsidR="00000000" w:rsidRDefault="003357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u w:val="none"/>
        <w:shd w:val="clear" w:color="auto" w:fill="FFFFFF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47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203837594">
    <w:abstractNumId w:val="0"/>
  </w:num>
  <w:num w:numId="2" w16cid:durableId="1854806692">
    <w:abstractNumId w:val="1"/>
  </w:num>
  <w:num w:numId="3" w16cid:durableId="885483255">
    <w:abstractNumId w:val="2"/>
  </w:num>
  <w:num w:numId="4" w16cid:durableId="1688435843">
    <w:abstractNumId w:val="3"/>
  </w:num>
  <w:num w:numId="5" w16cid:durableId="2122803132">
    <w:abstractNumId w:val="4"/>
  </w:num>
  <w:num w:numId="6" w16cid:durableId="1555503918">
    <w:abstractNumId w:val="5"/>
  </w:num>
  <w:num w:numId="7" w16cid:durableId="1761442609">
    <w:abstractNumId w:val="6"/>
  </w:num>
  <w:num w:numId="8" w16cid:durableId="1822964833">
    <w:abstractNumId w:val="7"/>
  </w:num>
  <w:num w:numId="9" w16cid:durableId="231963622">
    <w:abstractNumId w:val="8"/>
  </w:num>
  <w:num w:numId="10" w16cid:durableId="2032798482">
    <w:abstractNumId w:val="9"/>
  </w:num>
  <w:num w:numId="11" w16cid:durableId="1853103408">
    <w:abstractNumId w:val="10"/>
  </w:num>
  <w:num w:numId="12" w16cid:durableId="1640115722">
    <w:abstractNumId w:val="11"/>
  </w:num>
  <w:num w:numId="13" w16cid:durableId="21413416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5C"/>
    <w:rsid w:val="0033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7290257"/>
  <w15:chartTrackingRefBased/>
  <w15:docId w15:val="{4199A3EB-AF91-4970-8239-94956141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u w:val="none"/>
      <w:shd w:val="clear" w:color="auto" w:fill="FFFFFF"/>
    </w:rPr>
  </w:style>
  <w:style w:type="character" w:customStyle="1" w:styleId="WW8Num3z1">
    <w:name w:val="WW8Num3z1"/>
    <w:rPr>
      <w:rFonts w:ascii="Wingdings 2" w:hAnsi="Wingdings 2" w:cs="Wingdings 2"/>
      <w:u w:val="none"/>
    </w:rPr>
  </w:style>
  <w:style w:type="character" w:customStyle="1" w:styleId="WW8Num3z2">
    <w:name w:val="WW8Num3z2"/>
    <w:rPr>
      <w:rFonts w:ascii="OpenSymbol" w:hAnsi="OpenSymbol" w:cs="OpenSymbol"/>
      <w:u w:val="none"/>
    </w:rPr>
  </w:style>
  <w:style w:type="character" w:customStyle="1" w:styleId="WW8Num3z3">
    <w:name w:val="WW8Num3z3"/>
    <w:rPr>
      <w:rFonts w:ascii="Wingdings" w:hAnsi="Wingdings" w:cs="Wingdings"/>
      <w:u w:val="none"/>
    </w:rPr>
  </w:style>
  <w:style w:type="character" w:customStyle="1" w:styleId="WW8Num4z0">
    <w:name w:val="WW8Num4z0"/>
    <w:rPr>
      <w:u w:val="none"/>
    </w:rPr>
  </w:style>
  <w:style w:type="character" w:customStyle="1" w:styleId="WW8Num5z0">
    <w:name w:val="WW8Num5z0"/>
    <w:rPr>
      <w:rFonts w:ascii="Symbol" w:hAnsi="Symbol" w:cs="Symbol"/>
      <w:shd w:val="clear" w:color="auto" w:fill="FFFFFF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a4">
    <w:name w:val="Символ нумерации"/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cs="Courier New"/>
    </w:rPr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Символ сноски"/>
  </w:style>
  <w:style w:type="character" w:styleId="a7">
    <w:name w:val="footnote reference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9">
    <w:name w:val="endnote reference"/>
    <w:rPr>
      <w:vertAlign w:val="superscript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uppressLineNumbers/>
      <w:ind w:firstLine="567"/>
      <w:jc w:val="both"/>
    </w:pPr>
    <w:rPr>
      <w:sz w:val="28"/>
    </w:rPr>
  </w:style>
  <w:style w:type="paragraph" w:styleId="aa">
    <w:name w:val="List"/>
    <w:basedOn w:val="a0"/>
  </w:style>
  <w:style w:type="paragraph" w:customStyle="1" w:styleId="ab">
    <w:name w:val="Название"/>
    <w:basedOn w:val="a"/>
    <w:next w:val="a0"/>
    <w:pPr>
      <w:suppressLineNumbers/>
      <w:spacing w:before="567" w:after="567"/>
      <w:jc w:val="both"/>
    </w:pPr>
    <w:rPr>
      <w:iCs/>
      <w:sz w:val="28"/>
    </w:rPr>
  </w:style>
  <w:style w:type="paragraph" w:customStyle="1" w:styleId="11">
    <w:name w:val="Указатель1"/>
    <w:basedOn w:val="a"/>
    <w:pPr>
      <w:suppressLineNumbers/>
    </w:pPr>
  </w:style>
  <w:style w:type="paragraph" w:styleId="ac">
    <w:name w:val="Subtitle"/>
    <w:basedOn w:val="a"/>
    <w:next w:val="a0"/>
    <w:qFormat/>
    <w:rPr>
      <w:b/>
      <w:szCs w:val="20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footer"/>
    <w:basedOn w:val="a"/>
    <w:pPr>
      <w:suppressLineNumbers/>
      <w:tabs>
        <w:tab w:val="center" w:pos="4837"/>
        <w:tab w:val="right" w:pos="9675"/>
      </w:tabs>
    </w:pPr>
  </w:style>
  <w:style w:type="paragraph" w:customStyle="1" w:styleId="12">
    <w:name w:val="Нумерованный список 1"/>
    <w:basedOn w:val="aa"/>
    <w:pPr>
      <w:numPr>
        <w:numId w:val="2"/>
      </w:numPr>
      <w:ind w:left="567" w:firstLine="0"/>
    </w:pPr>
  </w:style>
  <w:style w:type="paragraph" w:customStyle="1" w:styleId="31">
    <w:name w:val="Нумерованный список 31"/>
    <w:basedOn w:val="aa"/>
    <w:pPr>
      <w:spacing w:after="120"/>
      <w:ind w:left="1080" w:hanging="360"/>
    </w:pPr>
  </w:style>
  <w:style w:type="paragraph" w:customStyle="1" w:styleId="21">
    <w:name w:val="Нумерованный список 21"/>
    <w:basedOn w:val="aa"/>
    <w:pPr>
      <w:spacing w:after="120"/>
      <w:ind w:left="720" w:hanging="360"/>
    </w:pPr>
  </w:style>
  <w:style w:type="paragraph" w:customStyle="1" w:styleId="41">
    <w:name w:val="Нумерованный список 41"/>
    <w:basedOn w:val="aa"/>
    <w:pPr>
      <w:spacing w:after="120"/>
      <w:ind w:left="1440" w:hanging="360"/>
    </w:pPr>
  </w:style>
  <w:style w:type="paragraph" w:customStyle="1" w:styleId="51">
    <w:name w:val="Нумерованный список 51"/>
    <w:basedOn w:val="aa"/>
    <w:pPr>
      <w:spacing w:after="120"/>
      <w:ind w:left="1800" w:hanging="360"/>
    </w:pPr>
  </w:style>
  <w:style w:type="paragraph" w:customStyle="1" w:styleId="af0">
    <w:name w:val="Обратный отступ"/>
    <w:basedOn w:val="a0"/>
    <w:pPr>
      <w:tabs>
        <w:tab w:val="left" w:pos="0"/>
      </w:tabs>
      <w:ind w:left="567" w:hanging="283"/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2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Signature"/>
    <w:basedOn w:val="a"/>
    <w:pPr>
      <w:suppressLineNumbers/>
      <w:spacing w:before="1134"/>
      <w:textAlignment w:val="bottom"/>
    </w:pPr>
    <w:rPr>
      <w:sz w:val="28"/>
    </w:rPr>
  </w:style>
  <w:style w:type="paragraph" w:customStyle="1" w:styleId="NoSpacing">
    <w:name w:val="No Spacing"/>
    <w:pPr>
      <w:suppressAutoHyphens/>
    </w:pPr>
    <w:rPr>
      <w:rFonts w:ascii="Calibri" w:eastAsia="SimSun" w:hAnsi="Calibri" w:cs="font327"/>
      <w:sz w:val="22"/>
      <w:szCs w:val="22"/>
      <w:lang w:eastAsia="hi-IN" w:bidi="hi-IN"/>
    </w:rPr>
  </w:style>
  <w:style w:type="paragraph" w:styleId="af4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normal">
    <w:name w:val="normal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image" Target="media/image1.png"/><Relationship Id="rId26" Type="http://schemas.openxmlformats.org/officeDocument/2006/relationships/footer" Target="footer9.xml"/><Relationship Id="rId39" Type="http://schemas.openxmlformats.org/officeDocument/2006/relationships/footer" Target="footer15.xml"/><Relationship Id="rId21" Type="http://schemas.openxmlformats.org/officeDocument/2006/relationships/header" Target="header6.xml"/><Relationship Id="rId34" Type="http://schemas.openxmlformats.org/officeDocument/2006/relationships/header" Target="header12.xml"/><Relationship Id="rId42" Type="http://schemas.openxmlformats.org/officeDocument/2006/relationships/footer" Target="footer16.xml"/><Relationship Id="rId47" Type="http://schemas.openxmlformats.org/officeDocument/2006/relationships/header" Target="header19.xml"/><Relationship Id="rId50" Type="http://schemas.openxmlformats.org/officeDocument/2006/relationships/header" Target="header20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header" Target="header10.xml"/><Relationship Id="rId11" Type="http://schemas.openxmlformats.org/officeDocument/2006/relationships/footer" Target="footer3.xml"/><Relationship Id="rId24" Type="http://schemas.openxmlformats.org/officeDocument/2006/relationships/footer" Target="footer8.xml"/><Relationship Id="rId32" Type="http://schemas.openxmlformats.org/officeDocument/2006/relationships/header" Target="header11.xml"/><Relationship Id="rId37" Type="http://schemas.openxmlformats.org/officeDocument/2006/relationships/footer" Target="footer14.xml"/><Relationship Id="rId40" Type="http://schemas.openxmlformats.org/officeDocument/2006/relationships/header" Target="header15.xml"/><Relationship Id="rId45" Type="http://schemas.openxmlformats.org/officeDocument/2006/relationships/footer" Target="footer18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openxmlformats.org/officeDocument/2006/relationships/hyperlink" Target="https://www.volkhov-raion.ru/images/economy/2021/&#1085;&#1086;&#1103;&#1073;&#1088;&#1100;/449_&#1086;&#1090;_24.02.2021_-_&#1072;&#1088;&#1093;&#1080;&#1090;&#1077;&#1082;&#1090;._&#1056;&#1077;&#1075;&#1083;&#1072;&#1084;&#1077;&#1085;&#1090;_&#1042;&#1052;&#1056;_&#1087;&#1086;&#1083;&#1091;&#1095;&#1077;&#1085;&#1080;&#1077;_&#1091;&#1089;&#1083;&#1086;&#1074;&#1085;&#1086;-&#1088;&#1072;&#1079;&#1088;&#1077;&#1096;&#1077;&#1085;&#1085;&#1086;&#1075;&#1086;_&#1074;&#1080;&#1076;&#1072;.docx" TargetMode="External"/><Relationship Id="rId31" Type="http://schemas.openxmlformats.org/officeDocument/2006/relationships/footer" Target="footer11.xml"/><Relationship Id="rId44" Type="http://schemas.openxmlformats.org/officeDocument/2006/relationships/header" Target="header17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7.xml"/><Relationship Id="rId27" Type="http://schemas.openxmlformats.org/officeDocument/2006/relationships/image" Target="media/image2.jpeg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footer" Target="footer17.xml"/><Relationship Id="rId48" Type="http://schemas.openxmlformats.org/officeDocument/2006/relationships/footer" Target="footer19.xml"/><Relationship Id="rId8" Type="http://schemas.openxmlformats.org/officeDocument/2006/relationships/footer" Target="footer1.xml"/><Relationship Id="rId51" Type="http://schemas.openxmlformats.org/officeDocument/2006/relationships/footer" Target="footer2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header" Target="header8.xml"/><Relationship Id="rId33" Type="http://schemas.openxmlformats.org/officeDocument/2006/relationships/footer" Target="footer12.xml"/><Relationship Id="rId38" Type="http://schemas.openxmlformats.org/officeDocument/2006/relationships/header" Target="header14.xml"/><Relationship Id="rId46" Type="http://schemas.openxmlformats.org/officeDocument/2006/relationships/header" Target="header18.xml"/><Relationship Id="rId20" Type="http://schemas.openxmlformats.org/officeDocument/2006/relationships/hyperlink" Target="https://gu.lenobl.ru/Pgu/?page-url=services.detail&amp;pasport=4740100010000725037" TargetMode="External"/><Relationship Id="rId41" Type="http://schemas.openxmlformats.org/officeDocument/2006/relationships/header" Target="head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7.xml"/><Relationship Id="rId28" Type="http://schemas.openxmlformats.org/officeDocument/2006/relationships/header" Target="header9.xml"/><Relationship Id="rId36" Type="http://schemas.openxmlformats.org/officeDocument/2006/relationships/footer" Target="footer13.xml"/><Relationship Id="rId49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2630</Words>
  <Characters>14991</Characters>
  <Application>Microsoft Office Word</Application>
  <DocSecurity>0</DocSecurity>
  <Lines>124</Lines>
  <Paragraphs>35</Paragraphs>
  <ScaleCrop>false</ScaleCrop>
  <Company/>
  <LinksUpToDate>false</LinksUpToDate>
  <CharactersWithSpaces>17586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Снежана</dc:creator>
  <cp:keywords/>
  <cp:lastModifiedBy>Снежана</cp:lastModifiedBy>
  <cp:revision>2</cp:revision>
  <cp:lastPrinted>2023-06-14T08:08:00Z</cp:lastPrinted>
  <dcterms:created xsi:type="dcterms:W3CDTF">2023-06-20T06:19:00Z</dcterms:created>
  <dcterms:modified xsi:type="dcterms:W3CDTF">2023-06-20T06:19:00Z</dcterms:modified>
</cp:coreProperties>
</file>