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C65750">
        <w:rPr>
          <w:rFonts w:eastAsia="Times New Roman" w:cs="Times New Roman"/>
          <w:sz w:val="20"/>
          <w:szCs w:val="20"/>
        </w:rPr>
        <w:t>Приложение 1</w:t>
      </w:r>
    </w:p>
    <w:p w:rsidR="0035382E" w:rsidRPr="00C65750" w:rsidRDefault="0035382E">
      <w:pPr>
        <w:autoSpaceDE w:val="0"/>
        <w:ind w:left="6372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к административному регламенту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В администрацию МО «______________» </w:t>
      </w:r>
    </w:p>
    <w:p w:rsidR="0035382E" w:rsidRPr="00C65750" w:rsidRDefault="0035382E">
      <w:pPr>
        <w:autoSpaceDE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Ленинградской области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ascii="Courier New" w:eastAsia="Times New Roman" w:hAnsi="Courier New" w:cs="Courier New"/>
          <w:sz w:val="20"/>
          <w:szCs w:val="20"/>
        </w:rPr>
        <w:t>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от</w:t>
      </w:r>
      <w:r w:rsidRPr="00C65750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(для граждан: Ф.И.О, место жительства, 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реквизиты документа, 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удостоверяющего личностьзаявителя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(для паспорта гражданина РФ: 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серия, номер и дата выдачи), телефон;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для юридического лица: наименование, местонахождение, </w:t>
      </w:r>
    </w:p>
    <w:p w:rsidR="0035382E" w:rsidRPr="00C65750" w:rsidRDefault="0035382E">
      <w:pPr>
        <w:autoSpaceDE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ОГРН, ИНН, почтовый адрес, телефон)</w:t>
      </w:r>
    </w:p>
    <w:p w:rsidR="0035382E" w:rsidRPr="00C65750" w:rsidRDefault="0035382E">
      <w:pPr>
        <w:autoSpaceDE w:val="0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autoSpaceDE w:val="0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autoSpaceDE w:val="0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autoSpaceDE w:val="0"/>
        <w:jc w:val="center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ЗАЯВЛЕНИЕ</w:t>
      </w:r>
    </w:p>
    <w:p w:rsidR="0035382E" w:rsidRPr="00C65750" w:rsidRDefault="0035382E">
      <w:pPr>
        <w:autoSpaceDE w:val="0"/>
        <w:jc w:val="center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о предоставлении земельного участка без проведения торгов</w:t>
      </w:r>
    </w:p>
    <w:p w:rsidR="0035382E" w:rsidRPr="00C65750" w:rsidRDefault="0035382E">
      <w:pPr>
        <w:autoSpaceDE w:val="0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 </w:t>
      </w:r>
    </w:p>
    <w:p w:rsidR="0035382E" w:rsidRPr="00C65750" w:rsidRDefault="0035382E">
      <w:pPr>
        <w:autoSpaceDE w:val="0"/>
        <w:jc w:val="both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Прошу предоставить без проведения торгов земельный участок с кадастровым номером:_______________________________________________________________________________________________________________________________________________,</w:t>
      </w:r>
    </w:p>
    <w:p w:rsidR="0035382E" w:rsidRPr="00C65750" w:rsidRDefault="0035382E">
      <w:pPr>
        <w:autoSpaceDE w:val="0"/>
        <w:jc w:val="center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35382E" w:rsidRPr="00C65750" w:rsidRDefault="0035382E">
      <w:pPr>
        <w:autoSpaceDE w:val="0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в __________________________________________________________________________,</w:t>
      </w:r>
    </w:p>
    <w:p w:rsidR="0035382E" w:rsidRPr="00C65750" w:rsidRDefault="0035382E">
      <w:pPr>
        <w:autoSpaceDE w:val="0"/>
        <w:jc w:val="center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35382E" w:rsidRPr="00C65750" w:rsidRDefault="0035382E">
      <w:pPr>
        <w:autoSpaceDE w:val="0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в целях _____________________________________________________________________.</w:t>
      </w:r>
    </w:p>
    <w:p w:rsidR="0035382E" w:rsidRPr="00C65750" w:rsidRDefault="0035382E">
      <w:pPr>
        <w:autoSpaceDE w:val="0"/>
        <w:jc w:val="center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(цель использования земельного участка)</w:t>
      </w:r>
    </w:p>
    <w:p w:rsidR="0035382E" w:rsidRPr="00C65750" w:rsidRDefault="0035382E">
      <w:pPr>
        <w:autoSpaceDE w:val="0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 </w:t>
      </w:r>
    </w:p>
    <w:p w:rsidR="0035382E" w:rsidRPr="00C65750" w:rsidRDefault="0035382E">
      <w:pPr>
        <w:autoSpaceDE w:val="0"/>
        <w:jc w:val="both"/>
        <w:rPr>
          <w:rFonts w:ascii="Arial Narrow" w:eastAsia="Times New Roman" w:hAnsi="Arial Narrow" w:cs="Arial Narrow"/>
        </w:rPr>
      </w:pPr>
      <w:r w:rsidRPr="00C65750">
        <w:rPr>
          <w:rFonts w:ascii="ArialMT" w:eastAsia="Times New Roman" w:hAnsi="ArialMT" w:cs="ArialMT"/>
          <w:sz w:val="20"/>
          <w:szCs w:val="20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</w:t>
      </w:r>
      <w:r w:rsidRPr="00C65750">
        <w:rPr>
          <w:rFonts w:ascii="Arial Narrow" w:eastAsia="Times New Roman" w:hAnsi="Arial Narrow" w:cs="Arial Narrow"/>
          <w:sz w:val="20"/>
          <w:szCs w:val="20"/>
        </w:rPr>
        <w:t>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</w:t>
      </w:r>
    </w:p>
    <w:p w:rsidR="0035382E" w:rsidRPr="00C65750" w:rsidRDefault="0035382E">
      <w:pPr>
        <w:autoSpaceDE w:val="0"/>
        <w:jc w:val="both"/>
        <w:rPr>
          <w:rFonts w:ascii="Arial Narrow" w:eastAsia="Times New Roman" w:hAnsi="Arial Narrow" w:cs="Arial Narrow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46"/>
        <w:gridCol w:w="4886"/>
      </w:tblGrid>
      <w:tr w:rsidR="0035382E" w:rsidRPr="00C6575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5750">
              <w:rPr>
                <w:rFonts w:ascii="Times New Roman" w:hAnsi="Times New Roman" w:cs="Times New Roman"/>
                <w:sz w:val="22"/>
                <w:szCs w:val="22"/>
              </w:rPr>
              <w:t>В случае, если указан вид права «в собственность, продажа» (п.2 ст. 39.3)</w:t>
            </w:r>
            <w:r w:rsidRPr="00C65750">
              <w:rPr>
                <w:rFonts w:cs="Times New Roman"/>
                <w:sz w:val="22"/>
                <w:szCs w:val="22"/>
              </w:rPr>
              <w:t xml:space="preserve"> </w:t>
            </w:r>
            <w:r w:rsidRPr="00C65750">
              <w:rPr>
                <w:rFonts w:ascii="Times New Roman" w:hAnsi="Times New Roman" w:cs="Times New Roman"/>
                <w:sz w:val="22"/>
                <w:szCs w:val="22"/>
              </w:rPr>
              <w:t>емельного кодекса Российской Федерации,</w:t>
            </w:r>
          </w:p>
          <w:p w:rsidR="0035382E" w:rsidRPr="00C65750" w:rsidRDefault="0035382E">
            <w:pPr>
              <w:pStyle w:val="ConsPlusNonformat"/>
              <w:jc w:val="both"/>
              <w:rPr>
                <w:rFonts w:eastAsia="Times New Roman"/>
              </w:rPr>
            </w:pPr>
            <w:r w:rsidRPr="00C65750">
              <w:rPr>
                <w:rFonts w:ascii="Times New Roman" w:hAnsi="Times New Roman" w:cs="Times New Roman"/>
                <w:sz w:val="22"/>
                <w:szCs w:val="22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 xml:space="preserve">7) земельных участков, находящихся в </w:t>
            </w:r>
            <w:r w:rsidRPr="00C65750">
              <w:rPr>
                <w:rFonts w:eastAsia="Times New Roman"/>
                <w:sz w:val="20"/>
                <w:szCs w:val="20"/>
              </w:rPr>
              <w:lastRenderedPageBreak/>
              <w:t>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eastAsia="Times New Roman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6"/>
              </w:numPr>
              <w:suppressAutoHyphens w:val="0"/>
              <w:autoSpaceDE w:val="0"/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65750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6"/>
              </w:numPr>
              <w:suppressAutoHyphens w:val="0"/>
              <w:autoSpaceDE w:val="0"/>
              <w:spacing w:line="240" w:lineRule="auto"/>
              <w:jc w:val="both"/>
            </w:pPr>
            <w:r w:rsidRPr="00C65750">
              <w:rPr>
                <w:rFonts w:ascii="Calibri" w:eastAsia="Times New Roman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35382E" w:rsidRPr="00C6575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35382E" w:rsidRPr="00C65750" w:rsidRDefault="003538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50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 вид права «аренда» (п. 2 ст. 39.6)</w:t>
            </w:r>
            <w:r w:rsidRPr="00C65750">
              <w:rPr>
                <w:rFonts w:cs="Times New Roman"/>
                <w:sz w:val="24"/>
                <w:szCs w:val="24"/>
              </w:rPr>
              <w:t xml:space="preserve"> </w:t>
            </w:r>
            <w:r w:rsidRPr="00C65750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Федерации,</w:t>
            </w:r>
          </w:p>
          <w:p w:rsidR="0035382E" w:rsidRPr="00C65750" w:rsidRDefault="0035382E">
            <w:pPr>
              <w:pStyle w:val="ConsPlusNonformat"/>
              <w:jc w:val="both"/>
              <w:rPr>
                <w:rFonts w:eastAsia="Times New Roman"/>
              </w:rPr>
            </w:pPr>
            <w:r w:rsidRPr="00C65750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</w:t>
            </w:r>
            <w:r w:rsidRPr="00C65750">
              <w:rPr>
                <w:rFonts w:eastAsia="Times New Roman"/>
                <w:sz w:val="20"/>
                <w:szCs w:val="20"/>
              </w:rPr>
              <w:lastRenderedPageBreak/>
              <w:t>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35382E" w:rsidRPr="00C65750" w:rsidRDefault="0035382E" w:rsidP="003E4046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3.1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</w:t>
            </w:r>
            <w:r w:rsidRPr="00C65750">
              <w:rPr>
                <w:rFonts w:eastAsia="Times New Roman"/>
                <w:sz w:val="20"/>
                <w:szCs w:val="20"/>
              </w:rPr>
              <w:lastRenderedPageBreak/>
              <w:t>водоснабжения, водоотведения, связи, нефтепроводов, объектов федерального, регионального или местного значения;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8) 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9)</w:t>
            </w:r>
            <w:r w:rsidRPr="00C65750">
              <w:rPr>
                <w:rFonts w:eastAsia="Times New Roman"/>
                <w:szCs w:val="20"/>
              </w:rPr>
              <w:t xml:space="preserve">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7" w:history="1">
              <w:r w:rsidRPr="00C65750">
                <w:rPr>
                  <w:rStyle w:val="a5"/>
                  <w:rFonts w:eastAsia="Times New Roman"/>
                  <w:szCs w:val="20"/>
                </w:rPr>
                <w:t>статьей 39.20</w:t>
              </w:r>
            </w:hyperlink>
            <w:r w:rsidRPr="00C65750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3E4046" w:rsidRPr="00C65750" w:rsidRDefault="0035382E" w:rsidP="003E4046">
            <w:pPr>
              <w:pStyle w:val="af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  <w:r w:rsidR="003E4046" w:rsidRPr="00C65750">
              <w:rPr>
                <w:rFonts w:eastAsia="Times New Roman"/>
                <w:szCs w:val="20"/>
              </w:rPr>
      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</w:t>
            </w:r>
            <w:r w:rsidR="003E4046" w:rsidRPr="00C65750">
              <w:rPr>
                <w:rFonts w:eastAsia="Times New Roman"/>
                <w:szCs w:val="20"/>
              </w:rPr>
              <w:lastRenderedPageBreak/>
              <w:t xml:space="preserve">участок не может находиться в частной собственности; 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</w:t>
            </w:r>
            <w:r w:rsidRPr="00C65750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</w:t>
            </w:r>
            <w:r w:rsidRPr="00C65750">
              <w:rPr>
                <w:rFonts w:eastAsia="Times New Roman"/>
                <w:szCs w:val="20"/>
              </w:rPr>
              <w:lastRenderedPageBreak/>
              <w:t>или муниципальных нужд либо ограничен в обороте;</w:t>
            </w:r>
          </w:p>
          <w:p w:rsidR="003E4046" w:rsidRPr="00C65750" w:rsidRDefault="003E4046" w:rsidP="003E4046">
            <w:pPr>
              <w:pStyle w:val="af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C6575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8" w:history="1">
              <w:r w:rsidRPr="00C65750">
                <w:t>хозяйства</w:t>
              </w:r>
            </w:hyperlink>
            <w:r w:rsidRPr="00C65750">
              <w:t>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20)</w:t>
            </w:r>
            <w:r w:rsidRPr="00C65750">
              <w:rPr>
                <w:rFonts w:eastAsia="Times New Roman"/>
                <w:strike/>
                <w:szCs w:val="20"/>
              </w:rPr>
              <w:t>;</w:t>
            </w:r>
            <w:r w:rsidRPr="00C65750">
              <w:rPr>
                <w:rFonts w:eastAsia="Times New Roman"/>
                <w:szCs w:val="20"/>
              </w:rPr>
              <w:t>земельного участка, необходимого для осуществления пользования недрами, недропользователю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3E4046" w:rsidRPr="00C65750" w:rsidRDefault="0035382E" w:rsidP="003E4046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22) </w:t>
            </w:r>
            <w:r w:rsidR="003E4046" w:rsidRPr="00C65750">
              <w:rPr>
                <w:rFonts w:eastAsia="Times New Roman"/>
                <w:szCs w:val="20"/>
              </w:rPr>
              <w:t xml:space="preserve">) земельного участка, расположенного в границах особой экономической зоны любого типаили на прилегающей к ней территории, для строительства и (или) реконструкцииобъектов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</w:t>
            </w:r>
            <w:r w:rsidR="003E4046" w:rsidRPr="00C65750">
              <w:rPr>
                <w:rFonts w:eastAsia="Times New Roman"/>
                <w:szCs w:val="20"/>
              </w:rPr>
              <w:lastRenderedPageBreak/>
              <w:t xml:space="preserve">года N 116-ФЗ "Об особых экономических зонах в Российской Федерации"заключено соглашение о взаимодействии в сфере развития инфраструктуры особой экономической зоны. </w:t>
            </w:r>
          </w:p>
          <w:p w:rsidR="0035382E" w:rsidRPr="00C65750" w:rsidRDefault="0035382E" w:rsidP="003E4046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3E4046" w:rsidRPr="00C65750" w:rsidRDefault="003E4046" w:rsidP="003E4046">
            <w:pPr>
              <w:pStyle w:val="af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3E4046" w:rsidRPr="00C65750" w:rsidRDefault="003E4046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24) земельного участка, необходимого </w:t>
            </w:r>
            <w:r w:rsidRPr="00C65750">
              <w:rPr>
                <w:rFonts w:eastAsia="Times New Roman"/>
                <w:szCs w:val="20"/>
              </w:rPr>
              <w:lastRenderedPageBreak/>
              <w:t>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29.1) земельного участка лицу, осуществляющему товарнуюаквакультуру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</w:t>
            </w:r>
            <w:r w:rsidRPr="00C65750">
              <w:rPr>
                <w:rFonts w:eastAsia="Times New Roman"/>
                <w:szCs w:val="20"/>
              </w:rPr>
              <w:lastRenderedPageBreak/>
              <w:t>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3E4046" w:rsidRPr="00C65750">
              <w:rPr>
                <w:rFonts w:eastAsia="Times New Roman"/>
                <w:szCs w:val="20"/>
              </w:rPr>
              <w:t xml:space="preserve">, созданию объектов туристской инфраструктуры и иному развитию территорий </w:t>
            </w:r>
            <w:r w:rsidRPr="00C65750">
              <w:rPr>
                <w:rFonts w:eastAsia="Times New Roman"/>
                <w:szCs w:val="20"/>
              </w:rPr>
              <w:t>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</w:t>
            </w:r>
            <w:r w:rsidRPr="00C65750">
              <w:rPr>
                <w:rFonts w:eastAsia="Times New Roman"/>
                <w:szCs w:val="20"/>
              </w:rPr>
              <w:lastRenderedPageBreak/>
              <w:t>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eastAsia="Times New Roman"/>
              </w:rPr>
            </w:pPr>
            <w:r w:rsidRPr="00C65750">
              <w:rPr>
                <w:rFonts w:eastAsia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</w:t>
            </w:r>
            <w:r w:rsidRPr="00C65750">
              <w:rPr>
                <w:rFonts w:eastAsia="Times New Roman"/>
                <w:szCs w:val="20"/>
              </w:rPr>
              <w:lastRenderedPageBreak/>
              <w:t>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3E4046" w:rsidRPr="00C65750" w:rsidRDefault="0035382E" w:rsidP="003E4046">
            <w:pPr>
              <w:pStyle w:val="ConsPlusNonformat"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5750">
              <w:rPr>
                <w:rFonts w:ascii="Calibri" w:eastAsia="Times New Roman" w:hAnsi="Calibri" w:cs="Calibri"/>
                <w:sz w:val="22"/>
                <w:szCs w:val="22"/>
              </w:rPr>
              <w:t xml:space="preserve">41) </w:t>
            </w:r>
            <w:r w:rsidR="003E4046" w:rsidRPr="00C65750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8"/>
              </w:numPr>
              <w:suppressAutoHyphens w:val="0"/>
              <w:autoSpaceDE w:val="0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5750">
              <w:rPr>
                <w:rFonts w:ascii="Calibri" w:hAnsi="Calibri" w:cs="Calibri"/>
                <w:color w:val="000000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8"/>
              </w:numPr>
              <w:suppressAutoHyphens w:val="0"/>
              <w:autoSpaceDE w:val="0"/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65750">
              <w:rPr>
                <w:rFonts w:ascii="Calibri" w:hAnsi="Calibri" w:cs="Calibri"/>
                <w:sz w:val="22"/>
                <w:szCs w:val="22"/>
              </w:rPr>
              <w:t xml:space="preserve">44) земельного участка, предназначенного для размещения </w:t>
            </w:r>
            <w:r w:rsidRPr="00C657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C65750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</w:rPr>
                <w:t>законом</w:t>
              </w:r>
            </w:hyperlink>
            <w:r w:rsidRPr="00C65750">
              <w:rPr>
                <w:rFonts w:ascii="Calibri" w:hAnsi="Calibri" w:cs="Calibr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8"/>
              </w:numPr>
              <w:suppressAutoHyphens w:val="0"/>
              <w:autoSpaceDE w:val="0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5750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7"/>
              </w:numPr>
              <w:suppressAutoHyphens w:val="0"/>
              <w:autoSpaceDE w:val="0"/>
              <w:spacing w:line="240" w:lineRule="auto"/>
              <w:jc w:val="both"/>
            </w:pPr>
            <w:r w:rsidRPr="00C65750">
              <w:rPr>
                <w:rFonts w:ascii="Calibri" w:hAnsi="Calibri" w:cs="Calibri"/>
                <w:sz w:val="22"/>
                <w:szCs w:val="22"/>
              </w:rPr>
              <w:t>земельного участкагражданам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</w:t>
            </w:r>
          </w:p>
        </w:tc>
      </w:tr>
      <w:tr w:rsidR="0035382E" w:rsidRPr="00C65750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ConsPlusNonformat"/>
              <w:tabs>
                <w:tab w:val="left" w:pos="1365"/>
              </w:tabs>
              <w:jc w:val="both"/>
              <w:rPr>
                <w:rFonts w:eastAsia="Times New Roman"/>
              </w:rPr>
            </w:pPr>
            <w:r w:rsidRPr="00C65750">
              <w:rPr>
                <w:rFonts w:ascii="Times New Roman" w:hAnsi="Times New Roman" w:cs="Times New Roman"/>
              </w:rPr>
              <w:lastRenderedPageBreak/>
              <w:t>В случае, если указан вид права «безвозмездное пользование» (п. 2. ст. 39.10)</w:t>
            </w:r>
            <w:r w:rsidRPr="00C65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65750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20"/>
              </w:numPr>
              <w:autoSpaceDE w:val="0"/>
              <w:spacing w:after="0" w:line="240" w:lineRule="auto"/>
              <w:rPr>
                <w:rFonts w:eastAsia="Times New Roman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</w:t>
            </w:r>
            <w:r w:rsidRPr="00C65750">
              <w:rPr>
                <w:rFonts w:eastAsia="Times New Roman"/>
                <w:szCs w:val="20"/>
              </w:rPr>
              <w:lastRenderedPageBreak/>
              <w:t>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20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</w:t>
            </w:r>
            <w:r w:rsidRPr="00C65750">
              <w:rPr>
                <w:rFonts w:eastAsia="Times New Roman"/>
                <w:sz w:val="20"/>
                <w:szCs w:val="20"/>
              </w:rPr>
              <w:lastRenderedPageBreak/>
              <w:t>народов Севера, Сибири и Дальнего Востока Российской Федерации, на срок не более чем десять лет;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</w:t>
            </w:r>
            <w:r w:rsidRPr="00C65750">
              <w:rPr>
                <w:rFonts w:eastAsia="Times New Roman"/>
                <w:sz w:val="20"/>
                <w:szCs w:val="20"/>
              </w:rPr>
              <w:lastRenderedPageBreak/>
              <w:t>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35382E" w:rsidRPr="00C65750" w:rsidRDefault="0035382E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rPr>
                <w:rFonts w:eastAsia="Times New Roman"/>
              </w:rPr>
            </w:pPr>
            <w:r w:rsidRPr="00C65750">
              <w:rPr>
                <w:rFonts w:eastAsia="Times New Roman"/>
                <w:sz w:val="20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35382E" w:rsidRPr="00C65750" w:rsidRDefault="0035382E">
            <w:pPr>
              <w:pStyle w:val="ConsPlusNonformat"/>
              <w:numPr>
                <w:ilvl w:val="0"/>
                <w:numId w:val="19"/>
              </w:numPr>
              <w:suppressAutoHyphens w:val="0"/>
              <w:autoSpaceDE w:val="0"/>
              <w:spacing w:line="240" w:lineRule="auto"/>
              <w:jc w:val="both"/>
            </w:pPr>
            <w:r w:rsidRPr="00C65750">
              <w:rPr>
                <w:rFonts w:ascii="Calibri" w:eastAsia="Times New Roman" w:hAnsi="Calibri" w:cs="Calibri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</w:t>
            </w:r>
            <w:r w:rsidRPr="00C65750">
              <w:rPr>
                <w:rFonts w:ascii="Calibri" w:eastAsia="Times New Roman" w:hAnsi="Calibri" w:cs="Calibri"/>
              </w:rPr>
              <w:lastRenderedPageBreak/>
              <w:t>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lastRenderedPageBreak/>
        <w:t> 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 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___________________________________________________________________________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На земельном участке имеется объект недвижимости: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Наименование объекта, кадастровый номер объекта_______________________________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____________________________________________________________________________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Основание возникновения права собственности на объект недвижимости:_____________</w:t>
      </w:r>
    </w:p>
    <w:p w:rsidR="0035382E" w:rsidRPr="00C65750" w:rsidRDefault="0035382E">
      <w:pPr>
        <w:autoSpaceDE w:val="0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____________________________________________________________________________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  <w:u w:val="single"/>
        </w:rPr>
      </w:pPr>
      <w:r w:rsidRPr="00C65750">
        <w:rPr>
          <w:rFonts w:ascii="ArialMT" w:eastAsia="Times New Roman" w:hAnsi="ArialMT" w:cs="ArialMT"/>
          <w:sz w:val="20"/>
          <w:szCs w:val="20"/>
        </w:rPr>
        <w:t> </w:t>
      </w:r>
    </w:p>
    <w:p w:rsidR="0035382E" w:rsidRPr="00C65750" w:rsidRDefault="0035382E">
      <w:pPr>
        <w:autoSpaceDE w:val="0"/>
        <w:jc w:val="both"/>
        <w:rPr>
          <w:rFonts w:ascii="ArialMT" w:eastAsia="Times New Roman" w:hAnsi="ArialMT" w:cs="ArialMT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  <w:u w:val="single"/>
        </w:rPr>
        <w:t>Приложение к заявлению:</w:t>
      </w:r>
      <w:r w:rsidRPr="00C65750">
        <w:rPr>
          <w:rFonts w:eastAsia="Times New Roman" w:cs="Times New Roman"/>
          <w:sz w:val="20"/>
          <w:szCs w:val="20"/>
        </w:rPr>
        <w:t>(документы в соответствии с пунктом 2.6 настоящего административного регламента)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ascii="ArialMT" w:eastAsia="Times New Roman" w:hAnsi="ArialMT" w:cs="ArialMT"/>
          <w:sz w:val="20"/>
          <w:szCs w:val="20"/>
        </w:rPr>
        <w:t> 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Результат рассмотрения заявления прошу: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9531"/>
      </w:tblGrid>
      <w:tr w:rsidR="0035382E" w:rsidRPr="00C657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82E" w:rsidRPr="00C65750" w:rsidRDefault="0035382E">
            <w:pPr>
              <w:autoSpaceDE w:val="0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35382E" w:rsidRPr="00C657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82E" w:rsidRPr="00C65750" w:rsidRDefault="0035382E">
            <w:pPr>
              <w:autoSpaceDE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82E" w:rsidRPr="00C65750" w:rsidRDefault="0035382E">
            <w:pPr>
              <w:autoSpaceDE w:val="0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35382E" w:rsidRPr="00C65750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382E" w:rsidRPr="00C65750" w:rsidRDefault="0035382E">
            <w:pPr>
              <w:autoSpaceDE w:val="0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по электронной почте (e-mail);</w:t>
            </w:r>
          </w:p>
        </w:tc>
      </w:tr>
    </w:tbl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«__» _________ 20__ год</w:t>
      </w:r>
    </w:p>
    <w:p w:rsidR="0035382E" w:rsidRPr="00C65750" w:rsidRDefault="0035382E">
      <w:pPr>
        <w:autoSpaceDE w:val="0"/>
        <w:rPr>
          <w:rFonts w:eastAsia="Times New Roman" w:cs="Times New Roman"/>
          <w:i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   _______________   ____________________________________</w:t>
      </w:r>
    </w:p>
    <w:p w:rsidR="0035382E" w:rsidRPr="00C65750" w:rsidRDefault="0035382E">
      <w:pPr>
        <w:autoSpaceDE w:val="0"/>
        <w:rPr>
          <w:rFonts w:eastAsia="Times New Roman" w:cs="Times New Roman"/>
          <w:i/>
          <w:sz w:val="20"/>
          <w:szCs w:val="20"/>
        </w:rPr>
      </w:pPr>
      <w:r w:rsidRPr="00C65750">
        <w:rPr>
          <w:rFonts w:eastAsia="Times New Roman" w:cs="Times New Roman"/>
          <w:i/>
          <w:sz w:val="20"/>
          <w:szCs w:val="20"/>
        </w:rPr>
        <w:t>(подпись заявителя)    Ф.И.О. заявителя: для граждан</w:t>
      </w: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i/>
          <w:sz w:val="20"/>
          <w:szCs w:val="20"/>
        </w:rPr>
        <w:t xml:space="preserve">                                       Ф.И.О руководителя юр.лица, должность: для юридических лиц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6B4F36" w:rsidRPr="00C65750" w:rsidRDefault="006B4F36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bookmarkStart w:id="1" w:name="Par588"/>
      <w:bookmarkEnd w:id="1"/>
      <w:r w:rsidRPr="00C65750">
        <w:rPr>
          <w:rFonts w:eastAsia="Times New Roman" w:cs="Times New Roman"/>
          <w:sz w:val="20"/>
          <w:szCs w:val="20"/>
        </w:rPr>
        <w:t>Приложение 2</w:t>
      </w: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  <w:u w:val="single"/>
        </w:rPr>
      </w:pPr>
      <w:r w:rsidRPr="00C65750">
        <w:rPr>
          <w:rFonts w:eastAsia="Times New Roman" w:cs="Times New Roman"/>
          <w:sz w:val="20"/>
          <w:szCs w:val="20"/>
        </w:rPr>
        <w:t>к административному регламенту</w:t>
      </w:r>
    </w:p>
    <w:p w:rsidR="0035382E" w:rsidRPr="00C65750" w:rsidRDefault="0035382E">
      <w:pPr>
        <w:autoSpaceDE w:val="0"/>
        <w:rPr>
          <w:rFonts w:ascii="Calibri" w:eastAsia="Times New Roman" w:hAnsi="Calibri" w:cs="Calibri"/>
          <w:sz w:val="20"/>
          <w:szCs w:val="20"/>
          <w:u w:val="single"/>
        </w:rPr>
      </w:pPr>
    </w:p>
    <w:p w:rsidR="0035382E" w:rsidRPr="00C65750" w:rsidRDefault="0035382E">
      <w:pPr>
        <w:autoSpaceDE w:val="0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  <w:u w:val="single"/>
        </w:rPr>
        <w:t>Типовая форма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pStyle w:val="20"/>
        <w:spacing w:after="300" w:line="252" w:lineRule="auto"/>
        <w:ind w:left="3204" w:firstLine="1191"/>
        <w:rPr>
          <w:b/>
          <w:sz w:val="20"/>
          <w:szCs w:val="20"/>
        </w:rPr>
      </w:pPr>
      <w:r w:rsidRPr="00C65750">
        <w:rPr>
          <w:b/>
          <w:sz w:val="20"/>
          <w:szCs w:val="20"/>
        </w:rPr>
        <w:t>РЕШЕНИЕ</w:t>
      </w:r>
    </w:p>
    <w:p w:rsidR="0035382E" w:rsidRPr="00C65750" w:rsidRDefault="0035382E">
      <w:pPr>
        <w:pStyle w:val="20"/>
        <w:spacing w:after="300" w:line="252" w:lineRule="auto"/>
        <w:ind w:left="3204" w:firstLine="336"/>
        <w:rPr>
          <w:b/>
          <w:bCs/>
          <w:color w:val="000000"/>
          <w:sz w:val="20"/>
          <w:szCs w:val="20"/>
          <w:lang w:eastAsia="ru-RU" w:bidi="ru-RU"/>
        </w:rPr>
      </w:pPr>
      <w:r w:rsidRPr="00C65750">
        <w:rPr>
          <w:b/>
          <w:sz w:val="20"/>
          <w:szCs w:val="20"/>
        </w:rPr>
        <w:t>от ___________№_______</w:t>
      </w:r>
    </w:p>
    <w:p w:rsidR="0035382E" w:rsidRPr="00C65750" w:rsidRDefault="0035382E">
      <w:pPr>
        <w:pStyle w:val="20"/>
        <w:spacing w:after="300" w:line="252" w:lineRule="auto"/>
        <w:ind w:left="1080"/>
        <w:jc w:val="both"/>
        <w:rPr>
          <w:color w:val="000000"/>
          <w:sz w:val="20"/>
          <w:szCs w:val="20"/>
          <w:lang w:eastAsia="ru-RU" w:bidi="ru-RU"/>
        </w:rPr>
      </w:pPr>
      <w:r w:rsidRPr="00C65750">
        <w:rPr>
          <w:b/>
          <w:bCs/>
          <w:color w:val="000000"/>
          <w:sz w:val="20"/>
          <w:szCs w:val="20"/>
          <w:lang w:eastAsia="ru-RU" w:bidi="ru-RU"/>
        </w:rPr>
        <w:t>О предоставлении земельного участка в постоянное (бессрочное) пользование</w:t>
      </w:r>
    </w:p>
    <w:p w:rsidR="0035382E" w:rsidRPr="00C65750" w:rsidRDefault="0035382E">
      <w:pPr>
        <w:tabs>
          <w:tab w:val="left" w:leader="underscore" w:pos="6964"/>
          <w:tab w:val="left" w:leader="underscore" w:pos="8754"/>
          <w:tab w:val="left" w:pos="8926"/>
        </w:tabs>
        <w:ind w:firstLine="580"/>
        <w:jc w:val="both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По результатам рассмотрения заявления от_______№ _____(Заявитель:____________) и приложенных к нему документов, в соответствии со статьями 39.9, 39.17 Земельного кодекса Российской Федерации, принято РЕШЕНИЕ: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Предоставить_________________________________________ (далее - Заявитель)</w:t>
      </w:r>
    </w:p>
    <w:p w:rsidR="0035382E" w:rsidRPr="00C65750" w:rsidRDefault="0035382E">
      <w:pPr>
        <w:pStyle w:val="WW-"/>
        <w:jc w:val="center"/>
        <w:rPr>
          <w:color w:val="000000"/>
          <w:lang w:eastAsia="ru-RU" w:bidi="ru-RU"/>
        </w:rPr>
      </w:pPr>
      <w:r w:rsidRPr="00C65750">
        <w:t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ОМСУ, если заявителем является ОМСУ)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 xml:space="preserve"> в постоянное (бессрочное) пользование земельный участок, находящийся в собственности _______________________________________________/</w:t>
      </w:r>
    </w:p>
    <w:p w:rsidR="0035382E" w:rsidRPr="00C65750" w:rsidRDefault="0035382E">
      <w:pPr>
        <w:pStyle w:val="WW-"/>
        <w:jc w:val="center"/>
        <w:rPr>
          <w:color w:val="000000"/>
          <w:lang w:eastAsia="ru-RU" w:bidi="ru-RU"/>
        </w:rPr>
      </w:pPr>
      <w:r w:rsidRPr="00C65750"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государственная собственность на который не разграничена (далее - Участок): с кадастровым номером ______________________, площадью _________кв. м,расположенный по адресу _________________________________________________(при отсутствии адреса иное описаниеместоположения земельного участка).</w:t>
      </w:r>
    </w:p>
    <w:p w:rsidR="0035382E" w:rsidRPr="00C65750" w:rsidRDefault="001563DF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fldChar w:fldCharType="begin"/>
      </w:r>
      <w:r w:rsidR="0035382E" w:rsidRPr="00C65750">
        <w:instrText xml:space="preserve"> TOC \o "1-5" \h \z </w:instrText>
      </w:r>
      <w:r w:rsidRPr="00C65750">
        <w:fldChar w:fldCharType="separate"/>
      </w:r>
      <w:r w:rsidR="0035382E"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 xml:space="preserve">Вид (виды) разрешенного использования Участка: </w:t>
      </w:r>
      <w:r w:rsidR="0035382E"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ab/>
        <w:t>.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Участок относится к категории земель "___________".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На Участке находятся следующие объекты недвижимого имущества: ________________________________________________________________________</w:t>
      </w:r>
      <w:r w:rsidR="001563DF" w:rsidRPr="00C65750">
        <w:fldChar w:fldCharType="end"/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center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ind w:firstLine="580"/>
        <w:jc w:val="both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В отношении Участка установлены следующие ограничения и обременения:_____</w:t>
      </w:r>
    </w:p>
    <w:p w:rsidR="0035382E" w:rsidRPr="00C65750" w:rsidRDefault="0035382E">
      <w:pPr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jc w:val="both"/>
        <w:rPr>
          <w:rFonts w:eastAsia="Times New Roman" w:cs="Times New Roman"/>
          <w:sz w:val="20"/>
          <w:szCs w:val="20"/>
          <w:lang w:eastAsia="ru-RU" w:bidi="ru-RU"/>
        </w:rPr>
      </w:pPr>
      <w:r w:rsidRPr="00C65750">
        <w:rPr>
          <w:rFonts w:eastAsia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</w:t>
      </w:r>
    </w:p>
    <w:p w:rsidR="0035382E" w:rsidRPr="00C65750" w:rsidRDefault="0035382E">
      <w:pPr>
        <w:tabs>
          <w:tab w:val="left" w:leader="underscore" w:pos="5750"/>
          <w:tab w:val="left" w:pos="5917"/>
        </w:tabs>
        <w:jc w:val="both"/>
        <w:rPr>
          <w:rFonts w:eastAsia="Times New Roman" w:cs="Times New Roman"/>
          <w:sz w:val="20"/>
          <w:szCs w:val="20"/>
          <w:lang w:eastAsia="ru-RU" w:bidi="ru-RU"/>
        </w:rPr>
      </w:pPr>
    </w:p>
    <w:p w:rsidR="0035382E" w:rsidRPr="00C65750" w:rsidRDefault="0035382E">
      <w:pPr>
        <w:tabs>
          <w:tab w:val="left" w:leader="underscore" w:pos="5750"/>
          <w:tab w:val="left" w:pos="5917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tabs>
          <w:tab w:val="left" w:leader="underscore" w:pos="5750"/>
          <w:tab w:val="left" w:pos="5917"/>
        </w:tabs>
        <w:jc w:val="both"/>
        <w:rPr>
          <w:rFonts w:ascii="Calibri" w:eastAsia="Times New Roman" w:hAnsi="Calibri" w:cs="Calibri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  <w:lang w:eastAsia="ru-RU" w:bidi="ru-RU"/>
        </w:rPr>
        <w:t>Глава Администрации                                                                _________________________</w:t>
      </w:r>
    </w:p>
    <w:p w:rsidR="0035382E" w:rsidRPr="00C65750" w:rsidRDefault="0035382E">
      <w:pPr>
        <w:tabs>
          <w:tab w:val="left" w:pos="3260"/>
        </w:tabs>
        <w:autoSpaceDE w:val="0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sectPr w:rsidR="0035382E" w:rsidRPr="00C657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lastRenderedPageBreak/>
        <w:t>Приложение 3</w:t>
      </w: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к административному регламенту</w:t>
      </w:r>
    </w:p>
    <w:p w:rsidR="0035382E" w:rsidRPr="00C65750" w:rsidRDefault="0035382E">
      <w:pPr>
        <w:autoSpaceDE w:val="0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(контактные данные заявителя</w:t>
      </w:r>
    </w:p>
    <w:p w:rsidR="0035382E" w:rsidRPr="00C65750" w:rsidRDefault="0035382E">
      <w:pPr>
        <w:autoSpaceDE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                                                            адрес, телефон)</w:t>
      </w: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РЕШЕНИЕ</w:t>
      </w:r>
    </w:p>
    <w:p w:rsidR="0035382E" w:rsidRPr="00C65750" w:rsidRDefault="0035382E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об отказе в предоставлении муниципальной услуги</w:t>
      </w:r>
    </w:p>
    <w:p w:rsidR="0035382E" w:rsidRPr="00C65750" w:rsidRDefault="0035382E">
      <w:pPr>
        <w:autoSpaceDE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от ___________№_______</w:t>
      </w: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382E" w:rsidRPr="00C65750">
        <w:tc>
          <w:tcPr>
            <w:tcW w:w="9071" w:type="dxa"/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both"/>
            </w:pPr>
            <w:r w:rsidRPr="00C65750">
              <w:rPr>
                <w:rFonts w:eastAsia="Times New Roman" w:cs="Times New Roman"/>
                <w:sz w:val="20"/>
                <w:szCs w:val="20"/>
              </w:rPr>
              <w:t xml:space="preserve">По результатам рассмотрения заявления о предоставлении </w:t>
            </w:r>
            <w:r w:rsidRPr="00C65750">
              <w:rPr>
                <w:rFonts w:cs="Times New Roman"/>
                <w:sz w:val="20"/>
                <w:szCs w:val="20"/>
              </w:rPr>
              <w:t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торгов» от ____</w:t>
            </w:r>
            <w:r w:rsidRPr="00C65750">
              <w:rPr>
                <w:rFonts w:eastAsia="Times New Roman" w:cs="Times New Roman"/>
                <w:sz w:val="20"/>
                <w:szCs w:val="20"/>
              </w:rPr>
              <w:t>____ №___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35382E" w:rsidRPr="00C65750"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center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35382E" w:rsidRPr="00C65750">
        <w:tc>
          <w:tcPr>
            <w:tcW w:w="9071" w:type="dxa"/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65750">
              <w:rPr>
                <w:rFonts w:eastAsia="Times New Roman" w:cs="Times New Roman"/>
                <w:sz w:val="20"/>
                <w:szCs w:val="20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5382E" w:rsidRPr="00C65750" w:rsidRDefault="0035382E">
            <w:pPr>
              <w:autoSpaceDE w:val="0"/>
              <w:ind w:firstLine="709"/>
              <w:jc w:val="both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  <w:sectPr w:rsidR="0035382E" w:rsidRPr="00C657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0" w:right="850" w:bottom="1686" w:left="1134" w:header="1134" w:footer="1134" w:gutter="0"/>
          <w:cols w:space="720"/>
          <w:docGrid w:linePitch="600" w:charSpace="32768"/>
        </w:sectPr>
      </w:pPr>
      <w:r w:rsidRPr="00C65750">
        <w:rPr>
          <w:rFonts w:eastAsia="Times New Roman" w:cs="Times New Roman"/>
          <w:sz w:val="20"/>
          <w:szCs w:val="20"/>
        </w:rPr>
        <w:t xml:space="preserve">Глава Администрации                            </w:t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  <w:t>____________________________</w:t>
      </w:r>
    </w:p>
    <w:p w:rsidR="0035382E" w:rsidRPr="00C65750" w:rsidRDefault="0035382E">
      <w:pPr>
        <w:autoSpaceDE w:val="0"/>
        <w:jc w:val="right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lastRenderedPageBreak/>
        <w:t>Приложение 4</w:t>
      </w: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к административному регламенту</w:t>
      </w:r>
    </w:p>
    <w:p w:rsidR="0035382E" w:rsidRPr="00C65750" w:rsidRDefault="0035382E">
      <w:pPr>
        <w:autoSpaceDE w:val="0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  <w:r w:rsidRPr="00C6575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(контактные данные заявителя</w:t>
      </w:r>
    </w:p>
    <w:p w:rsidR="0035382E" w:rsidRPr="00C65750" w:rsidRDefault="0035382E">
      <w:pPr>
        <w:autoSpaceDE w:val="0"/>
        <w:ind w:left="4956" w:firstLine="708"/>
        <w:jc w:val="center"/>
        <w:rPr>
          <w:rFonts w:eastAsia="Times New Roman" w:cs="Times New Roman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>адрес, телефон)</w:t>
      </w: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РЕШЕНИЕ</w:t>
      </w:r>
    </w:p>
    <w:p w:rsidR="0035382E" w:rsidRPr="00C65750" w:rsidRDefault="0035382E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о возврате заявления о предоставлении земельного участка</w:t>
      </w:r>
    </w:p>
    <w:p w:rsidR="0035382E" w:rsidRPr="00C65750" w:rsidRDefault="0035382E">
      <w:pPr>
        <w:autoSpaceDE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eastAsia="Times New Roman" w:cs="Times New Roman"/>
          <w:b/>
          <w:sz w:val="20"/>
          <w:szCs w:val="20"/>
        </w:rPr>
        <w:t>и прилагаемых к нему документов</w:t>
      </w: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5382E" w:rsidRPr="00C65750">
        <w:tc>
          <w:tcPr>
            <w:tcW w:w="9071" w:type="dxa"/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both"/>
            </w:pPr>
            <w:r w:rsidRPr="00C65750">
              <w:rPr>
                <w:rFonts w:eastAsia="Times New Roman" w:cs="Times New Roman"/>
                <w:sz w:val="20"/>
                <w:szCs w:val="20"/>
              </w:rPr>
              <w:t xml:space="preserve">По результатам рассмотрения заявления о предоставлении </w:t>
            </w:r>
            <w:r w:rsidRPr="00C65750">
              <w:rPr>
                <w:rFonts w:cs="Times New Roman"/>
                <w:sz w:val="20"/>
                <w:szCs w:val="20"/>
              </w:rPr>
              <w:t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торгов»от</w:t>
            </w:r>
            <w:r w:rsidRPr="00C65750">
              <w:rPr>
                <w:rFonts w:eastAsia="Times New Roman" w:cs="Times New Roman"/>
                <w:sz w:val="20"/>
                <w:szCs w:val="20"/>
              </w:rPr>
              <w:t>_________ №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35382E" w:rsidRPr="00C65750"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82E" w:rsidRPr="00C65750">
        <w:tc>
          <w:tcPr>
            <w:tcW w:w="9071" w:type="dxa"/>
            <w:tcBorders>
              <w:top w:val="single" w:sz="4" w:space="0" w:color="000000"/>
            </w:tcBorders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center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35382E" w:rsidRPr="00C65750">
        <w:tc>
          <w:tcPr>
            <w:tcW w:w="9071" w:type="dxa"/>
            <w:shd w:val="clear" w:color="auto" w:fill="auto"/>
          </w:tcPr>
          <w:p w:rsidR="0035382E" w:rsidRPr="00C65750" w:rsidRDefault="0035382E">
            <w:pPr>
              <w:autoSpaceDE w:val="0"/>
              <w:ind w:firstLine="709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65750">
              <w:rPr>
                <w:rFonts w:eastAsia="Times New Roman" w:cs="Times New Roman"/>
                <w:sz w:val="20"/>
                <w:szCs w:val="20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5382E" w:rsidRPr="00C65750" w:rsidRDefault="0035382E">
            <w:pPr>
              <w:autoSpaceDE w:val="0"/>
              <w:ind w:firstLine="709"/>
              <w:jc w:val="both"/>
            </w:pPr>
            <w:r w:rsidRPr="00C65750">
              <w:rPr>
                <w:rFonts w:eastAsia="Times New Roman" w:cs="Times New Roman"/>
                <w:sz w:val="20"/>
                <w:szCs w:val="20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eastAsia="Times New Roman" w:cs="Times New Roman"/>
          <w:sz w:val="20"/>
          <w:szCs w:val="20"/>
        </w:rPr>
      </w:pPr>
    </w:p>
    <w:p w:rsidR="0035382E" w:rsidRPr="00C65750" w:rsidRDefault="0035382E">
      <w:pPr>
        <w:autoSpaceDE w:val="0"/>
        <w:jc w:val="both"/>
        <w:rPr>
          <w:rFonts w:ascii="Calibri" w:eastAsia="Times New Roman" w:hAnsi="Calibri" w:cs="Calibri"/>
          <w:sz w:val="20"/>
          <w:szCs w:val="20"/>
        </w:rPr>
      </w:pPr>
      <w:r w:rsidRPr="00C65750">
        <w:rPr>
          <w:rFonts w:eastAsia="Times New Roman" w:cs="Times New Roman"/>
          <w:sz w:val="20"/>
          <w:szCs w:val="20"/>
        </w:rPr>
        <w:t xml:space="preserve">Глава Администрации               </w:t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</w:r>
      <w:r w:rsidRPr="00C65750">
        <w:rPr>
          <w:rFonts w:eastAsia="Times New Roman" w:cs="Times New Roman"/>
          <w:sz w:val="20"/>
          <w:szCs w:val="20"/>
        </w:rPr>
        <w:tab/>
        <w:t xml:space="preserve"> ____________________________</w:t>
      </w: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autoSpaceDE w:val="0"/>
        <w:jc w:val="right"/>
        <w:rPr>
          <w:rFonts w:ascii="Calibri" w:eastAsia="Times New Roman" w:hAnsi="Calibri" w:cs="Calibri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65750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35382E" w:rsidRPr="00C65750" w:rsidRDefault="0035382E">
      <w:pPr>
        <w:pStyle w:val="ConsPlusNormal"/>
        <w:jc w:val="right"/>
        <w:rPr>
          <w:rFonts w:cs="Times New Roman"/>
          <w:sz w:val="20"/>
          <w:szCs w:val="20"/>
        </w:rPr>
      </w:pPr>
      <w:r w:rsidRPr="00C6575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 xml:space="preserve">_____________________________________________________ 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(Ф.И.О. представителя заявителя и реквизиты доверенности)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Контактная информация: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тел. 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эл. почта ______________________________________________</w:t>
      </w: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 xml:space="preserve">РЕШЕНИЕ </w:t>
      </w: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об отказе в приеме заявления и документов, необходимых</w:t>
      </w:r>
      <w:r w:rsidRPr="00C65750">
        <w:rPr>
          <w:rFonts w:cs="Times New Roman"/>
          <w:sz w:val="20"/>
          <w:szCs w:val="20"/>
        </w:rPr>
        <w:br/>
        <w:t>для предоставления муниципальной услуги</w:t>
      </w: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Настоящим подтверждается, что при приеме документов, необходимых для предоставления муниципальной услуги «Предоставление земельного участка, находящегося в муниципальной собственности, без торгов»были выявлены следующие основания для отказа в приеме документов:</w:t>
      </w: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____________________________________________________________________</w:t>
      </w: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____________________________________________________________________</w:t>
      </w: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35382E" w:rsidRPr="00C65750" w:rsidRDefault="0035382E">
      <w:pPr>
        <w:autoSpaceDE w:val="0"/>
        <w:ind w:firstLine="709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Для получения услуги заявителю необходимо представить следующие документы:</w:t>
      </w:r>
    </w:p>
    <w:p w:rsidR="0035382E" w:rsidRPr="00C65750" w:rsidRDefault="0035382E">
      <w:pPr>
        <w:autoSpaceDE w:val="0"/>
        <w:spacing w:before="240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________________________________________________________________________</w:t>
      </w: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(указывается перечень документов в случае, если основанием для отказа является</w:t>
      </w:r>
    </w:p>
    <w:p w:rsidR="0035382E" w:rsidRPr="00C65750" w:rsidRDefault="0035382E">
      <w:pPr>
        <w:autoSpaceDE w:val="0"/>
        <w:jc w:val="center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представление неполного комплекта документов)</w:t>
      </w:r>
    </w:p>
    <w:p w:rsidR="0035382E" w:rsidRPr="00C65750" w:rsidRDefault="0035382E">
      <w:pPr>
        <w:autoSpaceDE w:val="0"/>
        <w:spacing w:before="120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 _________________________________________________________________</w:t>
      </w:r>
    </w:p>
    <w:p w:rsidR="0035382E" w:rsidRPr="00C65750" w:rsidRDefault="0035382E">
      <w:pPr>
        <w:autoSpaceDE w:val="0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35382E" w:rsidRPr="00C65750" w:rsidRDefault="0035382E">
      <w:pPr>
        <w:autoSpaceDE w:val="0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М.П.</w:t>
      </w:r>
    </w:p>
    <w:p w:rsidR="0035382E" w:rsidRPr="00C65750" w:rsidRDefault="0035382E">
      <w:pPr>
        <w:autoSpaceDE w:val="0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Подпись заявителя, подтверждающая получение решения об отказе в приеме документов(в случае подачи документов посредством МФЦ):</w:t>
      </w:r>
    </w:p>
    <w:p w:rsidR="0035382E" w:rsidRPr="00C65750" w:rsidRDefault="0035382E">
      <w:pPr>
        <w:autoSpaceDE w:val="0"/>
        <w:spacing w:before="240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 xml:space="preserve">____________       ____________________________________ _________ </w:t>
      </w:r>
      <w:r w:rsidRPr="00C65750">
        <w:rPr>
          <w:rFonts w:cs="Times New Roman"/>
          <w:sz w:val="20"/>
          <w:szCs w:val="20"/>
        </w:rPr>
        <w:softHyphen/>
      </w:r>
      <w:r w:rsidRPr="00C65750">
        <w:rPr>
          <w:rFonts w:cs="Times New Roman"/>
          <w:sz w:val="20"/>
          <w:szCs w:val="20"/>
        </w:rPr>
        <w:softHyphen/>
        <w:t xml:space="preserve">      _____________</w:t>
      </w:r>
    </w:p>
    <w:p w:rsidR="0035382E" w:rsidRPr="00C65750" w:rsidRDefault="0035382E">
      <w:pPr>
        <w:rPr>
          <w:rFonts w:ascii="Courier New" w:eastAsia="Times New Roman" w:hAnsi="Courier New" w:cs="Courier New"/>
          <w:sz w:val="20"/>
          <w:szCs w:val="20"/>
        </w:rPr>
      </w:pPr>
      <w:r w:rsidRPr="00C65750">
        <w:rPr>
          <w:rFonts w:cs="Times New Roman"/>
          <w:sz w:val="20"/>
          <w:szCs w:val="20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35382E" w:rsidRPr="00C65750" w:rsidRDefault="0035382E">
      <w:pPr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5382E" w:rsidRPr="00C65750" w:rsidRDefault="003538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6575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35382E" w:rsidRPr="00C65750" w:rsidRDefault="0035382E">
      <w:pPr>
        <w:pStyle w:val="ConsPlusNormal"/>
        <w:jc w:val="right"/>
        <w:rPr>
          <w:rFonts w:cs="Times New Roman"/>
          <w:sz w:val="20"/>
          <w:szCs w:val="20"/>
        </w:rPr>
      </w:pPr>
      <w:r w:rsidRPr="00C6575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В администрацию 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От:__________________________________________________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 xml:space="preserve">_____________________________________________________ 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(Ф.И.О. представителя заявителя и реквизиты доверенности)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_____________________________________________________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Контактная информация: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rFonts w:cs="Times New Roman"/>
          <w:sz w:val="20"/>
          <w:szCs w:val="20"/>
        </w:rPr>
      </w:pPr>
      <w:r w:rsidRPr="00C65750">
        <w:rPr>
          <w:rFonts w:cs="Times New Roman"/>
          <w:sz w:val="20"/>
          <w:szCs w:val="20"/>
        </w:rPr>
        <w:t>тел. __________________________________________________</w:t>
      </w:r>
    </w:p>
    <w:p w:rsidR="0035382E" w:rsidRPr="00C65750" w:rsidRDefault="0035382E">
      <w:pPr>
        <w:autoSpaceDE w:val="0"/>
        <w:spacing w:line="360" w:lineRule="auto"/>
        <w:ind w:left="4536"/>
        <w:jc w:val="both"/>
        <w:rPr>
          <w:b/>
          <w:bCs/>
          <w:sz w:val="20"/>
          <w:szCs w:val="20"/>
        </w:rPr>
      </w:pPr>
      <w:r w:rsidRPr="00C65750">
        <w:rPr>
          <w:rFonts w:cs="Times New Roman"/>
          <w:sz w:val="20"/>
          <w:szCs w:val="20"/>
        </w:rPr>
        <w:t>эл. почта _____________________________________________</w:t>
      </w:r>
    </w:p>
    <w:p w:rsidR="0035382E" w:rsidRPr="00C65750" w:rsidRDefault="0035382E">
      <w:pPr>
        <w:pStyle w:val="20"/>
        <w:spacing w:after="0"/>
        <w:jc w:val="center"/>
        <w:rPr>
          <w:b/>
          <w:bCs/>
          <w:sz w:val="20"/>
          <w:szCs w:val="20"/>
        </w:rPr>
      </w:pPr>
    </w:p>
    <w:p w:rsidR="0035382E" w:rsidRPr="00C65750" w:rsidRDefault="0035382E">
      <w:pPr>
        <w:pStyle w:val="20"/>
        <w:spacing w:after="0"/>
        <w:jc w:val="center"/>
        <w:rPr>
          <w:b/>
          <w:bCs/>
          <w:sz w:val="20"/>
          <w:szCs w:val="20"/>
        </w:rPr>
      </w:pPr>
    </w:p>
    <w:p w:rsidR="0035382E" w:rsidRPr="00C65750" w:rsidRDefault="0035382E">
      <w:pPr>
        <w:pStyle w:val="20"/>
        <w:spacing w:after="0"/>
        <w:jc w:val="center"/>
        <w:rPr>
          <w:bCs/>
          <w:sz w:val="20"/>
          <w:szCs w:val="20"/>
        </w:rPr>
      </w:pPr>
      <w:r w:rsidRPr="00C65750">
        <w:rPr>
          <w:bCs/>
          <w:sz w:val="20"/>
          <w:szCs w:val="20"/>
        </w:rPr>
        <w:t>ЗАЯВЛЕНИЕ</w:t>
      </w:r>
    </w:p>
    <w:p w:rsidR="0035382E" w:rsidRPr="00C65750" w:rsidRDefault="0035382E">
      <w:pPr>
        <w:pStyle w:val="20"/>
        <w:spacing w:after="620"/>
        <w:jc w:val="center"/>
        <w:rPr>
          <w:bCs/>
          <w:sz w:val="20"/>
          <w:szCs w:val="20"/>
        </w:rPr>
      </w:pPr>
      <w:r w:rsidRPr="00C65750">
        <w:rPr>
          <w:bCs/>
          <w:sz w:val="20"/>
          <w:szCs w:val="20"/>
        </w:rPr>
        <w:t>об исправлении допущенных опечаток и (или) ошибок в выданных в</w:t>
      </w:r>
      <w:r w:rsidRPr="00C65750">
        <w:rPr>
          <w:bCs/>
          <w:sz w:val="20"/>
          <w:szCs w:val="20"/>
        </w:rPr>
        <w:br/>
        <w:t>результате предоставления муниципальной услуги документах</w:t>
      </w:r>
    </w:p>
    <w:p w:rsidR="0035382E" w:rsidRPr="00C65750" w:rsidRDefault="0035382E">
      <w:pPr>
        <w:pStyle w:val="20"/>
        <w:tabs>
          <w:tab w:val="left" w:leader="underscore" w:pos="10002"/>
          <w:tab w:val="left" w:pos="10146"/>
        </w:tabs>
        <w:spacing w:after="0"/>
        <w:rPr>
          <w:sz w:val="20"/>
          <w:szCs w:val="20"/>
        </w:rPr>
      </w:pPr>
      <w:r w:rsidRPr="00C65750">
        <w:rPr>
          <w:bCs/>
          <w:sz w:val="20"/>
          <w:szCs w:val="20"/>
        </w:rPr>
        <w:t>Прошу исправить опечатку и (или) ошибку в</w:t>
      </w:r>
      <w:r w:rsidRPr="00C65750">
        <w:rPr>
          <w:sz w:val="20"/>
          <w:szCs w:val="20"/>
        </w:rPr>
        <w:tab/>
      </w:r>
    </w:p>
    <w:p w:rsidR="0035382E" w:rsidRPr="00C65750" w:rsidRDefault="0035382E">
      <w:pPr>
        <w:pStyle w:val="20"/>
        <w:tabs>
          <w:tab w:val="left" w:leader="underscore" w:pos="10002"/>
          <w:tab w:val="left" w:pos="10146"/>
        </w:tabs>
        <w:spacing w:after="0"/>
      </w:pPr>
      <w:r w:rsidRPr="00C65750">
        <w:rPr>
          <w:sz w:val="20"/>
          <w:szCs w:val="20"/>
        </w:rPr>
        <w:tab/>
        <w:t>.</w:t>
      </w:r>
    </w:p>
    <w:p w:rsidR="0035382E" w:rsidRPr="00C65750" w:rsidRDefault="0035382E">
      <w:pPr>
        <w:pStyle w:val="30"/>
        <w:spacing w:after="120" w:line="240" w:lineRule="auto"/>
        <w:jc w:val="center"/>
        <w:rPr>
          <w:bCs/>
        </w:rPr>
      </w:pPr>
      <w:r w:rsidRPr="00C65750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  <w:rPr>
          <w:bCs/>
          <w:sz w:val="20"/>
          <w:szCs w:val="20"/>
        </w:rPr>
      </w:pP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</w:pPr>
      <w:r w:rsidRPr="00C65750">
        <w:rPr>
          <w:bCs/>
          <w:sz w:val="20"/>
          <w:szCs w:val="20"/>
        </w:rPr>
        <w:t>Приложение (при наличии):</w:t>
      </w:r>
      <w:r w:rsidRPr="00C65750">
        <w:rPr>
          <w:sz w:val="20"/>
          <w:szCs w:val="20"/>
        </w:rPr>
        <w:tab/>
        <w:t>.</w:t>
      </w:r>
    </w:p>
    <w:p w:rsidR="0035382E" w:rsidRPr="00C65750" w:rsidRDefault="0035382E">
      <w:pPr>
        <w:pStyle w:val="30"/>
        <w:spacing w:after="700" w:line="240" w:lineRule="auto"/>
        <w:ind w:left="2124" w:right="600"/>
        <w:jc w:val="both"/>
        <w:rPr>
          <w:bCs/>
        </w:rPr>
      </w:pPr>
      <w:r w:rsidRPr="00C65750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  <w:rPr>
          <w:bCs/>
          <w:sz w:val="20"/>
          <w:szCs w:val="20"/>
        </w:rPr>
      </w:pPr>
      <w:r w:rsidRPr="00C65750">
        <w:rPr>
          <w:bCs/>
          <w:sz w:val="20"/>
          <w:szCs w:val="20"/>
        </w:rPr>
        <w:t xml:space="preserve">Подпись заявителя </w:t>
      </w:r>
      <w:r w:rsidRPr="00C65750">
        <w:rPr>
          <w:bCs/>
          <w:sz w:val="20"/>
          <w:szCs w:val="20"/>
        </w:rPr>
        <w:tab/>
      </w: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  <w:rPr>
          <w:bCs/>
          <w:sz w:val="20"/>
          <w:szCs w:val="20"/>
        </w:rPr>
      </w:pP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  <w:rPr>
          <w:sz w:val="20"/>
          <w:szCs w:val="20"/>
        </w:rPr>
      </w:pPr>
      <w:r w:rsidRPr="00C65750">
        <w:rPr>
          <w:bCs/>
          <w:sz w:val="20"/>
          <w:szCs w:val="20"/>
        </w:rPr>
        <w:t>Дата</w:t>
      </w:r>
      <w:r w:rsidRPr="00C65750">
        <w:rPr>
          <w:sz w:val="20"/>
          <w:szCs w:val="20"/>
        </w:rPr>
        <w:t xml:space="preserve"> _______</w:t>
      </w:r>
    </w:p>
    <w:p w:rsidR="0035382E" w:rsidRPr="00C65750" w:rsidRDefault="0035382E">
      <w:pPr>
        <w:pStyle w:val="20"/>
        <w:tabs>
          <w:tab w:val="left" w:leader="underscore" w:pos="10002"/>
        </w:tabs>
        <w:spacing w:after="60"/>
        <w:jc w:val="both"/>
        <w:rPr>
          <w:sz w:val="20"/>
          <w:szCs w:val="20"/>
        </w:rPr>
      </w:pPr>
    </w:p>
    <w:p w:rsidR="0035382E" w:rsidRDefault="0035382E">
      <w:pPr>
        <w:pStyle w:val="20"/>
        <w:tabs>
          <w:tab w:val="left" w:leader="underscore" w:pos="10002"/>
        </w:tabs>
        <w:spacing w:after="60"/>
        <w:jc w:val="both"/>
      </w:pPr>
      <w:r w:rsidRPr="00C65750">
        <w:rPr>
          <w:sz w:val="20"/>
          <w:szCs w:val="20"/>
        </w:rPr>
        <w:t>М.П. (при наличии)</w:t>
      </w:r>
    </w:p>
    <w:p w:rsidR="0035382E" w:rsidRDefault="0035382E">
      <w:pPr>
        <w:pStyle w:val="ConsPlusNormal"/>
        <w:tabs>
          <w:tab w:val="left" w:pos="5670"/>
        </w:tabs>
        <w:jc w:val="right"/>
      </w:pPr>
    </w:p>
    <w:p w:rsidR="0035382E" w:rsidRDefault="0035382E">
      <w:pPr>
        <w:pStyle w:val="a0"/>
        <w:ind w:firstLine="0"/>
      </w:pPr>
    </w:p>
    <w:p w:rsidR="0035382E" w:rsidRDefault="0035382E">
      <w:pPr>
        <w:pStyle w:val="a0"/>
        <w:ind w:firstLine="0"/>
      </w:pPr>
    </w:p>
    <w:p w:rsidR="0035382E" w:rsidRDefault="0035382E">
      <w:pPr>
        <w:pStyle w:val="a0"/>
        <w:ind w:firstLine="0"/>
      </w:pPr>
    </w:p>
    <w:p w:rsidR="0035382E" w:rsidRDefault="0035382E">
      <w:pPr>
        <w:pStyle w:val="a0"/>
        <w:ind w:firstLine="0"/>
      </w:pPr>
    </w:p>
    <w:p w:rsidR="0035382E" w:rsidRDefault="0035382E">
      <w:pPr>
        <w:pStyle w:val="a0"/>
        <w:ind w:firstLine="0"/>
      </w:pPr>
    </w:p>
    <w:sectPr w:rsidR="0035382E" w:rsidSect="00DE1E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88" w:h="16982"/>
      <w:pgMar w:top="1194" w:right="700" w:bottom="1182" w:left="1331" w:header="0" w:footer="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5B" w:rsidRDefault="002C235B">
      <w:r>
        <w:separator/>
      </w:r>
    </w:p>
  </w:endnote>
  <w:endnote w:type="continuationSeparator" w:id="0">
    <w:p w:rsidR="002C235B" w:rsidRDefault="002C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3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>
    <w:pPr>
      <w:pStyle w:val="aa"/>
      <w:jc w:val="center"/>
    </w:pPr>
  </w:p>
  <w:p w:rsidR="0035382E" w:rsidRDefault="0035382E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>
    <w:pPr>
      <w:pStyle w:val="aa"/>
    </w:pPr>
  </w:p>
  <w:p w:rsidR="0035382E" w:rsidRDefault="0035382E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5B" w:rsidRDefault="002C235B">
      <w:r>
        <w:separator/>
      </w:r>
    </w:p>
  </w:footnote>
  <w:footnote w:type="continuationSeparator" w:id="0">
    <w:p w:rsidR="002C235B" w:rsidRDefault="002C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2C235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315B8">
      <w:rPr>
        <w:noProof/>
      </w:rPr>
      <w:t>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2C235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315B8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2C235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E315B8">
      <w:rPr>
        <w:noProof/>
      </w:rPr>
      <w:t>42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2C235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315B8">
      <w:rPr>
        <w:noProof/>
      </w:rPr>
      <w:t>19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E315B8">
    <w:pPr>
      <w:spacing w:line="1" w:lineRule="exac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96215" cy="172720"/>
              <wp:effectExtent l="5715" t="6985" r="762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82E" w:rsidRDefault="0035382E">
                          <w:pPr>
                            <w:pStyle w:val="af0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45pt;margin-top:27.55pt;width:15.45pt;height:13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" stroked="f">
              <v:fill opacity="0"/>
              <v:textbox inset="0,0,0,0">
                <w:txbxContent>
                  <w:p w:rsidR="0035382E" w:rsidRDefault="0035382E">
                    <w:pPr>
                      <w:pStyle w:val="af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2E" w:rsidRDefault="00353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785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)"/>
      <w:lvlJc w:val="left"/>
      <w:pPr>
        <w:tabs>
          <w:tab w:val="num" w:pos="-1135"/>
        </w:tabs>
        <w:ind w:left="360" w:hanging="360"/>
      </w:pPr>
      <w:rPr>
        <w:rFonts w:ascii="Times New Roman" w:eastAsia="Times New Roman" w:hAnsi="Times New Roman" w:cs="Times New Roman"/>
        <w:color w:val="000000"/>
        <w:sz w:val="23"/>
        <w:szCs w:val="23"/>
        <w:lang w:eastAsia="ru-RU" w:bidi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  <w:lang w:eastAsia="ru-RU" w:bidi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  <w:rPr>
        <w:rFonts w:ascii="Times New Roman" w:eastAsia="Times New Roman" w:hAnsi="Times New Roman" w:cs="Times New Roman"/>
        <w:color w:val="000000"/>
        <w:sz w:val="22"/>
        <w:szCs w:val="22"/>
        <w:lang w:eastAsia="ru-RU" w:bidi="ru-RU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15"/>
    <w:rsid w:val="00064E11"/>
    <w:rsid w:val="001563DF"/>
    <w:rsid w:val="002C235B"/>
    <w:rsid w:val="00323A22"/>
    <w:rsid w:val="0035382E"/>
    <w:rsid w:val="003C56F3"/>
    <w:rsid w:val="003E2737"/>
    <w:rsid w:val="003E4046"/>
    <w:rsid w:val="00653220"/>
    <w:rsid w:val="006A623E"/>
    <w:rsid w:val="006B4F36"/>
    <w:rsid w:val="009A7715"/>
    <w:rsid w:val="00B74036"/>
    <w:rsid w:val="00C65750"/>
    <w:rsid w:val="00D64973"/>
    <w:rsid w:val="00DE1E50"/>
    <w:rsid w:val="00E315B8"/>
    <w:rsid w:val="00E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D9D20C-9730-4357-87E8-368A0A9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5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rsid w:val="00DE1E50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DE1E50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DE1E50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1E50"/>
  </w:style>
  <w:style w:type="character" w:customStyle="1" w:styleId="WW8Num1z1">
    <w:name w:val="WW8Num1z1"/>
    <w:rsid w:val="00DE1E50"/>
  </w:style>
  <w:style w:type="character" w:customStyle="1" w:styleId="WW8Num1z2">
    <w:name w:val="WW8Num1z2"/>
    <w:rsid w:val="00DE1E50"/>
  </w:style>
  <w:style w:type="character" w:customStyle="1" w:styleId="WW8Num1z3">
    <w:name w:val="WW8Num1z3"/>
    <w:rsid w:val="00DE1E50"/>
  </w:style>
  <w:style w:type="character" w:customStyle="1" w:styleId="WW8Num1z4">
    <w:name w:val="WW8Num1z4"/>
    <w:rsid w:val="00DE1E50"/>
  </w:style>
  <w:style w:type="character" w:customStyle="1" w:styleId="WW8Num1z5">
    <w:name w:val="WW8Num1z5"/>
    <w:rsid w:val="00DE1E50"/>
  </w:style>
  <w:style w:type="character" w:customStyle="1" w:styleId="WW8Num1z6">
    <w:name w:val="WW8Num1z6"/>
    <w:rsid w:val="00DE1E50"/>
  </w:style>
  <w:style w:type="character" w:customStyle="1" w:styleId="WW8Num1z7">
    <w:name w:val="WW8Num1z7"/>
    <w:rsid w:val="00DE1E50"/>
  </w:style>
  <w:style w:type="character" w:customStyle="1" w:styleId="WW8Num1z8">
    <w:name w:val="WW8Num1z8"/>
    <w:rsid w:val="00DE1E50"/>
  </w:style>
  <w:style w:type="character" w:customStyle="1" w:styleId="WW8Num2z0">
    <w:name w:val="WW8Num2z0"/>
    <w:rsid w:val="00DE1E50"/>
  </w:style>
  <w:style w:type="character" w:customStyle="1" w:styleId="WW8Num2z1">
    <w:name w:val="WW8Num2z1"/>
    <w:rsid w:val="00DE1E50"/>
  </w:style>
  <w:style w:type="character" w:customStyle="1" w:styleId="WW8Num2z2">
    <w:name w:val="WW8Num2z2"/>
    <w:rsid w:val="00DE1E50"/>
  </w:style>
  <w:style w:type="character" w:customStyle="1" w:styleId="WW8Num2z3">
    <w:name w:val="WW8Num2z3"/>
    <w:rsid w:val="00DE1E50"/>
  </w:style>
  <w:style w:type="character" w:customStyle="1" w:styleId="WW8Num2z4">
    <w:name w:val="WW8Num2z4"/>
    <w:rsid w:val="00DE1E50"/>
  </w:style>
  <w:style w:type="character" w:customStyle="1" w:styleId="WW8Num2z5">
    <w:name w:val="WW8Num2z5"/>
    <w:rsid w:val="00DE1E50"/>
  </w:style>
  <w:style w:type="character" w:customStyle="1" w:styleId="WW8Num2z6">
    <w:name w:val="WW8Num2z6"/>
    <w:rsid w:val="00DE1E50"/>
  </w:style>
  <w:style w:type="character" w:customStyle="1" w:styleId="WW8Num2z7">
    <w:name w:val="WW8Num2z7"/>
    <w:rsid w:val="00DE1E50"/>
  </w:style>
  <w:style w:type="character" w:customStyle="1" w:styleId="WW8Num2z8">
    <w:name w:val="WW8Num2z8"/>
    <w:rsid w:val="00DE1E50"/>
  </w:style>
  <w:style w:type="character" w:customStyle="1" w:styleId="WW8Num3z0">
    <w:name w:val="WW8Num3z0"/>
    <w:rsid w:val="00DE1E50"/>
    <w:rPr>
      <w:rFonts w:ascii="Symbol" w:eastAsia="Times New Roman" w:hAnsi="Symbol" w:cs="Symbol"/>
    </w:rPr>
  </w:style>
  <w:style w:type="character" w:customStyle="1" w:styleId="WW8Num3z1">
    <w:name w:val="WW8Num3z1"/>
    <w:rsid w:val="00DE1E50"/>
    <w:rPr>
      <w:rFonts w:ascii="Courier New" w:hAnsi="Courier New" w:cs="Courier New"/>
    </w:rPr>
  </w:style>
  <w:style w:type="character" w:customStyle="1" w:styleId="WW8Num3z2">
    <w:name w:val="WW8Num3z2"/>
    <w:rsid w:val="00DE1E50"/>
    <w:rPr>
      <w:rFonts w:ascii="Wingdings" w:hAnsi="Wingdings" w:cs="Wingdings"/>
    </w:rPr>
  </w:style>
  <w:style w:type="character" w:customStyle="1" w:styleId="WW8Num4z0">
    <w:name w:val="WW8Num4z0"/>
    <w:rsid w:val="00DE1E50"/>
    <w:rPr>
      <w:rFonts w:ascii="Symbol" w:eastAsia="Times New Roman" w:hAnsi="Symbol" w:cs="Symbol"/>
    </w:rPr>
  </w:style>
  <w:style w:type="character" w:customStyle="1" w:styleId="WW8Num4z1">
    <w:name w:val="WW8Num4z1"/>
    <w:rsid w:val="00DE1E50"/>
    <w:rPr>
      <w:rFonts w:ascii="Courier New" w:hAnsi="Courier New" w:cs="Courier New"/>
    </w:rPr>
  </w:style>
  <w:style w:type="character" w:customStyle="1" w:styleId="WW8Num4z2">
    <w:name w:val="WW8Num4z2"/>
    <w:rsid w:val="00DE1E50"/>
    <w:rPr>
      <w:rFonts w:ascii="Wingdings" w:hAnsi="Wingdings" w:cs="Wingdings"/>
    </w:rPr>
  </w:style>
  <w:style w:type="character" w:customStyle="1" w:styleId="WW8Num5z0">
    <w:name w:val="WW8Num5z0"/>
    <w:rsid w:val="00DE1E50"/>
    <w:rPr>
      <w:rFonts w:ascii="Symbol" w:hAnsi="Symbol" w:cs="Symbol"/>
    </w:rPr>
  </w:style>
  <w:style w:type="character" w:customStyle="1" w:styleId="WW8Num5z1">
    <w:name w:val="WW8Num5z1"/>
    <w:rsid w:val="00DE1E50"/>
    <w:rPr>
      <w:rFonts w:ascii="Courier New" w:hAnsi="Courier New" w:cs="Courier New"/>
    </w:rPr>
  </w:style>
  <w:style w:type="character" w:customStyle="1" w:styleId="WW8Num5z2">
    <w:name w:val="WW8Num5z2"/>
    <w:rsid w:val="00DE1E50"/>
    <w:rPr>
      <w:rFonts w:ascii="Wingdings" w:hAnsi="Wingdings" w:cs="Wingdings"/>
    </w:rPr>
  </w:style>
  <w:style w:type="character" w:customStyle="1" w:styleId="WW8Num6z0">
    <w:name w:val="WW8Num6z0"/>
    <w:rsid w:val="00DE1E50"/>
    <w:rPr>
      <w:rFonts w:ascii="Symbol" w:eastAsia="font336" w:hAnsi="Symbol" w:cs="Symbol"/>
      <w:sz w:val="22"/>
      <w:szCs w:val="22"/>
    </w:rPr>
  </w:style>
  <w:style w:type="character" w:customStyle="1" w:styleId="WW8Num6z1">
    <w:name w:val="WW8Num6z1"/>
    <w:rsid w:val="00DE1E50"/>
    <w:rPr>
      <w:rFonts w:ascii="Courier New" w:hAnsi="Courier New" w:cs="Courier New"/>
    </w:rPr>
  </w:style>
  <w:style w:type="character" w:customStyle="1" w:styleId="WW8Num6z2">
    <w:name w:val="WW8Num6z2"/>
    <w:rsid w:val="00DE1E50"/>
    <w:rPr>
      <w:rFonts w:ascii="Wingdings" w:hAnsi="Wingdings" w:cs="Wingdings"/>
    </w:rPr>
  </w:style>
  <w:style w:type="character" w:customStyle="1" w:styleId="WW8Num7z0">
    <w:name w:val="WW8Num7z0"/>
    <w:rsid w:val="00DE1E50"/>
    <w:rPr>
      <w:rFonts w:ascii="Symbol" w:eastAsia="Calibri" w:hAnsi="Symbol" w:cs="Symbol"/>
      <w:sz w:val="22"/>
      <w:szCs w:val="22"/>
    </w:rPr>
  </w:style>
  <w:style w:type="character" w:customStyle="1" w:styleId="WW8Num7z1">
    <w:name w:val="WW8Num7z1"/>
    <w:rsid w:val="00DE1E50"/>
    <w:rPr>
      <w:rFonts w:ascii="Courier New" w:hAnsi="Courier New" w:cs="Courier New"/>
    </w:rPr>
  </w:style>
  <w:style w:type="character" w:customStyle="1" w:styleId="WW8Num7z2">
    <w:name w:val="WW8Num7z2"/>
    <w:rsid w:val="00DE1E50"/>
    <w:rPr>
      <w:rFonts w:ascii="Wingdings" w:hAnsi="Wingdings" w:cs="Wingdings"/>
    </w:rPr>
  </w:style>
  <w:style w:type="character" w:customStyle="1" w:styleId="WW8Num8z0">
    <w:name w:val="WW8Num8z0"/>
    <w:rsid w:val="00DE1E50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DE1E50"/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WW8Num9z1">
    <w:name w:val="WW8Num9z1"/>
    <w:rsid w:val="00DE1E50"/>
  </w:style>
  <w:style w:type="character" w:customStyle="1" w:styleId="WW8Num9z2">
    <w:name w:val="WW8Num9z2"/>
    <w:rsid w:val="00DE1E50"/>
  </w:style>
  <w:style w:type="character" w:customStyle="1" w:styleId="WW8Num9z3">
    <w:name w:val="WW8Num9z3"/>
    <w:rsid w:val="00DE1E50"/>
  </w:style>
  <w:style w:type="character" w:customStyle="1" w:styleId="WW8Num9z4">
    <w:name w:val="WW8Num9z4"/>
    <w:rsid w:val="00DE1E50"/>
  </w:style>
  <w:style w:type="character" w:customStyle="1" w:styleId="WW8Num9z5">
    <w:name w:val="WW8Num9z5"/>
    <w:rsid w:val="00DE1E50"/>
  </w:style>
  <w:style w:type="character" w:customStyle="1" w:styleId="WW8Num9z6">
    <w:name w:val="WW8Num9z6"/>
    <w:rsid w:val="00DE1E50"/>
  </w:style>
  <w:style w:type="character" w:customStyle="1" w:styleId="WW8Num9z7">
    <w:name w:val="WW8Num9z7"/>
    <w:rsid w:val="00DE1E50"/>
  </w:style>
  <w:style w:type="character" w:customStyle="1" w:styleId="WW8Num9z8">
    <w:name w:val="WW8Num9z8"/>
    <w:rsid w:val="00DE1E50"/>
  </w:style>
  <w:style w:type="character" w:customStyle="1" w:styleId="WW8Num10z0">
    <w:name w:val="WW8Num10z0"/>
    <w:rsid w:val="00DE1E50"/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WW8Num10z1">
    <w:name w:val="WW8Num10z1"/>
    <w:rsid w:val="00DE1E50"/>
  </w:style>
  <w:style w:type="character" w:customStyle="1" w:styleId="WW8Num10z2">
    <w:name w:val="WW8Num10z2"/>
    <w:rsid w:val="00DE1E50"/>
  </w:style>
  <w:style w:type="character" w:customStyle="1" w:styleId="WW8Num10z3">
    <w:name w:val="WW8Num10z3"/>
    <w:rsid w:val="00DE1E50"/>
  </w:style>
  <w:style w:type="character" w:customStyle="1" w:styleId="WW8Num10z4">
    <w:name w:val="WW8Num10z4"/>
    <w:rsid w:val="00DE1E50"/>
  </w:style>
  <w:style w:type="character" w:customStyle="1" w:styleId="WW8Num10z5">
    <w:name w:val="WW8Num10z5"/>
    <w:rsid w:val="00DE1E50"/>
  </w:style>
  <w:style w:type="character" w:customStyle="1" w:styleId="WW8Num10z6">
    <w:name w:val="WW8Num10z6"/>
    <w:rsid w:val="00DE1E50"/>
  </w:style>
  <w:style w:type="character" w:customStyle="1" w:styleId="WW8Num10z7">
    <w:name w:val="WW8Num10z7"/>
    <w:rsid w:val="00DE1E50"/>
  </w:style>
  <w:style w:type="character" w:customStyle="1" w:styleId="WW8Num10z8">
    <w:name w:val="WW8Num10z8"/>
    <w:rsid w:val="00DE1E50"/>
  </w:style>
  <w:style w:type="character" w:customStyle="1" w:styleId="WW8Num11z0">
    <w:name w:val="WW8Num11z0"/>
    <w:rsid w:val="00DE1E50"/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WW8Num12z0">
    <w:name w:val="WW8Num12z0"/>
    <w:rsid w:val="00DE1E50"/>
    <w:rPr>
      <w:rFonts w:ascii="Times New Roman" w:eastAsia="Calibri" w:hAnsi="Times New Roman" w:cs="Times New Roman"/>
      <w:sz w:val="22"/>
      <w:szCs w:val="22"/>
    </w:rPr>
  </w:style>
  <w:style w:type="character" w:customStyle="1" w:styleId="WW8Num12z1">
    <w:name w:val="WW8Num12z1"/>
    <w:rsid w:val="00DE1E50"/>
    <w:rPr>
      <w:rFonts w:ascii="Courier New" w:hAnsi="Courier New" w:cs="Courier New"/>
    </w:rPr>
  </w:style>
  <w:style w:type="character" w:customStyle="1" w:styleId="WW8Num12z2">
    <w:name w:val="WW8Num12z2"/>
    <w:rsid w:val="00DE1E50"/>
    <w:rPr>
      <w:rFonts w:ascii="Wingdings" w:hAnsi="Wingdings" w:cs="Wingdings"/>
    </w:rPr>
  </w:style>
  <w:style w:type="character" w:customStyle="1" w:styleId="WW8Num12z3">
    <w:name w:val="WW8Num12z3"/>
    <w:rsid w:val="00DE1E50"/>
    <w:rPr>
      <w:rFonts w:ascii="Symbol" w:hAnsi="Symbol" w:cs="Symbol"/>
    </w:rPr>
  </w:style>
  <w:style w:type="character" w:customStyle="1" w:styleId="WW8Num13z0">
    <w:name w:val="WW8Num13z0"/>
    <w:rsid w:val="00DE1E50"/>
    <w:rPr>
      <w:rFonts w:ascii="Symbol" w:eastAsia="Times New Roman" w:hAnsi="Symbol" w:cs="Symbol"/>
      <w:sz w:val="23"/>
      <w:szCs w:val="23"/>
    </w:rPr>
  </w:style>
  <w:style w:type="character" w:customStyle="1" w:styleId="WW8Num13z1">
    <w:name w:val="WW8Num13z1"/>
    <w:rsid w:val="00DE1E50"/>
    <w:rPr>
      <w:rFonts w:ascii="Courier New" w:hAnsi="Courier New" w:cs="Courier New"/>
    </w:rPr>
  </w:style>
  <w:style w:type="character" w:customStyle="1" w:styleId="WW8Num13z2">
    <w:name w:val="WW8Num13z2"/>
    <w:rsid w:val="00DE1E50"/>
    <w:rPr>
      <w:rFonts w:ascii="Wingdings" w:hAnsi="Wingdings" w:cs="Wingdings"/>
    </w:rPr>
  </w:style>
  <w:style w:type="character" w:customStyle="1" w:styleId="WW8Num14z0">
    <w:name w:val="WW8Num14z0"/>
    <w:rsid w:val="00DE1E50"/>
    <w:rPr>
      <w:rFonts w:ascii="Symbol" w:eastAsia="Times New Roman" w:hAnsi="Symbol" w:cs="Symbol"/>
      <w:sz w:val="22"/>
      <w:szCs w:val="22"/>
    </w:rPr>
  </w:style>
  <w:style w:type="character" w:customStyle="1" w:styleId="WW8Num14z1">
    <w:name w:val="WW8Num14z1"/>
    <w:rsid w:val="00DE1E50"/>
    <w:rPr>
      <w:rFonts w:ascii="Courier New" w:hAnsi="Courier New" w:cs="Courier New"/>
    </w:rPr>
  </w:style>
  <w:style w:type="character" w:customStyle="1" w:styleId="WW8Num14z2">
    <w:name w:val="WW8Num14z2"/>
    <w:rsid w:val="00DE1E50"/>
    <w:rPr>
      <w:rFonts w:ascii="Wingdings" w:hAnsi="Wingdings" w:cs="Wingdings"/>
    </w:rPr>
  </w:style>
  <w:style w:type="character" w:customStyle="1" w:styleId="WW8Num15z0">
    <w:name w:val="WW8Num15z0"/>
    <w:rsid w:val="00DE1E50"/>
    <w:rPr>
      <w:rFonts w:ascii="Symbol" w:hAnsi="Symbol" w:cs="Symbol"/>
    </w:rPr>
  </w:style>
  <w:style w:type="character" w:customStyle="1" w:styleId="WW8Num15z1">
    <w:name w:val="WW8Num15z1"/>
    <w:rsid w:val="00DE1E50"/>
    <w:rPr>
      <w:rFonts w:ascii="Courier New" w:hAnsi="Courier New" w:cs="Courier New"/>
    </w:rPr>
  </w:style>
  <w:style w:type="character" w:customStyle="1" w:styleId="WW8Num15z2">
    <w:name w:val="WW8Num15z2"/>
    <w:rsid w:val="00DE1E50"/>
    <w:rPr>
      <w:rFonts w:ascii="Wingdings" w:hAnsi="Wingdings" w:cs="Wingdings"/>
    </w:rPr>
  </w:style>
  <w:style w:type="character" w:customStyle="1" w:styleId="WW8Num16z0">
    <w:name w:val="WW8Num16z0"/>
    <w:rsid w:val="00DE1E50"/>
    <w:rPr>
      <w:rFonts w:ascii="Symbol" w:hAnsi="Symbol" w:cs="Symbol"/>
    </w:rPr>
  </w:style>
  <w:style w:type="character" w:customStyle="1" w:styleId="WW8Num17z0">
    <w:name w:val="WW8Num17z0"/>
    <w:rsid w:val="00DE1E50"/>
    <w:rPr>
      <w:rFonts w:ascii="Symbol" w:hAnsi="Symbol" w:cs="Symbol" w:hint="default"/>
    </w:rPr>
  </w:style>
  <w:style w:type="character" w:customStyle="1" w:styleId="WW8Num18z0">
    <w:name w:val="WW8Num18z0"/>
    <w:rsid w:val="00DE1E50"/>
    <w:rPr>
      <w:rFonts w:ascii="Symbol" w:eastAsia="Times New Roman" w:hAnsi="Symbol" w:cs="Symbol" w:hint="default"/>
      <w:color w:val="000000"/>
      <w:sz w:val="20"/>
      <w:szCs w:val="20"/>
    </w:rPr>
  </w:style>
  <w:style w:type="character" w:customStyle="1" w:styleId="WW8Num19z0">
    <w:name w:val="WW8Num19z0"/>
    <w:rsid w:val="00DE1E50"/>
    <w:rPr>
      <w:rFonts w:ascii="Symbol" w:hAnsi="Symbol" w:cs="Symbol" w:hint="default"/>
    </w:rPr>
  </w:style>
  <w:style w:type="character" w:customStyle="1" w:styleId="WW8Num20z0">
    <w:name w:val="WW8Num20z0"/>
    <w:rsid w:val="00DE1E50"/>
    <w:rPr>
      <w:rFonts w:ascii="Symbol" w:hAnsi="Symbol" w:cs="Symbol" w:hint="default"/>
      <w:sz w:val="20"/>
    </w:rPr>
  </w:style>
  <w:style w:type="character" w:customStyle="1" w:styleId="a4">
    <w:name w:val="Символ нумерации"/>
    <w:rsid w:val="00DE1E50"/>
  </w:style>
  <w:style w:type="character" w:customStyle="1" w:styleId="WW8Num11z1">
    <w:name w:val="WW8Num11z1"/>
    <w:rsid w:val="00DE1E50"/>
  </w:style>
  <w:style w:type="character" w:customStyle="1" w:styleId="WW8Num11z2">
    <w:name w:val="WW8Num11z2"/>
    <w:rsid w:val="00DE1E50"/>
  </w:style>
  <w:style w:type="character" w:customStyle="1" w:styleId="WW8Num11z3">
    <w:name w:val="WW8Num11z3"/>
    <w:rsid w:val="00DE1E50"/>
  </w:style>
  <w:style w:type="character" w:customStyle="1" w:styleId="WW8Num11z4">
    <w:name w:val="WW8Num11z4"/>
    <w:rsid w:val="00DE1E50"/>
  </w:style>
  <w:style w:type="character" w:customStyle="1" w:styleId="WW8Num11z5">
    <w:name w:val="WW8Num11z5"/>
    <w:rsid w:val="00DE1E50"/>
  </w:style>
  <w:style w:type="character" w:customStyle="1" w:styleId="WW8Num11z6">
    <w:name w:val="WW8Num11z6"/>
    <w:rsid w:val="00DE1E50"/>
  </w:style>
  <w:style w:type="character" w:customStyle="1" w:styleId="WW8Num11z7">
    <w:name w:val="WW8Num11z7"/>
    <w:rsid w:val="00DE1E50"/>
  </w:style>
  <w:style w:type="character" w:customStyle="1" w:styleId="WW8Num11z8">
    <w:name w:val="WW8Num11z8"/>
    <w:rsid w:val="00DE1E50"/>
  </w:style>
  <w:style w:type="character" w:styleId="a5">
    <w:name w:val="Hyperlink"/>
    <w:rsid w:val="00DE1E50"/>
    <w:rPr>
      <w:color w:val="000080"/>
      <w:u w:val="single"/>
    </w:rPr>
  </w:style>
  <w:style w:type="character" w:customStyle="1" w:styleId="WW8Num13z3">
    <w:name w:val="WW8Num13z3"/>
    <w:rsid w:val="00DE1E50"/>
    <w:rPr>
      <w:rFonts w:ascii="Symbol" w:hAnsi="Symbol" w:cs="Symbol"/>
    </w:rPr>
  </w:style>
  <w:style w:type="character" w:customStyle="1" w:styleId="WW8Num16z1">
    <w:name w:val="WW8Num16z1"/>
    <w:rsid w:val="00DE1E50"/>
    <w:rPr>
      <w:rFonts w:ascii="Courier New" w:hAnsi="Courier New" w:cs="Courier New"/>
    </w:rPr>
  </w:style>
  <w:style w:type="character" w:customStyle="1" w:styleId="WW8Num16z2">
    <w:name w:val="WW8Num16z2"/>
    <w:rsid w:val="00DE1E50"/>
    <w:rPr>
      <w:rFonts w:ascii="Wingdings" w:hAnsi="Wingdings" w:cs="Wingdings"/>
    </w:rPr>
  </w:style>
  <w:style w:type="character" w:customStyle="1" w:styleId="WW8Num25z0">
    <w:name w:val="WW8Num25z0"/>
    <w:rsid w:val="00DE1E50"/>
    <w:rPr>
      <w:rFonts w:ascii="Symbol" w:eastAsia="Times New Roman" w:hAnsi="Symbol" w:cs="Symbol" w:hint="default"/>
      <w:color w:val="000000"/>
      <w:sz w:val="22"/>
      <w:szCs w:val="20"/>
    </w:rPr>
  </w:style>
  <w:style w:type="character" w:customStyle="1" w:styleId="WW8Num25z1">
    <w:name w:val="WW8Num25z1"/>
    <w:rsid w:val="00DE1E50"/>
    <w:rPr>
      <w:rFonts w:ascii="Courier New" w:hAnsi="Courier New" w:cs="Courier New" w:hint="default"/>
    </w:rPr>
  </w:style>
  <w:style w:type="character" w:customStyle="1" w:styleId="WW8Num25z2">
    <w:name w:val="WW8Num25z2"/>
    <w:rsid w:val="00DE1E50"/>
    <w:rPr>
      <w:rFonts w:ascii="Wingdings" w:hAnsi="Wingdings" w:cs="Wingdings" w:hint="default"/>
    </w:rPr>
  </w:style>
  <w:style w:type="character" w:customStyle="1" w:styleId="WW8Num24z0">
    <w:name w:val="WW8Num24z0"/>
    <w:rsid w:val="00DE1E50"/>
    <w:rPr>
      <w:rFonts w:ascii="Symbol" w:hAnsi="Symbol" w:cs="Symbol" w:hint="default"/>
    </w:rPr>
  </w:style>
  <w:style w:type="character" w:customStyle="1" w:styleId="WW8Num24z1">
    <w:name w:val="WW8Num24z1"/>
    <w:rsid w:val="00DE1E50"/>
    <w:rPr>
      <w:rFonts w:ascii="Courier New" w:hAnsi="Courier New" w:cs="Courier New" w:hint="default"/>
    </w:rPr>
  </w:style>
  <w:style w:type="character" w:customStyle="1" w:styleId="WW8Num24z2">
    <w:name w:val="WW8Num24z2"/>
    <w:rsid w:val="00DE1E50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0"/>
    <w:rsid w:val="00DE1E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DE1E50"/>
    <w:pPr>
      <w:suppressLineNumbers/>
      <w:ind w:firstLine="567"/>
      <w:jc w:val="both"/>
    </w:pPr>
    <w:rPr>
      <w:sz w:val="28"/>
    </w:rPr>
  </w:style>
  <w:style w:type="paragraph" w:styleId="a6">
    <w:name w:val="List"/>
    <w:basedOn w:val="a0"/>
    <w:rsid w:val="00DE1E50"/>
  </w:style>
  <w:style w:type="paragraph" w:customStyle="1" w:styleId="11">
    <w:name w:val="Название1"/>
    <w:basedOn w:val="a"/>
    <w:next w:val="a0"/>
    <w:rsid w:val="00DE1E50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rsid w:val="00DE1E50"/>
    <w:pPr>
      <w:suppressLineNumbers/>
    </w:pPr>
  </w:style>
  <w:style w:type="paragraph" w:styleId="a7">
    <w:name w:val="Subtitle"/>
    <w:basedOn w:val="a"/>
    <w:next w:val="a0"/>
    <w:qFormat/>
    <w:rsid w:val="00DE1E50"/>
    <w:rPr>
      <w:b/>
      <w:szCs w:val="20"/>
    </w:rPr>
  </w:style>
  <w:style w:type="paragraph" w:customStyle="1" w:styleId="a8">
    <w:name w:val="Содержимое таблицы"/>
    <w:basedOn w:val="a"/>
    <w:rsid w:val="00DE1E50"/>
    <w:pPr>
      <w:suppressLineNumbers/>
    </w:pPr>
  </w:style>
  <w:style w:type="paragraph" w:customStyle="1" w:styleId="a9">
    <w:name w:val="Заголовок таблицы"/>
    <w:basedOn w:val="a8"/>
    <w:rsid w:val="00DE1E50"/>
    <w:pPr>
      <w:jc w:val="center"/>
    </w:pPr>
    <w:rPr>
      <w:b/>
      <w:bCs/>
    </w:rPr>
  </w:style>
  <w:style w:type="paragraph" w:styleId="aa">
    <w:name w:val="footer"/>
    <w:basedOn w:val="a"/>
    <w:rsid w:val="00DE1E50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6"/>
    <w:rsid w:val="00DE1E50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6"/>
    <w:rsid w:val="00DE1E50"/>
    <w:pPr>
      <w:spacing w:after="120"/>
      <w:ind w:left="1080" w:hanging="360"/>
    </w:pPr>
  </w:style>
  <w:style w:type="paragraph" w:customStyle="1" w:styleId="21">
    <w:name w:val="Нумерованный список 21"/>
    <w:basedOn w:val="a6"/>
    <w:rsid w:val="00DE1E50"/>
    <w:pPr>
      <w:spacing w:after="120"/>
      <w:ind w:left="720" w:hanging="360"/>
    </w:pPr>
  </w:style>
  <w:style w:type="paragraph" w:customStyle="1" w:styleId="41">
    <w:name w:val="Нумерованный список 41"/>
    <w:basedOn w:val="a6"/>
    <w:rsid w:val="00DE1E50"/>
    <w:pPr>
      <w:spacing w:after="120"/>
      <w:ind w:left="1440" w:hanging="360"/>
    </w:pPr>
  </w:style>
  <w:style w:type="paragraph" w:customStyle="1" w:styleId="51">
    <w:name w:val="Нумерованный список 51"/>
    <w:basedOn w:val="a6"/>
    <w:rsid w:val="00DE1E50"/>
    <w:pPr>
      <w:spacing w:after="120"/>
      <w:ind w:left="1800" w:hanging="360"/>
    </w:pPr>
  </w:style>
  <w:style w:type="paragraph" w:customStyle="1" w:styleId="ab">
    <w:name w:val="Обратный отступ"/>
    <w:basedOn w:val="a0"/>
    <w:rsid w:val="00DE1E50"/>
    <w:pPr>
      <w:tabs>
        <w:tab w:val="left" w:pos="0"/>
      </w:tabs>
      <w:ind w:left="567" w:hanging="283"/>
    </w:pPr>
  </w:style>
  <w:style w:type="paragraph" w:styleId="ac">
    <w:name w:val="header"/>
    <w:basedOn w:val="a"/>
    <w:rsid w:val="00DE1E50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rsid w:val="00DE1E50"/>
    <w:pPr>
      <w:suppressLineNumbers/>
      <w:tabs>
        <w:tab w:val="center" w:pos="4819"/>
        <w:tab w:val="right" w:pos="9638"/>
      </w:tabs>
    </w:pPr>
  </w:style>
  <w:style w:type="paragraph" w:styleId="ae">
    <w:name w:val="Signature"/>
    <w:basedOn w:val="a"/>
    <w:rsid w:val="00DE1E50"/>
    <w:pPr>
      <w:suppressLineNumbers/>
      <w:spacing w:before="1134"/>
      <w:textAlignment w:val="bottom"/>
    </w:pPr>
    <w:rPr>
      <w:sz w:val="28"/>
    </w:rPr>
  </w:style>
  <w:style w:type="paragraph" w:customStyle="1" w:styleId="ConsPlusTitle">
    <w:name w:val="ConsPlusTitle"/>
    <w:rsid w:val="00DE1E50"/>
    <w:pPr>
      <w:widowControl w:val="0"/>
      <w:suppressAutoHyphens/>
      <w:spacing w:line="100" w:lineRule="atLeast"/>
    </w:pPr>
    <w:rPr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E1E50"/>
    <w:pPr>
      <w:widowControl w:val="0"/>
      <w:suppressAutoHyphens/>
      <w:spacing w:line="100" w:lineRule="atLeast"/>
    </w:pPr>
    <w:rPr>
      <w:rFonts w:ascii="Calibri" w:eastAsia="font336" w:hAnsi="Calibri" w:cs="Calibri"/>
      <w:color w:val="00000A"/>
      <w:kern w:val="1"/>
      <w:sz w:val="22"/>
      <w:szCs w:val="22"/>
      <w:lang w:eastAsia="ar-SA"/>
    </w:rPr>
  </w:style>
  <w:style w:type="paragraph" w:customStyle="1" w:styleId="ListParagraph1">
    <w:name w:val="List Paragraph1"/>
    <w:basedOn w:val="a"/>
    <w:rsid w:val="00DE1E50"/>
    <w:pPr>
      <w:ind w:left="720"/>
    </w:pPr>
    <w:rPr>
      <w:rFonts w:ascii="Calibri" w:eastAsia="Calibri" w:hAnsi="Calibri" w:cs="Calibri"/>
    </w:rPr>
  </w:style>
  <w:style w:type="paragraph" w:styleId="af">
    <w:name w:val="List Paragraph"/>
    <w:basedOn w:val="a"/>
    <w:qFormat/>
    <w:rsid w:val="00DE1E50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ConsPlusNonformat">
    <w:name w:val="ConsPlusNonformat"/>
    <w:rsid w:val="00DE1E50"/>
    <w:pPr>
      <w:widowControl w:val="0"/>
      <w:suppressAutoHyphens/>
      <w:spacing w:line="100" w:lineRule="atLeast"/>
    </w:pPr>
    <w:rPr>
      <w:rFonts w:ascii="Courier New" w:eastAsia="font336" w:hAnsi="Courier New" w:cs="Courier New"/>
      <w:color w:val="00000A"/>
      <w:kern w:val="1"/>
      <w:lang w:eastAsia="ar-SA"/>
    </w:rPr>
  </w:style>
  <w:style w:type="paragraph" w:customStyle="1" w:styleId="20">
    <w:name w:val="Основной текст (2)"/>
    <w:basedOn w:val="a"/>
    <w:rsid w:val="00DE1E50"/>
    <w:pPr>
      <w:spacing w:after="240" w:line="100" w:lineRule="atLeast"/>
    </w:pPr>
    <w:rPr>
      <w:rFonts w:eastAsia="Times New Roman" w:cs="Times New Roman"/>
      <w:sz w:val="26"/>
      <w:szCs w:val="26"/>
    </w:rPr>
  </w:style>
  <w:style w:type="paragraph" w:customStyle="1" w:styleId="WW-">
    <w:name w:val="WW-Сноска"/>
    <w:basedOn w:val="a"/>
    <w:rsid w:val="00DE1E50"/>
    <w:pPr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af0">
    <w:name w:val="Колонтитул"/>
    <w:basedOn w:val="a"/>
    <w:rsid w:val="00DE1E50"/>
    <w:pPr>
      <w:suppressAutoHyphens w:val="0"/>
      <w:spacing w:line="204" w:lineRule="auto"/>
    </w:pPr>
    <w:rPr>
      <w:rFonts w:ascii="Arial" w:eastAsia="Arial" w:hAnsi="Arial" w:cs="Arial"/>
      <w:sz w:val="16"/>
      <w:szCs w:val="16"/>
      <w:lang w:eastAsia="ar-SA" w:bidi="ar-SA"/>
    </w:rPr>
  </w:style>
  <w:style w:type="paragraph" w:customStyle="1" w:styleId="30">
    <w:name w:val="Основной текст (3)"/>
    <w:basedOn w:val="a"/>
    <w:rsid w:val="00DE1E50"/>
    <w:pPr>
      <w:spacing w:line="264" w:lineRule="auto"/>
    </w:pPr>
    <w:rPr>
      <w:rFonts w:eastAsia="Times New Roman" w:cs="Times New Roman"/>
      <w:i/>
      <w:iCs/>
      <w:sz w:val="20"/>
      <w:szCs w:val="20"/>
    </w:rPr>
  </w:style>
  <w:style w:type="paragraph" w:styleId="14">
    <w:name w:val="toc 1"/>
    <w:basedOn w:val="12"/>
    <w:rsid w:val="00DE1E50"/>
    <w:pPr>
      <w:tabs>
        <w:tab w:val="right" w:leader="dot" w:pos="9638"/>
      </w:tabs>
    </w:pPr>
  </w:style>
  <w:style w:type="paragraph" w:styleId="22">
    <w:name w:val="toc 2"/>
    <w:basedOn w:val="12"/>
    <w:rsid w:val="00DE1E50"/>
    <w:pPr>
      <w:tabs>
        <w:tab w:val="right" w:leader="dot" w:pos="9355"/>
      </w:tabs>
      <w:ind w:left="283"/>
    </w:pPr>
  </w:style>
  <w:style w:type="paragraph" w:styleId="32">
    <w:name w:val="toc 3"/>
    <w:basedOn w:val="12"/>
    <w:rsid w:val="00DE1E50"/>
    <w:pPr>
      <w:tabs>
        <w:tab w:val="right" w:leader="dot" w:pos="9072"/>
      </w:tabs>
      <w:ind w:left="566"/>
    </w:pPr>
  </w:style>
  <w:style w:type="paragraph" w:styleId="4">
    <w:name w:val="toc 4"/>
    <w:basedOn w:val="12"/>
    <w:rsid w:val="00DE1E50"/>
    <w:pPr>
      <w:tabs>
        <w:tab w:val="right" w:leader="dot" w:pos="8789"/>
      </w:tabs>
      <w:ind w:left="849"/>
    </w:pPr>
  </w:style>
  <w:style w:type="paragraph" w:styleId="5">
    <w:name w:val="toc 5"/>
    <w:basedOn w:val="12"/>
    <w:rsid w:val="00DE1E50"/>
    <w:pPr>
      <w:tabs>
        <w:tab w:val="right" w:leader="dot" w:pos="8506"/>
      </w:tabs>
      <w:ind w:left="1132"/>
    </w:pPr>
  </w:style>
  <w:style w:type="paragraph" w:styleId="6">
    <w:name w:val="toc 6"/>
    <w:basedOn w:val="12"/>
    <w:rsid w:val="00DE1E50"/>
    <w:pPr>
      <w:tabs>
        <w:tab w:val="right" w:leader="dot" w:pos="8223"/>
      </w:tabs>
      <w:ind w:left="1415"/>
    </w:pPr>
  </w:style>
  <w:style w:type="paragraph" w:styleId="7">
    <w:name w:val="toc 7"/>
    <w:basedOn w:val="12"/>
    <w:rsid w:val="00DE1E50"/>
    <w:pPr>
      <w:tabs>
        <w:tab w:val="right" w:leader="dot" w:pos="7940"/>
      </w:tabs>
      <w:ind w:left="1698"/>
    </w:pPr>
  </w:style>
  <w:style w:type="paragraph" w:styleId="8">
    <w:name w:val="toc 8"/>
    <w:basedOn w:val="12"/>
    <w:rsid w:val="00DE1E50"/>
    <w:pPr>
      <w:tabs>
        <w:tab w:val="right" w:leader="dot" w:pos="7657"/>
      </w:tabs>
      <w:ind w:left="1981"/>
    </w:pPr>
  </w:style>
  <w:style w:type="paragraph" w:styleId="9">
    <w:name w:val="toc 9"/>
    <w:basedOn w:val="12"/>
    <w:rsid w:val="00DE1E50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2"/>
    <w:rsid w:val="00DE1E50"/>
    <w:pPr>
      <w:tabs>
        <w:tab w:val="right" w:leader="dot" w:pos="7091"/>
      </w:tabs>
      <w:ind w:left="2547"/>
    </w:pPr>
  </w:style>
  <w:style w:type="paragraph" w:customStyle="1" w:styleId="af1">
    <w:name w:val="Содержимое врезки"/>
    <w:basedOn w:val="a0"/>
    <w:rsid w:val="00DE1E50"/>
  </w:style>
  <w:style w:type="paragraph" w:styleId="af2">
    <w:name w:val="Balloon Text"/>
    <w:basedOn w:val="a"/>
    <w:link w:val="af3"/>
    <w:uiPriority w:val="99"/>
    <w:semiHidden/>
    <w:unhideWhenUsed/>
    <w:rsid w:val="006A623E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623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ConsPlusNormal0">
    <w:name w:val="ConsPlusNormal Знак"/>
    <w:link w:val="ConsPlusNormal"/>
    <w:locked/>
    <w:rsid w:val="006A623E"/>
    <w:rPr>
      <w:rFonts w:ascii="Calibri" w:eastAsia="font336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11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0191\Desktop\&#1088;&#1072;&#1073;&#1086;&#1090;&#1072;\&#1055;&#1086;&#1089;&#1090;&#1072;&#1085;&#1086;&#1074;&#1083;&#1077;&#1085;&#1080;&#1103;_&#1085;&#1072;_&#1089;&#1072;&#1081;&#1090;_&#1086;&#1090;_14.03.2024\&#1055;&#1086;&#1089;&#1090;&#1072;&#1085;&#1086;&#1074;&#1083;&#1077;&#1085;&#1080;&#1103;%20&#1085;&#1072;%20&#1089;&#1072;&#1081;&#1090;%20&#1086;&#1090;%2014.03.2024\395-&#1087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395-п 2024</Template>
  <TotalTime>0</TotalTime>
  <Pages>22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41217</CharactersWithSpaces>
  <SharedDoc>false</SharedDoc>
  <HLinks>
    <vt:vector size="120" baseType="variant">
      <vt:variant>
        <vt:i4>5439571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consultantplus://offline/ref=1EF626D07CEC88014FCAB31E32D2571D3E4AE6F918E08633666B33932AE4074FF96577497F02401DC63468469361R6G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consultantplus://offline/ref=6061CC6D13D10D73CA65D2379175A2C84B0C00954B5CB2DEF2E01E304FD640AC3B24E4D728C56732A963806ECB675DF17E1CB88140e4xEI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393286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7667772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2359351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consultantplus://offline/ref=2CCEAA2EAA3065DC8EF723109487C50FF14C59B9053E405E4E0FA045FCEA8DADE6139864660C5CC0S6s8J</vt:lpwstr>
      </vt:variant>
      <vt:variant>
        <vt:lpwstr/>
      </vt:variant>
      <vt:variant>
        <vt:i4>2359352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consultantplus://offline/ref=2CCEAA2EAA3065DC8EF723109487C50FF14C59B9053E405E4E0FA045FCEA8DADE6139864660C5EC7S6s6J</vt:lpwstr>
      </vt:variant>
      <vt:variant>
        <vt:lpwstr/>
      </vt:variant>
      <vt:variant>
        <vt:i4>786439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consultantplus://offline/ref=3197D67EB2882A3ED2706E09ADD45D78D660722515427BDA451426A8642865E4A4BE5EDF58z5o7J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consultantplus://offline/ref=3197D67EB2882A3ED2706E09ADD45D78D469732713457BDA451426A8642865E4A4BE5EDB5052E04DzFo9J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consultantplus://offline/ref=818B8D2BA673886D7BD27E81FAE33786ACBAD544CB161A556F2D6D8000438A9CE706AE79AAR8jCJ</vt:lpwstr>
      </vt:variant>
      <vt:variant>
        <vt:lpwstr/>
      </vt:variant>
      <vt:variant>
        <vt:i4>5767254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consultantplus://offline/ref=818B8D2BA673886D7BD27E81FAE33786ACBAD544CB161A556F2D6D8000438A9CE706AE79A9R8jDJ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consultantplus://offline/ref=818B8D2BA673886D7BD27E81FAE33786ACBAD544CB161A556F2D6D8000438A9CE706AE79A9R8jFJ</vt:lpwstr>
      </vt:variant>
      <vt:variant>
        <vt:lpwstr/>
      </vt:variant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consultantplus://offline/ref=DC5B76821092D89924B13314E4F968FFE9DF1606665FC6E09462DD4276D8664EC4196969C973CAf4J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HP</dc:creator>
  <cp:lastModifiedBy>Пользователь</cp:lastModifiedBy>
  <cp:revision>2</cp:revision>
  <cp:lastPrinted>2024-12-20T12:15:00Z</cp:lastPrinted>
  <dcterms:created xsi:type="dcterms:W3CDTF">2024-12-28T06:17:00Z</dcterms:created>
  <dcterms:modified xsi:type="dcterms:W3CDTF">2024-12-28T06:17:00Z</dcterms:modified>
</cp:coreProperties>
</file>