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46" w:rsidRPr="00744F46" w:rsidRDefault="00F47246" w:rsidP="00F47246">
      <w:pPr>
        <w:pStyle w:val="25"/>
        <w:framePr w:w="9187" w:h="974" w:hRule="exact" w:wrap="around" w:vAnchor="page" w:hAnchor="page" w:x="1726" w:y="1161"/>
        <w:shd w:val="clear" w:color="auto" w:fill="auto"/>
        <w:ind w:left="80" w:firstLine="0"/>
        <w:jc w:val="center"/>
        <w:rPr>
          <w:sz w:val="28"/>
          <w:szCs w:val="28"/>
        </w:rPr>
      </w:pPr>
      <w:r w:rsidRPr="00744F46">
        <w:rPr>
          <w:sz w:val="28"/>
          <w:szCs w:val="28"/>
        </w:rPr>
        <w:t>Муниципальное образование</w:t>
      </w:r>
    </w:p>
    <w:p w:rsidR="00F47246" w:rsidRPr="00744F46" w:rsidRDefault="00F47246" w:rsidP="00F47246">
      <w:pPr>
        <w:pStyle w:val="25"/>
        <w:framePr w:w="9187" w:h="974" w:hRule="exact" w:wrap="around" w:vAnchor="page" w:hAnchor="page" w:x="1726" w:y="1161"/>
        <w:shd w:val="clear" w:color="auto" w:fill="auto"/>
        <w:ind w:left="80" w:firstLine="0"/>
        <w:jc w:val="center"/>
        <w:rPr>
          <w:sz w:val="28"/>
          <w:szCs w:val="28"/>
        </w:rPr>
      </w:pPr>
      <w:r w:rsidRPr="00744F46">
        <w:rPr>
          <w:sz w:val="28"/>
          <w:szCs w:val="28"/>
        </w:rPr>
        <w:t>Сланцевский муниципальный район Ленинградской области</w:t>
      </w:r>
    </w:p>
    <w:p w:rsidR="00F47246" w:rsidRPr="00744F46" w:rsidRDefault="00F47246" w:rsidP="00F47246">
      <w:pPr>
        <w:framePr w:w="9493" w:h="1353" w:hRule="exact" w:wrap="around" w:vAnchor="page" w:hAnchor="page" w:x="1591" w:y="7216"/>
        <w:tabs>
          <w:tab w:val="left" w:leader="underscore" w:pos="8242"/>
        </w:tabs>
        <w:rPr>
          <w:rFonts w:ascii="Times New Roman" w:hAnsi="Times New Roman" w:cs="Times New Roman"/>
          <w:sz w:val="28"/>
          <w:szCs w:val="28"/>
        </w:rPr>
      </w:pPr>
      <w:r w:rsidRPr="00744F46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744F4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744F46">
        <w:rPr>
          <w:rStyle w:val="62"/>
          <w:rFonts w:ascii="Times New Roman" w:hAnsi="Times New Roman" w:cs="Times New Roman"/>
          <w:bCs w:val="0"/>
          <w:color w:val="auto"/>
          <w:sz w:val="28"/>
          <w:szCs w:val="28"/>
        </w:rPr>
        <w:t>ланцевского муниципального района</w:t>
      </w:r>
      <w:r w:rsidRPr="00744F46">
        <w:rPr>
          <w:rStyle w:val="6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</w:p>
    <w:p w:rsidR="00F47246" w:rsidRPr="00744F46" w:rsidRDefault="00F47246" w:rsidP="00F47246">
      <w:pPr>
        <w:pStyle w:val="72"/>
        <w:framePr w:w="9493" w:h="1353" w:hRule="exact" w:wrap="around" w:vAnchor="page" w:hAnchor="page" w:x="1591" w:y="7216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744F46">
        <w:rPr>
          <w:rFonts w:ascii="Times New Roman" w:hAnsi="Times New Roman" w:cs="Times New Roman"/>
          <w:sz w:val="20"/>
          <w:szCs w:val="20"/>
        </w:rPr>
        <w:t>наименование муниципального района (городского округа)</w:t>
      </w:r>
    </w:p>
    <w:p w:rsidR="00F47246" w:rsidRPr="00744F46" w:rsidRDefault="00F47246" w:rsidP="00F47246">
      <w:pPr>
        <w:framePr w:wrap="around" w:vAnchor="page" w:hAnchor="page" w:x="4003" w:y="14795"/>
        <w:rPr>
          <w:sz w:val="28"/>
          <w:szCs w:val="28"/>
        </w:rPr>
      </w:pPr>
      <w:proofErr w:type="gramStart"/>
      <w:r w:rsidRPr="00744F46">
        <w:rPr>
          <w:rStyle w:val="82"/>
          <w:b w:val="0"/>
          <w:bCs w:val="0"/>
          <w:color w:val="auto"/>
          <w:spacing w:val="0"/>
          <w:sz w:val="28"/>
          <w:szCs w:val="28"/>
        </w:rPr>
        <w:t>Опубликован</w:t>
      </w:r>
      <w:proofErr w:type="gramEnd"/>
      <w:r w:rsidRPr="00744F46">
        <w:rPr>
          <w:rStyle w:val="82"/>
          <w:b w:val="0"/>
          <w:bCs w:val="0"/>
          <w:color w:val="auto"/>
          <w:spacing w:val="0"/>
          <w:sz w:val="28"/>
          <w:szCs w:val="28"/>
        </w:rPr>
        <w:t xml:space="preserve"> на сайте </w:t>
      </w:r>
      <w:r w:rsidR="00DF0560">
        <w:rPr>
          <w:rStyle w:val="82"/>
          <w:b w:val="0"/>
          <w:bCs w:val="0"/>
          <w:color w:val="auto"/>
          <w:spacing w:val="0"/>
          <w:sz w:val="28"/>
          <w:szCs w:val="28"/>
        </w:rPr>
        <w:t>30</w:t>
      </w:r>
      <w:r w:rsidRPr="00744F46">
        <w:rPr>
          <w:rStyle w:val="82"/>
          <w:b w:val="0"/>
          <w:bCs w:val="0"/>
          <w:color w:val="auto"/>
          <w:spacing w:val="0"/>
          <w:sz w:val="28"/>
          <w:szCs w:val="28"/>
        </w:rPr>
        <w:t>.04.202</w:t>
      </w:r>
      <w:r w:rsidR="00744F46">
        <w:rPr>
          <w:rStyle w:val="82"/>
          <w:b w:val="0"/>
          <w:bCs w:val="0"/>
          <w:color w:val="auto"/>
          <w:spacing w:val="0"/>
          <w:sz w:val="28"/>
          <w:szCs w:val="28"/>
        </w:rPr>
        <w:t>5</w:t>
      </w:r>
    </w:p>
    <w:p w:rsidR="00F47246" w:rsidRPr="002B7BD9" w:rsidRDefault="00F47246" w:rsidP="00F47246">
      <w:pPr>
        <w:rPr>
          <w:color w:val="FF0000"/>
          <w:sz w:val="2"/>
          <w:szCs w:val="2"/>
        </w:rPr>
      </w:pPr>
    </w:p>
    <w:p w:rsidR="000E2B59" w:rsidRPr="00744F46" w:rsidRDefault="000E2B59" w:rsidP="00E44F04">
      <w:pPr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112E" w:rsidRPr="00744F46" w:rsidRDefault="001B112E" w:rsidP="001B112E">
      <w:pPr>
        <w:framePr w:w="9367" w:h="1253" w:hRule="exact" w:wrap="around" w:vAnchor="page" w:hAnchor="page" w:x="1766" w:y="5423"/>
        <w:tabs>
          <w:tab w:val="left" w:leader="underscore" w:pos="7782"/>
        </w:tabs>
        <w:ind w:firstLine="0"/>
        <w:jc w:val="center"/>
        <w:rPr>
          <w:rStyle w:val="42"/>
          <w:rFonts w:ascii="Times New Roman" w:hAnsi="Times New Roman" w:cs="Times New Roman"/>
          <w:bCs w:val="0"/>
          <w:color w:val="auto"/>
        </w:rPr>
      </w:pPr>
      <w:r w:rsidRPr="00744F46">
        <w:rPr>
          <w:rStyle w:val="42"/>
          <w:rFonts w:ascii="Times New Roman" w:hAnsi="Times New Roman" w:cs="Times New Roman"/>
          <w:bCs w:val="0"/>
          <w:color w:val="auto"/>
        </w:rPr>
        <w:t>Чистовой Марины Борисовны</w:t>
      </w:r>
    </w:p>
    <w:p w:rsidR="001B112E" w:rsidRPr="00744F46" w:rsidRDefault="001B112E" w:rsidP="001B112E">
      <w:pPr>
        <w:framePr w:w="9367" w:h="1253" w:hRule="exact" w:wrap="around" w:vAnchor="page" w:hAnchor="page" w:x="1766" w:y="5423"/>
        <w:tabs>
          <w:tab w:val="left" w:leader="underscore" w:pos="7782"/>
        </w:tabs>
        <w:ind w:firstLine="0"/>
        <w:jc w:val="center"/>
        <w:rPr>
          <w:rStyle w:val="42"/>
          <w:rFonts w:ascii="Times New Roman" w:hAnsi="Times New Roman" w:cs="Times New Roman"/>
          <w:bCs w:val="0"/>
          <w:color w:val="auto"/>
        </w:rPr>
      </w:pPr>
    </w:p>
    <w:p w:rsidR="001B112E" w:rsidRPr="00744F46" w:rsidRDefault="001B112E" w:rsidP="001B112E">
      <w:pPr>
        <w:framePr w:w="9367" w:h="1253" w:hRule="exact" w:wrap="around" w:vAnchor="page" w:hAnchor="page" w:x="1766" w:y="5423"/>
        <w:spacing w:line="140" w:lineRule="exact"/>
        <w:ind w:left="80"/>
        <w:rPr>
          <w:rStyle w:val="52"/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744F46">
        <w:rPr>
          <w:rStyle w:val="52"/>
          <w:i w:val="0"/>
          <w:iCs w:val="0"/>
          <w:color w:val="auto"/>
          <w:sz w:val="20"/>
          <w:szCs w:val="20"/>
        </w:rPr>
        <w:t xml:space="preserve">     </w:t>
      </w:r>
      <w:r w:rsidRPr="00744F46">
        <w:rPr>
          <w:rStyle w:val="52"/>
          <w:rFonts w:ascii="Times New Roman" w:hAnsi="Times New Roman" w:cs="Times New Roman"/>
          <w:i w:val="0"/>
          <w:iCs w:val="0"/>
          <w:color w:val="auto"/>
          <w:sz w:val="18"/>
          <w:szCs w:val="18"/>
        </w:rPr>
        <w:t>(</w:t>
      </w:r>
      <w:r w:rsidRPr="00744F46">
        <w:rPr>
          <w:rStyle w:val="52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Ф.И.О. главы местной администрации муниципального района (городского округа))</w:t>
      </w:r>
    </w:p>
    <w:p w:rsidR="001B112E" w:rsidRPr="00744F46" w:rsidRDefault="001B112E" w:rsidP="001B112E">
      <w:pPr>
        <w:framePr w:w="9367" w:h="1253" w:hRule="exact" w:wrap="around" w:vAnchor="page" w:hAnchor="page" w:x="1766" w:y="5423"/>
        <w:spacing w:line="140" w:lineRule="exact"/>
        <w:ind w:left="80"/>
        <w:rPr>
          <w:rStyle w:val="52"/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</w:p>
    <w:p w:rsidR="001B112E" w:rsidRPr="00744F46" w:rsidRDefault="001B112E" w:rsidP="001B112E">
      <w:pPr>
        <w:framePr w:w="9367" w:h="1253" w:hRule="exact" w:wrap="around" w:vAnchor="page" w:hAnchor="page" w:x="1766" w:y="5423"/>
        <w:spacing w:line="140" w:lineRule="exact"/>
        <w:ind w:left="80"/>
        <w:rPr>
          <w:rStyle w:val="52"/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</w:p>
    <w:p w:rsidR="001B112E" w:rsidRPr="00744F46" w:rsidRDefault="001B112E" w:rsidP="001B112E">
      <w:pPr>
        <w:framePr w:w="9367" w:h="1253" w:hRule="exact" w:wrap="around" w:vAnchor="page" w:hAnchor="page" w:x="1766" w:y="5423"/>
        <w:spacing w:line="140" w:lineRule="exact"/>
        <w:ind w:left="80"/>
        <w:rPr>
          <w:rStyle w:val="52"/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</w:p>
    <w:p w:rsidR="001B112E" w:rsidRPr="002B7BD9" w:rsidRDefault="001B112E" w:rsidP="001B112E">
      <w:pPr>
        <w:framePr w:w="9367" w:h="1253" w:hRule="exact" w:wrap="around" w:vAnchor="page" w:hAnchor="page" w:x="1766" w:y="5423"/>
        <w:spacing w:line="140" w:lineRule="exact"/>
        <w:ind w:left="80"/>
        <w:rPr>
          <w:rFonts w:ascii="Times New Roman" w:hAnsi="Times New Roman" w:cs="Times New Roman"/>
          <w:color w:val="FF0000"/>
        </w:rPr>
      </w:pPr>
    </w:p>
    <w:p w:rsidR="000E2B59" w:rsidRPr="00744F46" w:rsidRDefault="000E2B59"/>
    <w:p w:rsidR="00F47246" w:rsidRPr="00744F46" w:rsidRDefault="00F47246" w:rsidP="00F47246">
      <w:pPr>
        <w:pStyle w:val="35"/>
        <w:framePr w:w="9490" w:h="2567" w:hRule="exact" w:wrap="around" w:vAnchor="page" w:hAnchor="page" w:x="1415" w:y="2694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744F46">
        <w:rPr>
          <w:sz w:val="28"/>
          <w:szCs w:val="28"/>
        </w:rPr>
        <w:t xml:space="preserve">Сводный доклад Ленинградской области о результатах </w:t>
      </w:r>
      <w:proofErr w:type="gramStart"/>
      <w:r w:rsidRPr="00744F46">
        <w:rPr>
          <w:sz w:val="28"/>
          <w:szCs w:val="28"/>
        </w:rPr>
        <w:t>мониторинга эффективности деятельности органов местного самоуправления</w:t>
      </w:r>
      <w:proofErr w:type="gramEnd"/>
      <w:r w:rsidRPr="00744F46">
        <w:rPr>
          <w:sz w:val="28"/>
          <w:szCs w:val="28"/>
        </w:rPr>
        <w:t xml:space="preserve"> Сланцевского муниципального района за 202</w:t>
      </w:r>
      <w:r w:rsidR="00744F46" w:rsidRPr="00744F46">
        <w:rPr>
          <w:sz w:val="28"/>
          <w:szCs w:val="28"/>
        </w:rPr>
        <w:t>4</w:t>
      </w:r>
      <w:r w:rsidRPr="00744F46">
        <w:rPr>
          <w:sz w:val="28"/>
          <w:szCs w:val="28"/>
        </w:rPr>
        <w:t xml:space="preserve"> (отчётный) год и их планируемых значениях на 3-х летний период</w:t>
      </w: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706DAC" w:rsidP="00706DAC">
      <w:pPr>
        <w:ind w:firstLine="411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450590" cy="1399540"/>
            <wp:effectExtent l="19050" t="0" r="0" b="0"/>
            <wp:docPr id="5" name="Рисунок 1" descr="C:\Users\econ123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n123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719" cy="139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2AC8" w:rsidRPr="00744F46" w:rsidRDefault="007B2AC8" w:rsidP="007B2AC8">
      <w:pPr>
        <w:framePr w:wrap="none" w:vAnchor="page" w:hAnchor="page" w:x="4921" w:y="10756"/>
        <w:rPr>
          <w:sz w:val="2"/>
          <w:szCs w:val="2"/>
        </w:rPr>
      </w:pPr>
    </w:p>
    <w:p w:rsidR="00706DAC" w:rsidRDefault="00706DAC" w:rsidP="00706DAC">
      <w:pPr>
        <w:framePr w:wrap="none" w:vAnchor="page" w:hAnchor="page" w:x="8390" w:y="13539"/>
        <w:rPr>
          <w:sz w:val="2"/>
          <w:szCs w:val="2"/>
        </w:rPr>
      </w:pPr>
    </w:p>
    <w:p w:rsidR="009C60E7" w:rsidRPr="00744F46" w:rsidRDefault="009C60E7" w:rsidP="009C60E7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7246" w:rsidRPr="00744F46" w:rsidRDefault="00F47246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B59" w:rsidRPr="00744F46" w:rsidRDefault="000E2B59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4F46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0E2B59" w:rsidRPr="00744F46" w:rsidRDefault="000E2B59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B59" w:rsidRPr="00744F46" w:rsidRDefault="000E2B59" w:rsidP="00E44F04">
      <w:pPr>
        <w:jc w:val="center"/>
      </w:pPr>
      <w:r w:rsidRPr="00744F46">
        <w:rPr>
          <w:rFonts w:ascii="Times New Roman" w:hAnsi="Times New Roman" w:cs="Times New Roman"/>
          <w:sz w:val="26"/>
          <w:szCs w:val="26"/>
        </w:rPr>
        <w:tab/>
      </w:r>
      <w:r w:rsidRPr="00744F46">
        <w:rPr>
          <w:rFonts w:ascii="Times New Roman" w:hAnsi="Times New Roman" w:cs="Times New Roman"/>
          <w:sz w:val="26"/>
          <w:szCs w:val="26"/>
        </w:rPr>
        <w:tab/>
      </w:r>
      <w:r w:rsidRPr="00744F46">
        <w:rPr>
          <w:rFonts w:ascii="Times New Roman" w:hAnsi="Times New Roman" w:cs="Times New Roman"/>
          <w:sz w:val="26"/>
          <w:szCs w:val="26"/>
        </w:rPr>
        <w:tab/>
      </w:r>
      <w:r w:rsidRPr="00744F46">
        <w:rPr>
          <w:rFonts w:ascii="Times New Roman" w:hAnsi="Times New Roman" w:cs="Times New Roman"/>
          <w:sz w:val="26"/>
          <w:szCs w:val="26"/>
        </w:rPr>
        <w:tab/>
      </w:r>
      <w:r w:rsidRPr="00744F46">
        <w:rPr>
          <w:rFonts w:ascii="Times New Roman" w:hAnsi="Times New Roman" w:cs="Times New Roman"/>
          <w:sz w:val="26"/>
          <w:szCs w:val="26"/>
        </w:rPr>
        <w:tab/>
      </w:r>
      <w:r w:rsidRPr="00744F46">
        <w:rPr>
          <w:rFonts w:ascii="Times New Roman" w:hAnsi="Times New Roman" w:cs="Times New Roman"/>
          <w:sz w:val="26"/>
          <w:szCs w:val="26"/>
        </w:rPr>
        <w:tab/>
      </w:r>
      <w:r w:rsidRPr="00744F46">
        <w:rPr>
          <w:rFonts w:ascii="Times New Roman" w:hAnsi="Times New Roman" w:cs="Times New Roman"/>
          <w:sz w:val="26"/>
          <w:szCs w:val="26"/>
        </w:rPr>
        <w:tab/>
      </w:r>
      <w:r w:rsidRPr="00744F46">
        <w:rPr>
          <w:rFonts w:ascii="Times New Roman" w:hAnsi="Times New Roman" w:cs="Times New Roman"/>
          <w:sz w:val="26"/>
          <w:szCs w:val="26"/>
        </w:rPr>
        <w:tab/>
      </w:r>
      <w:r w:rsidRPr="00744F46">
        <w:rPr>
          <w:rFonts w:ascii="Times New Roman" w:hAnsi="Times New Roman" w:cs="Times New Roman"/>
          <w:sz w:val="26"/>
          <w:szCs w:val="26"/>
        </w:rPr>
        <w:tab/>
      </w:r>
      <w:r w:rsidRPr="00744F46">
        <w:rPr>
          <w:rFonts w:ascii="Times New Roman" w:hAnsi="Times New Roman" w:cs="Times New Roman"/>
          <w:sz w:val="26"/>
          <w:szCs w:val="26"/>
        </w:rPr>
        <w:tab/>
      </w:r>
      <w:r w:rsidRPr="00744F46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Layout w:type="fixed"/>
        <w:tblLook w:val="0000"/>
      </w:tblPr>
      <w:tblGrid>
        <w:gridCol w:w="959"/>
        <w:gridCol w:w="7796"/>
        <w:gridCol w:w="816"/>
      </w:tblGrid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E325C6" w:rsidRDefault="000E2B59" w:rsidP="00E44F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E2B59" w:rsidRPr="00E325C6" w:rsidRDefault="000E2B59" w:rsidP="00E44F0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0E2B59" w:rsidRPr="00E325C6" w:rsidTr="00E44F04">
        <w:trPr>
          <w:trHeight w:val="575"/>
        </w:trPr>
        <w:tc>
          <w:tcPr>
            <w:tcW w:w="959" w:type="dxa"/>
          </w:tcPr>
          <w:p w:rsidR="000E2B59" w:rsidRPr="00E325C6" w:rsidRDefault="000E2B59" w:rsidP="00E44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                                                         </w:t>
            </w:r>
          </w:p>
        </w:tc>
        <w:tc>
          <w:tcPr>
            <w:tcW w:w="7796" w:type="dxa"/>
          </w:tcPr>
          <w:p w:rsidR="000E2B59" w:rsidRPr="00E325C6" w:rsidRDefault="000E2B59" w:rsidP="00D84C2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сведения  о Сл</w:t>
            </w:r>
            <w:r w:rsidR="00D84C2E"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анцевском муниципальном районе 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органах местного самоуправления  </w:t>
            </w:r>
          </w:p>
        </w:tc>
        <w:tc>
          <w:tcPr>
            <w:tcW w:w="816" w:type="dxa"/>
          </w:tcPr>
          <w:p w:rsidR="000E2B59" w:rsidRPr="00E325C6" w:rsidRDefault="000E2B59" w:rsidP="00E44F0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E325C6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E2B59" w:rsidRPr="00E325C6" w:rsidRDefault="000E2B59" w:rsidP="00E44F0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E325C6" w:rsidRDefault="000E2B59" w:rsidP="00A551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муниципального образования в 202</w:t>
            </w:r>
            <w:r w:rsidR="00A55189"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году, динамика развития в сравнении с предыдущими годами и прогноз на трехлетний период                      </w:t>
            </w:r>
          </w:p>
        </w:tc>
        <w:tc>
          <w:tcPr>
            <w:tcW w:w="816" w:type="dxa"/>
          </w:tcPr>
          <w:p w:rsidR="000E2B59" w:rsidRPr="00E325C6" w:rsidRDefault="000E2B59" w:rsidP="00E44F0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E325C6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0E2B59" w:rsidRPr="00E325C6" w:rsidRDefault="000E2B59" w:rsidP="00E44F0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ind w:firstLine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E2B59" w:rsidRPr="00E325C6" w:rsidRDefault="000E2B59" w:rsidP="00E44F0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Экономическое развитие Сланцевского муниципального района  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816" w:type="dxa"/>
            <w:vAlign w:val="bottom"/>
          </w:tcPr>
          <w:p w:rsidR="000E2B59" w:rsidRPr="00E325C6" w:rsidRDefault="000E2B59" w:rsidP="00ED4E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D4E0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E325C6" w:rsidRDefault="000E2B59" w:rsidP="00E44F04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E325C6" w:rsidRDefault="000E2B59" w:rsidP="00E44F0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E2B59" w:rsidRPr="00E325C6" w:rsidRDefault="000E2B59" w:rsidP="00DA023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Дошкольное образование                                                                                                                         </w:t>
            </w:r>
          </w:p>
        </w:tc>
        <w:tc>
          <w:tcPr>
            <w:tcW w:w="816" w:type="dxa"/>
            <w:vAlign w:val="bottom"/>
          </w:tcPr>
          <w:p w:rsidR="000E2B59" w:rsidRPr="00E325C6" w:rsidRDefault="00E325C6" w:rsidP="00ED4E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4E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E2B59" w:rsidRPr="00E325C6" w:rsidTr="00E44F04">
        <w:trPr>
          <w:trHeight w:val="538"/>
        </w:trPr>
        <w:tc>
          <w:tcPr>
            <w:tcW w:w="959" w:type="dxa"/>
          </w:tcPr>
          <w:p w:rsidR="000E2B59" w:rsidRPr="00E325C6" w:rsidRDefault="000E2B59" w:rsidP="00E44F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E325C6" w:rsidRDefault="000E2B59" w:rsidP="00E44F04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E325C6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796" w:type="dxa"/>
          </w:tcPr>
          <w:p w:rsidR="000E2B59" w:rsidRPr="00E325C6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Общее и дополнительное образование детей                               </w:t>
            </w:r>
          </w:p>
        </w:tc>
        <w:tc>
          <w:tcPr>
            <w:tcW w:w="816" w:type="dxa"/>
            <w:vAlign w:val="bottom"/>
          </w:tcPr>
          <w:p w:rsidR="000E2B59" w:rsidRPr="00E325C6" w:rsidRDefault="00E325C6" w:rsidP="00ED4E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4E0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E325C6" w:rsidRDefault="000E2B59" w:rsidP="00E44F04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E325C6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796" w:type="dxa"/>
          </w:tcPr>
          <w:p w:rsidR="000E2B59" w:rsidRPr="00E325C6" w:rsidRDefault="000E2B59" w:rsidP="00DA023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816" w:type="dxa"/>
            <w:vAlign w:val="bottom"/>
          </w:tcPr>
          <w:p w:rsidR="000E2B59" w:rsidRPr="00E325C6" w:rsidRDefault="0026555E" w:rsidP="00ED4E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4E0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E325C6" w:rsidRDefault="000E2B59" w:rsidP="00E44F04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E325C6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796" w:type="dxa"/>
          </w:tcPr>
          <w:p w:rsidR="000E2B59" w:rsidRPr="00E325C6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2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16" w:type="dxa"/>
            <w:vAlign w:val="bottom"/>
          </w:tcPr>
          <w:p w:rsidR="000E2B59" w:rsidRPr="00E325C6" w:rsidRDefault="0026555E" w:rsidP="00ED4E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4E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E325C6" w:rsidRDefault="000E2B59" w:rsidP="00E44F04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E325C6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E2B59" w:rsidRPr="00E325C6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строительство и обеспечение граждан жильем</w:t>
            </w:r>
          </w:p>
        </w:tc>
        <w:tc>
          <w:tcPr>
            <w:tcW w:w="816" w:type="dxa"/>
            <w:vAlign w:val="bottom"/>
          </w:tcPr>
          <w:p w:rsidR="000E2B59" w:rsidRPr="00E325C6" w:rsidRDefault="00E325C6" w:rsidP="00ED4E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D4E0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7796" w:type="dxa"/>
          </w:tcPr>
          <w:p w:rsidR="000E2B59" w:rsidRPr="00E325C6" w:rsidRDefault="000E2B59" w:rsidP="00E44F04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E325C6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0E2B59" w:rsidRPr="00E325C6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16" w:type="dxa"/>
            <w:vAlign w:val="bottom"/>
          </w:tcPr>
          <w:p w:rsidR="000E2B59" w:rsidRPr="00E325C6" w:rsidRDefault="00ED4E05" w:rsidP="00E325C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0E2B59" w:rsidRPr="00E325C6" w:rsidRDefault="000E2B59" w:rsidP="00E44F04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E325C6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796" w:type="dxa"/>
          </w:tcPr>
          <w:p w:rsidR="000E2B59" w:rsidRPr="00E325C6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муниципального управления</w:t>
            </w:r>
          </w:p>
        </w:tc>
        <w:tc>
          <w:tcPr>
            <w:tcW w:w="816" w:type="dxa"/>
            <w:vAlign w:val="bottom"/>
          </w:tcPr>
          <w:p w:rsidR="000E2B59" w:rsidRPr="00E325C6" w:rsidRDefault="00ED4E05" w:rsidP="00FC6CB6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0E2B59" w:rsidRPr="00E325C6" w:rsidRDefault="000E2B59" w:rsidP="00E44F04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vAlign w:val="bottom"/>
          </w:tcPr>
          <w:p w:rsidR="000E2B59" w:rsidRPr="00E325C6" w:rsidRDefault="000E2B59" w:rsidP="00E44F04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B59" w:rsidRPr="00E325C6" w:rsidTr="00E44F04">
        <w:tc>
          <w:tcPr>
            <w:tcW w:w="959" w:type="dxa"/>
          </w:tcPr>
          <w:p w:rsidR="000E2B59" w:rsidRPr="00E325C6" w:rsidRDefault="000E2B59" w:rsidP="00E44F04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IX.</w:t>
            </w:r>
          </w:p>
        </w:tc>
        <w:tc>
          <w:tcPr>
            <w:tcW w:w="7796" w:type="dxa"/>
          </w:tcPr>
          <w:p w:rsidR="000E2B59" w:rsidRPr="00E325C6" w:rsidRDefault="000E2B59" w:rsidP="00E44F04">
            <w:pPr>
              <w:spacing w:line="276" w:lineRule="auto"/>
              <w:ind w:left="7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816" w:type="dxa"/>
            <w:vAlign w:val="bottom"/>
          </w:tcPr>
          <w:p w:rsidR="000E2B59" w:rsidRPr="00E325C6" w:rsidRDefault="00E325C6" w:rsidP="00ED4E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5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D4E0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E2B59" w:rsidRPr="005564FD" w:rsidRDefault="000E2B59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B59" w:rsidRPr="005564FD" w:rsidRDefault="000E2B59" w:rsidP="00E44F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6D92" w:rsidRPr="005564FD" w:rsidRDefault="00AF6D92">
      <w:pPr>
        <w:sectPr w:rsidR="00AF6D92" w:rsidRPr="005564FD" w:rsidSect="00F47246">
          <w:headerReference w:type="default" r:id="rId9"/>
          <w:footerReference w:type="default" r:id="rId10"/>
          <w:pgSz w:w="11906" w:h="16838"/>
          <w:pgMar w:top="1134" w:right="850" w:bottom="1134" w:left="1701" w:header="720" w:footer="278" w:gutter="0"/>
          <w:cols w:space="708"/>
          <w:docGrid w:linePitch="360"/>
        </w:sectPr>
      </w:pPr>
    </w:p>
    <w:p w:rsidR="000E2B59" w:rsidRPr="002B7BD9" w:rsidRDefault="000E2B59" w:rsidP="002B7B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сведения о Сланцевском муниципальном районе </w:t>
      </w:r>
    </w:p>
    <w:p w:rsidR="000E2B59" w:rsidRPr="002B7BD9" w:rsidRDefault="000E2B59" w:rsidP="002B7B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BD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B7BD9">
        <w:rPr>
          <w:rFonts w:ascii="Times New Roman" w:hAnsi="Times New Roman" w:cs="Times New Roman"/>
          <w:b/>
          <w:sz w:val="28"/>
          <w:szCs w:val="28"/>
        </w:rPr>
        <w:t>органах</w:t>
      </w:r>
      <w:proofErr w:type="gramEnd"/>
      <w:r w:rsidRPr="002B7BD9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 </w:t>
      </w:r>
    </w:p>
    <w:p w:rsidR="000E2B59" w:rsidRPr="002B7BD9" w:rsidRDefault="000E2B59" w:rsidP="00E44F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B59" w:rsidRPr="002B7BD9" w:rsidRDefault="000E2B59" w:rsidP="002B7BD9">
      <w:pPr>
        <w:shd w:val="clear" w:color="auto" w:fill="FFFFFF"/>
        <w:tabs>
          <w:tab w:val="left" w:pos="0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Сланцевский муниципальный район Ленинградской области - определенная в соответствии с законом Ленинградской области от 1 сентября 2004 года № 47-оз «Об установлении границ и наделении соответствующим статусом муниципального образования Сланцевский муниципальный район и муниципальных образований в его составе» территория, в пределах которой осуществляется местное самоуправление. </w:t>
      </w:r>
    </w:p>
    <w:p w:rsidR="000E2B59" w:rsidRPr="002B7BD9" w:rsidRDefault="000E2B59" w:rsidP="002B7BD9">
      <w:pPr>
        <w:shd w:val="clear" w:color="auto" w:fill="FFFFFF"/>
        <w:tabs>
          <w:tab w:val="left" w:pos="0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>В состав муниципального образования Сланцевский муниципальный район Ленинградской области входят следующие муниципальные образования:</w:t>
      </w:r>
    </w:p>
    <w:p w:rsidR="000E2B59" w:rsidRPr="002B7BD9" w:rsidRDefault="000E2B59" w:rsidP="002B7BD9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>Сланцевское городское поселение (административный центр - город Сланцы);</w:t>
      </w:r>
    </w:p>
    <w:p w:rsidR="000E2B59" w:rsidRPr="002B7BD9" w:rsidRDefault="000E2B59" w:rsidP="002B7BD9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B7BD9">
        <w:rPr>
          <w:rFonts w:ascii="Times New Roman" w:hAnsi="Times New Roman" w:cs="Times New Roman"/>
          <w:sz w:val="28"/>
          <w:szCs w:val="28"/>
        </w:rPr>
        <w:t>Выскатское</w:t>
      </w:r>
      <w:proofErr w:type="spellEnd"/>
      <w:r w:rsidRPr="002B7BD9"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- деревня </w:t>
      </w:r>
      <w:proofErr w:type="spellStart"/>
      <w:r w:rsidRPr="002B7BD9">
        <w:rPr>
          <w:rFonts w:ascii="Times New Roman" w:hAnsi="Times New Roman" w:cs="Times New Roman"/>
          <w:sz w:val="28"/>
          <w:szCs w:val="28"/>
        </w:rPr>
        <w:t>Выскатка</w:t>
      </w:r>
      <w:proofErr w:type="spellEnd"/>
      <w:r w:rsidRPr="002B7BD9">
        <w:rPr>
          <w:rFonts w:ascii="Times New Roman" w:hAnsi="Times New Roman" w:cs="Times New Roman"/>
          <w:sz w:val="28"/>
          <w:szCs w:val="28"/>
        </w:rPr>
        <w:t>);</w:t>
      </w:r>
    </w:p>
    <w:p w:rsidR="000E2B59" w:rsidRPr="002B7BD9" w:rsidRDefault="000E2B59" w:rsidP="002B7BD9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B7BD9">
        <w:rPr>
          <w:rFonts w:ascii="Times New Roman" w:hAnsi="Times New Roman" w:cs="Times New Roman"/>
          <w:sz w:val="28"/>
          <w:szCs w:val="28"/>
        </w:rPr>
        <w:t>Гостицкое</w:t>
      </w:r>
      <w:proofErr w:type="spellEnd"/>
      <w:r w:rsidRPr="002B7BD9"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- деревня </w:t>
      </w:r>
      <w:proofErr w:type="spellStart"/>
      <w:r w:rsidRPr="002B7BD9">
        <w:rPr>
          <w:rFonts w:ascii="Times New Roman" w:hAnsi="Times New Roman" w:cs="Times New Roman"/>
          <w:sz w:val="28"/>
          <w:szCs w:val="28"/>
        </w:rPr>
        <w:t>Гостицы</w:t>
      </w:r>
      <w:proofErr w:type="spellEnd"/>
      <w:r w:rsidRPr="002B7BD9">
        <w:rPr>
          <w:rFonts w:ascii="Times New Roman" w:hAnsi="Times New Roman" w:cs="Times New Roman"/>
          <w:sz w:val="28"/>
          <w:szCs w:val="28"/>
        </w:rPr>
        <w:t>);</w:t>
      </w:r>
    </w:p>
    <w:p w:rsidR="000E2B59" w:rsidRPr="002B7BD9" w:rsidRDefault="000E2B59" w:rsidP="002B7BD9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B7BD9"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 w:rsidRPr="002B7BD9"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- деревня </w:t>
      </w:r>
      <w:proofErr w:type="spellStart"/>
      <w:r w:rsidRPr="002B7BD9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Pr="002B7BD9">
        <w:rPr>
          <w:rFonts w:ascii="Times New Roman" w:hAnsi="Times New Roman" w:cs="Times New Roman"/>
          <w:sz w:val="28"/>
          <w:szCs w:val="28"/>
        </w:rPr>
        <w:t>);</w:t>
      </w:r>
    </w:p>
    <w:p w:rsidR="000E2B59" w:rsidRPr="002B7BD9" w:rsidRDefault="000E2B59" w:rsidP="002B7BD9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>Новосельское сельское поселение (административный центр - деревня Новоселье);</w:t>
      </w:r>
    </w:p>
    <w:p w:rsidR="000E2B59" w:rsidRPr="002B7BD9" w:rsidRDefault="000E2B59" w:rsidP="002B7BD9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B7BD9">
        <w:rPr>
          <w:rFonts w:ascii="Times New Roman" w:hAnsi="Times New Roman" w:cs="Times New Roman"/>
          <w:sz w:val="28"/>
          <w:szCs w:val="28"/>
        </w:rPr>
        <w:t>Старопольское</w:t>
      </w:r>
      <w:proofErr w:type="spellEnd"/>
      <w:r w:rsidRPr="002B7BD9">
        <w:rPr>
          <w:rFonts w:ascii="Times New Roman" w:hAnsi="Times New Roman" w:cs="Times New Roman"/>
          <w:sz w:val="28"/>
          <w:szCs w:val="28"/>
        </w:rPr>
        <w:t xml:space="preserve"> сельское поселение (административный центр - деревня Старополье);</w:t>
      </w:r>
    </w:p>
    <w:p w:rsidR="000E2B59" w:rsidRPr="002B7BD9" w:rsidRDefault="000E2B59" w:rsidP="002B7BD9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60"/>
        </w:tabs>
        <w:autoSpaceDE/>
        <w:spacing w:line="269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 xml:space="preserve">Черновское сельское поселение (административный центр - деревня </w:t>
      </w:r>
      <w:proofErr w:type="spellStart"/>
      <w:r w:rsidRPr="002B7BD9">
        <w:rPr>
          <w:rFonts w:ascii="Times New Roman" w:hAnsi="Times New Roman" w:cs="Times New Roman"/>
          <w:sz w:val="28"/>
          <w:szCs w:val="28"/>
        </w:rPr>
        <w:t>Монастырек</w:t>
      </w:r>
      <w:proofErr w:type="spellEnd"/>
      <w:r w:rsidRPr="002B7BD9">
        <w:rPr>
          <w:rFonts w:ascii="Times New Roman" w:hAnsi="Times New Roman" w:cs="Times New Roman"/>
          <w:sz w:val="28"/>
          <w:szCs w:val="28"/>
        </w:rPr>
        <w:t>)</w:t>
      </w:r>
      <w:r w:rsidR="00A15946" w:rsidRPr="002B7BD9">
        <w:rPr>
          <w:rFonts w:ascii="Times New Roman" w:hAnsi="Times New Roman" w:cs="Times New Roman"/>
          <w:sz w:val="28"/>
          <w:szCs w:val="28"/>
        </w:rPr>
        <w:t>.</w:t>
      </w:r>
    </w:p>
    <w:p w:rsidR="000E2B59" w:rsidRPr="002B7BD9" w:rsidRDefault="000E2B59" w:rsidP="002B7BD9">
      <w:pPr>
        <w:shd w:val="clear" w:color="auto" w:fill="FFFFFF"/>
        <w:tabs>
          <w:tab w:val="left" w:pos="811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>Административным центром Сланцевского муниципального района является город Сланцы.</w:t>
      </w:r>
    </w:p>
    <w:p w:rsidR="000E2B59" w:rsidRPr="002B7BD9" w:rsidRDefault="000E2B59" w:rsidP="002B7BD9">
      <w:pPr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>Площадь муниципального образования на 31 декабря отчётного года - 2191 (кв. км.);</w:t>
      </w:r>
    </w:p>
    <w:p w:rsidR="000E2B59" w:rsidRPr="002B7BD9" w:rsidRDefault="000E2B59" w:rsidP="002B7BD9">
      <w:pPr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 xml:space="preserve">Население муниципального образования на 31 декабря </w:t>
      </w:r>
      <w:r w:rsidR="002B7BD9" w:rsidRPr="002B7BD9">
        <w:rPr>
          <w:rFonts w:ascii="Times New Roman" w:hAnsi="Times New Roman" w:cs="Times New Roman"/>
          <w:sz w:val="28"/>
          <w:szCs w:val="28"/>
        </w:rPr>
        <w:t>2024 года</w:t>
      </w:r>
      <w:r w:rsidRPr="002B7BD9">
        <w:rPr>
          <w:rFonts w:ascii="Times New Roman" w:hAnsi="Times New Roman" w:cs="Times New Roman"/>
          <w:sz w:val="28"/>
          <w:szCs w:val="28"/>
        </w:rPr>
        <w:t xml:space="preserve"> </w:t>
      </w:r>
      <w:r w:rsidR="002B7BD9" w:rsidRPr="002B7BD9">
        <w:rPr>
          <w:rFonts w:ascii="Times New Roman" w:hAnsi="Times New Roman" w:cs="Times New Roman"/>
          <w:sz w:val="28"/>
          <w:szCs w:val="28"/>
        </w:rPr>
        <w:t xml:space="preserve">43,720 </w:t>
      </w:r>
      <w:r w:rsidRPr="002B7BD9">
        <w:rPr>
          <w:rFonts w:ascii="Times New Roman" w:hAnsi="Times New Roman" w:cs="Times New Roman"/>
          <w:sz w:val="28"/>
          <w:szCs w:val="28"/>
        </w:rPr>
        <w:t>тыс. чел., в том числе:</w:t>
      </w:r>
    </w:p>
    <w:p w:rsidR="000E2B59" w:rsidRPr="002B7BD9" w:rsidRDefault="000E2B59" w:rsidP="002B7BD9">
      <w:pPr>
        <w:shd w:val="clear" w:color="auto" w:fill="FFFFFF"/>
        <w:tabs>
          <w:tab w:val="left" w:pos="811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 xml:space="preserve">Сланцевское городское поселение – </w:t>
      </w:r>
      <w:r w:rsidR="002B7BD9" w:rsidRPr="002B7BD9">
        <w:rPr>
          <w:rFonts w:ascii="Times New Roman" w:hAnsi="Times New Roman" w:cs="Times New Roman"/>
          <w:sz w:val="28"/>
          <w:szCs w:val="28"/>
        </w:rPr>
        <w:t>34,127</w:t>
      </w:r>
      <w:r w:rsidRPr="002B7B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2B59" w:rsidRPr="002B7BD9" w:rsidRDefault="000E2B59" w:rsidP="002B7BD9">
      <w:pPr>
        <w:shd w:val="clear" w:color="auto" w:fill="FFFFFF"/>
        <w:tabs>
          <w:tab w:val="left" w:pos="811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B7BD9">
        <w:rPr>
          <w:rFonts w:ascii="Times New Roman" w:hAnsi="Times New Roman" w:cs="Times New Roman"/>
          <w:sz w:val="28"/>
          <w:szCs w:val="28"/>
        </w:rPr>
        <w:t>Выскатское</w:t>
      </w:r>
      <w:proofErr w:type="spellEnd"/>
      <w:r w:rsidRPr="002B7BD9">
        <w:rPr>
          <w:rFonts w:ascii="Times New Roman" w:hAnsi="Times New Roman" w:cs="Times New Roman"/>
          <w:sz w:val="28"/>
          <w:szCs w:val="28"/>
        </w:rPr>
        <w:t xml:space="preserve"> сельское поселение - 2,</w:t>
      </w:r>
      <w:r w:rsidR="002B7BD9" w:rsidRPr="002B7BD9">
        <w:rPr>
          <w:rFonts w:ascii="Times New Roman" w:hAnsi="Times New Roman" w:cs="Times New Roman"/>
          <w:sz w:val="28"/>
          <w:szCs w:val="28"/>
        </w:rPr>
        <w:t>222</w:t>
      </w:r>
      <w:r w:rsidRPr="002B7BD9">
        <w:rPr>
          <w:rFonts w:ascii="Times New Roman" w:hAnsi="Times New Roman" w:cs="Times New Roman"/>
          <w:sz w:val="28"/>
          <w:szCs w:val="28"/>
        </w:rPr>
        <w:t>;</w:t>
      </w:r>
    </w:p>
    <w:p w:rsidR="000E2B59" w:rsidRPr="002B7BD9" w:rsidRDefault="000E2B59" w:rsidP="002B7BD9">
      <w:pPr>
        <w:shd w:val="clear" w:color="auto" w:fill="FFFFFF"/>
        <w:tabs>
          <w:tab w:val="left" w:pos="811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B7BD9">
        <w:rPr>
          <w:rFonts w:ascii="Times New Roman" w:hAnsi="Times New Roman" w:cs="Times New Roman"/>
          <w:sz w:val="28"/>
          <w:szCs w:val="28"/>
        </w:rPr>
        <w:t>Го</w:t>
      </w:r>
      <w:r w:rsidR="002B7BD9" w:rsidRPr="002B7BD9">
        <w:rPr>
          <w:rFonts w:ascii="Times New Roman" w:hAnsi="Times New Roman" w:cs="Times New Roman"/>
          <w:sz w:val="28"/>
          <w:szCs w:val="28"/>
        </w:rPr>
        <w:t>стицкое</w:t>
      </w:r>
      <w:proofErr w:type="spellEnd"/>
      <w:r w:rsidR="002B7BD9" w:rsidRPr="002B7BD9">
        <w:rPr>
          <w:rFonts w:ascii="Times New Roman" w:hAnsi="Times New Roman" w:cs="Times New Roman"/>
          <w:sz w:val="28"/>
          <w:szCs w:val="28"/>
        </w:rPr>
        <w:t xml:space="preserve"> сельское поселение – 1,516</w:t>
      </w:r>
      <w:r w:rsidRPr="002B7BD9">
        <w:rPr>
          <w:rFonts w:ascii="Times New Roman" w:hAnsi="Times New Roman" w:cs="Times New Roman"/>
          <w:sz w:val="28"/>
          <w:szCs w:val="28"/>
        </w:rPr>
        <w:t>;</w:t>
      </w:r>
    </w:p>
    <w:p w:rsidR="000E2B59" w:rsidRPr="002B7BD9" w:rsidRDefault="000E2B59" w:rsidP="002B7BD9">
      <w:pPr>
        <w:shd w:val="clear" w:color="auto" w:fill="FFFFFF"/>
        <w:tabs>
          <w:tab w:val="left" w:pos="811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B7BD9">
        <w:rPr>
          <w:rFonts w:ascii="Times New Roman" w:hAnsi="Times New Roman" w:cs="Times New Roman"/>
          <w:sz w:val="28"/>
          <w:szCs w:val="28"/>
        </w:rPr>
        <w:t>Заг</w:t>
      </w:r>
      <w:r w:rsidR="002B7BD9" w:rsidRPr="002B7BD9">
        <w:rPr>
          <w:rFonts w:ascii="Times New Roman" w:hAnsi="Times New Roman" w:cs="Times New Roman"/>
          <w:sz w:val="28"/>
          <w:szCs w:val="28"/>
        </w:rPr>
        <w:t>ривское</w:t>
      </w:r>
      <w:proofErr w:type="spellEnd"/>
      <w:r w:rsidR="002B7BD9" w:rsidRPr="002B7BD9">
        <w:rPr>
          <w:rFonts w:ascii="Times New Roman" w:hAnsi="Times New Roman" w:cs="Times New Roman"/>
          <w:sz w:val="28"/>
          <w:szCs w:val="28"/>
        </w:rPr>
        <w:t xml:space="preserve"> сельское поселение – 0,980</w:t>
      </w:r>
      <w:r w:rsidRPr="002B7BD9">
        <w:rPr>
          <w:rFonts w:ascii="Times New Roman" w:hAnsi="Times New Roman" w:cs="Times New Roman"/>
          <w:sz w:val="28"/>
          <w:szCs w:val="28"/>
        </w:rPr>
        <w:t>;</w:t>
      </w:r>
    </w:p>
    <w:p w:rsidR="000E2B59" w:rsidRPr="002B7BD9" w:rsidRDefault="000E2B59" w:rsidP="002B7BD9">
      <w:pPr>
        <w:shd w:val="clear" w:color="auto" w:fill="FFFFFF"/>
        <w:tabs>
          <w:tab w:val="left" w:pos="979"/>
        </w:tabs>
        <w:spacing w:line="269" w:lineRule="atLeast"/>
        <w:ind w:right="10"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>Новосельское сельское поселение - 1,</w:t>
      </w:r>
      <w:r w:rsidR="002B7BD9" w:rsidRPr="002B7BD9">
        <w:rPr>
          <w:rFonts w:ascii="Times New Roman" w:hAnsi="Times New Roman" w:cs="Times New Roman"/>
          <w:sz w:val="28"/>
          <w:szCs w:val="28"/>
        </w:rPr>
        <w:t>753</w:t>
      </w:r>
      <w:r w:rsidRPr="002B7BD9">
        <w:rPr>
          <w:rFonts w:ascii="Times New Roman" w:hAnsi="Times New Roman" w:cs="Times New Roman"/>
          <w:sz w:val="28"/>
          <w:szCs w:val="28"/>
        </w:rPr>
        <w:t>;</w:t>
      </w:r>
    </w:p>
    <w:p w:rsidR="000E2B59" w:rsidRPr="002B7BD9" w:rsidRDefault="000E2B59" w:rsidP="002B7BD9">
      <w:pPr>
        <w:shd w:val="clear" w:color="auto" w:fill="FFFFFF"/>
        <w:tabs>
          <w:tab w:val="left" w:pos="979"/>
        </w:tabs>
        <w:spacing w:line="269" w:lineRule="atLeast"/>
        <w:ind w:right="14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B7BD9">
        <w:rPr>
          <w:rFonts w:ascii="Times New Roman" w:hAnsi="Times New Roman" w:cs="Times New Roman"/>
          <w:sz w:val="28"/>
          <w:szCs w:val="28"/>
        </w:rPr>
        <w:t>Старо</w:t>
      </w:r>
      <w:r w:rsidR="002B7BD9" w:rsidRPr="002B7BD9">
        <w:rPr>
          <w:rFonts w:ascii="Times New Roman" w:hAnsi="Times New Roman" w:cs="Times New Roman"/>
          <w:sz w:val="28"/>
          <w:szCs w:val="28"/>
        </w:rPr>
        <w:t>польское</w:t>
      </w:r>
      <w:proofErr w:type="spellEnd"/>
      <w:r w:rsidR="002B7BD9" w:rsidRPr="002B7BD9">
        <w:rPr>
          <w:rFonts w:ascii="Times New Roman" w:hAnsi="Times New Roman" w:cs="Times New Roman"/>
          <w:sz w:val="28"/>
          <w:szCs w:val="28"/>
        </w:rPr>
        <w:t xml:space="preserve"> сельское поселение – 2,415</w:t>
      </w:r>
      <w:r w:rsidRPr="002B7BD9">
        <w:rPr>
          <w:rFonts w:ascii="Times New Roman" w:hAnsi="Times New Roman" w:cs="Times New Roman"/>
          <w:sz w:val="28"/>
          <w:szCs w:val="28"/>
        </w:rPr>
        <w:t>;</w:t>
      </w:r>
    </w:p>
    <w:p w:rsidR="000E2B59" w:rsidRPr="002B7BD9" w:rsidRDefault="000E2B59" w:rsidP="002B7BD9">
      <w:pPr>
        <w:shd w:val="clear" w:color="auto" w:fill="FFFFFF"/>
        <w:tabs>
          <w:tab w:val="left" w:pos="811"/>
        </w:tabs>
        <w:spacing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>Черновское сельское поселение - 0,</w:t>
      </w:r>
      <w:r w:rsidR="002B7BD9" w:rsidRPr="002B7BD9">
        <w:rPr>
          <w:rFonts w:ascii="Times New Roman" w:hAnsi="Times New Roman" w:cs="Times New Roman"/>
          <w:sz w:val="28"/>
          <w:szCs w:val="28"/>
        </w:rPr>
        <w:t>707</w:t>
      </w:r>
      <w:r w:rsidRPr="002B7BD9">
        <w:rPr>
          <w:rFonts w:ascii="Times New Roman" w:hAnsi="Times New Roman" w:cs="Times New Roman"/>
          <w:sz w:val="28"/>
          <w:szCs w:val="28"/>
        </w:rPr>
        <w:t>.</w:t>
      </w:r>
    </w:p>
    <w:p w:rsidR="000E2B59" w:rsidRPr="002B7BD9" w:rsidRDefault="000E2B59" w:rsidP="002B7BD9">
      <w:pPr>
        <w:shd w:val="clear" w:color="auto" w:fill="FFFFFF"/>
        <w:tabs>
          <w:tab w:val="left" w:pos="0"/>
        </w:tabs>
        <w:spacing w:before="5" w:line="269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 xml:space="preserve">Представительный орган - совет депутатов муниципального образования Сланцевский муниципальный район  Ленинградской области (далее - совет депутатов) формируется из числа представителей поселений муниципального района. Численный состав Совета депутатов составляет 21 </w:t>
      </w:r>
      <w:r w:rsidRPr="002B7BD9">
        <w:rPr>
          <w:rFonts w:ascii="Times New Roman" w:hAnsi="Times New Roman" w:cs="Times New Roman"/>
          <w:sz w:val="28"/>
          <w:szCs w:val="28"/>
        </w:rPr>
        <w:lastRenderedPageBreak/>
        <w:t>человек. Совет депутатов состоит из 7 человек - глав всех поселений, входящих в состав Сланцевского муниципального района, и 14 человек - депутатов представительных органов указанных поселений, избираемых представительными органами поселений из своего состава — по два депутата от каждого поселения.   Срок полномочий Совета депутатов составляет 5 лет.</w:t>
      </w:r>
    </w:p>
    <w:p w:rsidR="000E2B59" w:rsidRPr="002B7BD9" w:rsidRDefault="000E2B59" w:rsidP="002B7B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>Возглавляет администрацию муниципального образования Сланцевский муниципальный район Ленинградской области — глава администрации  Марина Борисовна Чистова.</w:t>
      </w:r>
    </w:p>
    <w:p w:rsidR="000E2B59" w:rsidRPr="002B7BD9" w:rsidRDefault="002B7BD9" w:rsidP="002B7B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0E2B59" w:rsidRPr="002B7BD9">
        <w:rPr>
          <w:rFonts w:ascii="Times New Roman" w:hAnsi="Times New Roman" w:cs="Times New Roman"/>
          <w:sz w:val="28"/>
          <w:szCs w:val="28"/>
        </w:rPr>
        <w:t xml:space="preserve">официальной публикации правовых актов органов местного самоуправления - газета «Знамя труда», приложение к газете «Знамя руда», </w:t>
      </w:r>
      <w:smartTag w:uri="urn:schemas-microsoft-com:office:smarttags" w:element="metricconverter">
        <w:smartTagPr>
          <w:attr w:name="ProductID" w:val="188560, г"/>
        </w:smartTagPr>
        <w:r w:rsidR="000E2B59" w:rsidRPr="002B7BD9">
          <w:rPr>
            <w:rFonts w:ascii="Times New Roman" w:hAnsi="Times New Roman" w:cs="Times New Roman"/>
            <w:sz w:val="28"/>
            <w:szCs w:val="28"/>
          </w:rPr>
          <w:t>188560, г. Сланцы,</w:t>
        </w:r>
      </w:smartTag>
      <w:r w:rsidR="000E2B59" w:rsidRPr="002B7BD9">
        <w:rPr>
          <w:rFonts w:ascii="Times New Roman" w:hAnsi="Times New Roman" w:cs="Times New Roman"/>
          <w:sz w:val="28"/>
          <w:szCs w:val="28"/>
        </w:rPr>
        <w:t xml:space="preserve"> пер. Почтовый, дом 2/8.</w:t>
      </w:r>
    </w:p>
    <w:p w:rsidR="000E2B59" w:rsidRPr="002B7BD9" w:rsidRDefault="000E2B59" w:rsidP="002B7BD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7BD9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муниципального образования Сланцевский муниципальный район Ленинградской области - </w:t>
      </w:r>
      <w:hyperlink r:id="rId11" w:history="1">
        <w:r w:rsidRPr="002B7BD9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B7BD9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B7BD9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slanmo</w:t>
        </w:r>
        <w:proofErr w:type="spellEnd"/>
        <w:r w:rsidRPr="002B7BD9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B7BD9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B7BD9">
        <w:rPr>
          <w:rFonts w:ascii="Times New Roman" w:hAnsi="Times New Roman" w:cs="Times New Roman"/>
          <w:sz w:val="28"/>
          <w:szCs w:val="28"/>
        </w:rPr>
        <w:t>.</w:t>
      </w:r>
    </w:p>
    <w:p w:rsidR="00AF6D92" w:rsidRPr="002B7BD9" w:rsidRDefault="00AF6D92">
      <w:pPr>
        <w:rPr>
          <w:color w:val="FF0000"/>
        </w:rPr>
        <w:sectPr w:rsidR="00AF6D92" w:rsidRPr="002B7BD9" w:rsidSect="00F47246">
          <w:pgSz w:w="11906" w:h="16838"/>
          <w:pgMar w:top="1134" w:right="850" w:bottom="1134" w:left="1701" w:header="720" w:footer="278" w:gutter="0"/>
          <w:cols w:space="708"/>
          <w:docGrid w:linePitch="360"/>
        </w:sectPr>
      </w:pPr>
    </w:p>
    <w:p w:rsidR="000E2B59" w:rsidRPr="00867F34" w:rsidRDefault="000E2B59" w:rsidP="00E44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F34">
        <w:rPr>
          <w:rFonts w:ascii="Times New Roman" w:hAnsi="Times New Roman" w:cs="Times New Roman"/>
          <w:b/>
          <w:sz w:val="28"/>
          <w:szCs w:val="28"/>
        </w:rPr>
        <w:lastRenderedPageBreak/>
        <w:t>Состояние муниципального образования в 202</w:t>
      </w:r>
      <w:r w:rsidR="00867F34" w:rsidRPr="00867F34">
        <w:rPr>
          <w:rFonts w:ascii="Times New Roman" w:hAnsi="Times New Roman" w:cs="Times New Roman"/>
          <w:b/>
          <w:sz w:val="28"/>
          <w:szCs w:val="28"/>
        </w:rPr>
        <w:t>4</w:t>
      </w:r>
      <w:r w:rsidRPr="00867F34">
        <w:rPr>
          <w:rFonts w:ascii="Times New Roman" w:hAnsi="Times New Roman" w:cs="Times New Roman"/>
          <w:b/>
          <w:sz w:val="28"/>
          <w:szCs w:val="28"/>
        </w:rPr>
        <w:t xml:space="preserve"> году, динамика развития в сравнении с предыдущими годами и прогноз на трехлетний период</w:t>
      </w:r>
    </w:p>
    <w:tbl>
      <w:tblPr>
        <w:tblW w:w="15456" w:type="dxa"/>
        <w:tblInd w:w="103" w:type="dxa"/>
        <w:tblLayout w:type="fixed"/>
        <w:tblLook w:val="04A0"/>
      </w:tblPr>
      <w:tblGrid>
        <w:gridCol w:w="636"/>
        <w:gridCol w:w="4898"/>
        <w:gridCol w:w="1628"/>
        <w:gridCol w:w="1116"/>
        <w:gridCol w:w="1116"/>
        <w:gridCol w:w="1116"/>
        <w:gridCol w:w="1116"/>
        <w:gridCol w:w="1116"/>
        <w:gridCol w:w="1116"/>
        <w:gridCol w:w="1598"/>
      </w:tblGrid>
      <w:tr w:rsidR="00F757BF" w:rsidRPr="00F757BF" w:rsidTr="00A25146">
        <w:trPr>
          <w:trHeight w:val="720"/>
          <w:tblHeader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757BF" w:rsidRPr="00F757BF" w:rsidTr="00A25146">
        <w:trPr>
          <w:trHeight w:val="300"/>
          <w:tblHeader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Экономическое развитие</w:t>
            </w:r>
          </w:p>
        </w:tc>
      </w:tr>
      <w:tr w:rsidR="00F757BF" w:rsidRPr="00F757BF" w:rsidTr="00A25146">
        <w:trPr>
          <w:trHeight w:val="76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289,87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322,90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325,80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8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62,60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26628,70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27870,70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54055,40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28567,50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29281,70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30013,70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31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68,78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50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прибыльных сельскохозяйственных 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общем их числе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2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229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609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крупных и средних предприятий и некоммерческих организаций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54087,00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61019,00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77915,00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84070,00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89535,00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94996,00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дошкольных образовательных учреждений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36103,00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39814,20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46610,10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51446,80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55253,90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59342,70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47822,00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53154,90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59983,00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64421,70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69189,00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73686,30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 </w:t>
            </w:r>
            <w:proofErr w:type="spell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учреждений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49201,50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54574,30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61356,90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67185,80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72157,60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77497,20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46367,00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49892,20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62321,10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67407,00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70103,00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525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36333,00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42457,40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46324,30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48177,30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50104,40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52108,50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Дошкольное образование</w:t>
            </w:r>
          </w:p>
        </w:tc>
      </w:tr>
      <w:tr w:rsidR="00F757BF" w:rsidRPr="00F757BF" w:rsidTr="00A25146">
        <w:trPr>
          <w:trHeight w:val="14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07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8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Общее и дополнительное образование</w:t>
            </w:r>
          </w:p>
        </w:tc>
      </w:tr>
      <w:tr w:rsidR="00F757BF" w:rsidRPr="00F757BF" w:rsidTr="00A25146">
        <w:trPr>
          <w:trHeight w:val="229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</w:t>
            </w:r>
            <w:proofErr w:type="spell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предметамм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8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3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531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0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53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05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67,33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68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Культура</w:t>
            </w:r>
          </w:p>
        </w:tc>
      </w:tr>
      <w:tr w:rsidR="00F757BF" w:rsidRPr="00F757BF" w:rsidTr="00A25146">
        <w:trPr>
          <w:trHeight w:val="780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клубами и учреждений клубного типа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706DAC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706DAC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706DAC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706DAC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парками культуры и отдыха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42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8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 Физическая культура и спорт</w:t>
            </w:r>
          </w:p>
        </w:tc>
      </w:tr>
      <w:tr w:rsidR="00F757BF" w:rsidRPr="00F757BF" w:rsidTr="00A25146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81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23.1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 Жилищное строительство и обеспечение граждан жильем</w:t>
            </w:r>
          </w:p>
        </w:tc>
      </w:tr>
      <w:tr w:rsidR="00F757BF" w:rsidRPr="00F757BF" w:rsidTr="00A25146">
        <w:trPr>
          <w:trHeight w:val="780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25,63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26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введенная</w:t>
            </w:r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действие за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етров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736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5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гектаров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2,79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205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52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жилищного строительства - в течение 3 лет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52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иных объектов капитального строительства - в течение 5 лет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Жилищно-коммунальное хозяйство</w:t>
            </w:r>
          </w:p>
        </w:tc>
      </w:tr>
      <w:tr w:rsidR="00F757BF" w:rsidRPr="00F757BF" w:rsidTr="00A25146">
        <w:trPr>
          <w:trHeight w:val="20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51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</w:t>
            </w:r>
            <w:proofErr w:type="spell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-, тепл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</w:t>
            </w:r>
            <w:proofErr w:type="spell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инфрастуктуры</w:t>
            </w:r>
            <w:proofErr w:type="spell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осуществляющих</w:t>
            </w:r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29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5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 Организация муниципального управления</w:t>
            </w:r>
          </w:p>
        </w:tc>
      </w:tr>
      <w:tr w:rsidR="00F757BF" w:rsidRPr="00F757BF" w:rsidTr="00A25146">
        <w:trPr>
          <w:trHeight w:val="205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45,97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8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29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8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29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4023,17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4673,00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5406,82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5533,69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5624,41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5718,15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5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=Д</w:t>
            </w:r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/ 0=Нет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03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 от числа 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52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IX. Энергосбережение и повышение энергетической эффективности</w:t>
            </w:r>
          </w:p>
        </w:tc>
      </w:tr>
      <w:tr w:rsidR="00F757BF" w:rsidRPr="00F757BF" w:rsidTr="00A25146">
        <w:trPr>
          <w:trHeight w:val="780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72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кВт/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 проживающего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513,90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96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Гкал на 1 кв. метр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20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куб. метров на 1 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20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куб. метров на 1 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20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куб. метров на 1 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проживающего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126,38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03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96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кВт/</w:t>
            </w: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 человека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96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Гкал на 1 кв. метр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144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горячая вода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метров на 1 человека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931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холодная вода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метров на 1 человека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986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газ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куб. метров на 1 человека населения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4605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      </w:r>
            <w:proofErr w:type="gram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культуры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57BF" w:rsidRPr="00F757BF" w:rsidTr="00A25146">
        <w:trPr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7BF" w:rsidRPr="00F757BF" w:rsidRDefault="00F757BF" w:rsidP="00F757BF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E2B59" w:rsidRPr="00867F34" w:rsidRDefault="000E2B59" w:rsidP="00F757B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B59" w:rsidRPr="002B7BD9" w:rsidRDefault="000E2B59" w:rsidP="0029223B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F6D92" w:rsidRPr="002B7BD9" w:rsidRDefault="00AF6D92" w:rsidP="0029223B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AF6D92" w:rsidRPr="002B7BD9" w:rsidSect="00AF6D92">
          <w:pgSz w:w="16838" w:h="11906" w:orient="landscape"/>
          <w:pgMar w:top="1701" w:right="1134" w:bottom="850" w:left="1134" w:header="720" w:footer="278" w:gutter="0"/>
          <w:cols w:space="708"/>
          <w:docGrid w:linePitch="360"/>
        </w:sectPr>
      </w:pPr>
    </w:p>
    <w:p w:rsidR="000E2B59" w:rsidRPr="00867F34" w:rsidRDefault="000E2B59" w:rsidP="00432D61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Состояние муниципального образования в 202</w:t>
      </w:r>
      <w:r w:rsidR="00867F34" w:rsidRPr="00867F3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67F34">
        <w:rPr>
          <w:rFonts w:ascii="Times New Roman" w:hAnsi="Times New Roman" w:cs="Times New Roman"/>
          <w:b/>
          <w:bCs/>
          <w:sz w:val="28"/>
          <w:szCs w:val="28"/>
        </w:rPr>
        <w:t xml:space="preserve"> году, динамика развития в сравнении с предыдущим годом и прогноз на трехлетний период </w:t>
      </w:r>
    </w:p>
    <w:p w:rsidR="000E2B59" w:rsidRPr="00867F34" w:rsidRDefault="000E2B59" w:rsidP="00432D61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867F34" w:rsidRDefault="000E2B59" w:rsidP="00432D61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7F3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867F34">
        <w:rPr>
          <w:rFonts w:ascii="Times New Roman" w:hAnsi="Times New Roman" w:cs="Times New Roman"/>
          <w:b/>
          <w:bCs/>
          <w:sz w:val="28"/>
          <w:szCs w:val="28"/>
          <w:u w:val="single"/>
        </w:rPr>
        <w:t>. Экономическое развитие.</w:t>
      </w:r>
    </w:p>
    <w:p w:rsidR="000E2B59" w:rsidRPr="00867F34" w:rsidRDefault="000E2B59" w:rsidP="00432D61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867F34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67F34">
        <w:rPr>
          <w:rFonts w:ascii="Times New Roman" w:hAnsi="Times New Roman" w:cs="Times New Roman"/>
          <w:b/>
          <w:bCs/>
          <w:sz w:val="28"/>
          <w:szCs w:val="28"/>
        </w:rPr>
        <w:t>Показатель 1 «Число субъектов малого и среднего предпринимательства в расчете на 10 тыс. человек населения».</w:t>
      </w:r>
    </w:p>
    <w:p w:rsidR="000E2B59" w:rsidRPr="00867F34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7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1417"/>
        <w:gridCol w:w="1418"/>
        <w:gridCol w:w="1559"/>
        <w:gridCol w:w="1417"/>
        <w:gridCol w:w="1560"/>
      </w:tblGrid>
      <w:tr w:rsidR="00867F34" w:rsidRPr="002B7BD9" w:rsidTr="00867F34">
        <w:trPr>
          <w:trHeight w:val="375"/>
        </w:trPr>
        <w:tc>
          <w:tcPr>
            <w:tcW w:w="1418" w:type="dxa"/>
          </w:tcPr>
          <w:p w:rsidR="00867F34" w:rsidRPr="00867F34" w:rsidRDefault="00867F34" w:rsidP="00867F34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17" w:type="dxa"/>
          </w:tcPr>
          <w:p w:rsidR="00867F34" w:rsidRPr="00867F34" w:rsidRDefault="00867F34" w:rsidP="00867F34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418" w:type="dxa"/>
          </w:tcPr>
          <w:p w:rsidR="00867F34" w:rsidRPr="00867F34" w:rsidRDefault="00867F34" w:rsidP="00867F34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559" w:type="dxa"/>
          </w:tcPr>
          <w:p w:rsidR="00867F34" w:rsidRPr="00867F34" w:rsidRDefault="00867F34" w:rsidP="00867F34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:rsidR="00867F34" w:rsidRPr="00867F34" w:rsidRDefault="00867F34" w:rsidP="00867F34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60" w:type="dxa"/>
          </w:tcPr>
          <w:p w:rsidR="00867F34" w:rsidRPr="00867F34" w:rsidRDefault="00867F34" w:rsidP="00867F34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867F34" w:rsidRPr="002B7BD9" w:rsidTr="00867F34">
        <w:trPr>
          <w:trHeight w:val="375"/>
        </w:trPr>
        <w:tc>
          <w:tcPr>
            <w:tcW w:w="1418" w:type="dxa"/>
            <w:vAlign w:val="center"/>
          </w:tcPr>
          <w:p w:rsidR="00867F34" w:rsidRPr="00867F34" w:rsidRDefault="00867F34" w:rsidP="00867F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289,87</w:t>
            </w:r>
          </w:p>
        </w:tc>
        <w:tc>
          <w:tcPr>
            <w:tcW w:w="1417" w:type="dxa"/>
            <w:vAlign w:val="center"/>
          </w:tcPr>
          <w:p w:rsidR="00867F34" w:rsidRPr="00867F34" w:rsidRDefault="00867F34" w:rsidP="00867F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307,20</w:t>
            </w:r>
          </w:p>
        </w:tc>
        <w:tc>
          <w:tcPr>
            <w:tcW w:w="1418" w:type="dxa"/>
            <w:vAlign w:val="center"/>
          </w:tcPr>
          <w:p w:rsidR="00867F34" w:rsidRPr="00867F34" w:rsidRDefault="00867F34" w:rsidP="00867F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307,90</w:t>
            </w:r>
          </w:p>
        </w:tc>
        <w:tc>
          <w:tcPr>
            <w:tcW w:w="1559" w:type="dxa"/>
            <w:vAlign w:val="center"/>
          </w:tcPr>
          <w:p w:rsidR="00867F34" w:rsidRPr="00867F34" w:rsidRDefault="00867F34" w:rsidP="00867F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322,90</w:t>
            </w:r>
          </w:p>
        </w:tc>
        <w:tc>
          <w:tcPr>
            <w:tcW w:w="1417" w:type="dxa"/>
            <w:vAlign w:val="center"/>
          </w:tcPr>
          <w:p w:rsidR="00867F34" w:rsidRPr="00867F34" w:rsidRDefault="00867F34" w:rsidP="00867F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325,80</w:t>
            </w:r>
          </w:p>
        </w:tc>
        <w:tc>
          <w:tcPr>
            <w:tcW w:w="1560" w:type="dxa"/>
            <w:vAlign w:val="center"/>
          </w:tcPr>
          <w:p w:rsidR="00867F34" w:rsidRPr="00867F34" w:rsidRDefault="00867F34" w:rsidP="00867F3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F3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330,00</w:t>
            </w:r>
          </w:p>
        </w:tc>
      </w:tr>
    </w:tbl>
    <w:p w:rsidR="00FF4357" w:rsidRDefault="00FF4357" w:rsidP="007C66B2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</w:p>
    <w:p w:rsidR="00C3637D" w:rsidRPr="00744F46" w:rsidRDefault="00C3637D" w:rsidP="00C3637D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44F46">
        <w:rPr>
          <w:rFonts w:ascii="Times New Roman" w:hAnsi="Times New Roman"/>
          <w:sz w:val="28"/>
          <w:szCs w:val="28"/>
        </w:rPr>
        <w:t>По показателю наблюдается положительная динамика.</w:t>
      </w:r>
    </w:p>
    <w:p w:rsidR="00CA174C" w:rsidRPr="00744F46" w:rsidRDefault="000E2B59" w:rsidP="007C66B2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744F46">
        <w:rPr>
          <w:rFonts w:ascii="Times New Roman" w:hAnsi="Times New Roman"/>
          <w:sz w:val="28"/>
          <w:szCs w:val="28"/>
        </w:rPr>
        <w:t>В 202</w:t>
      </w:r>
      <w:r w:rsidR="00744F46" w:rsidRPr="00744F46">
        <w:rPr>
          <w:rFonts w:ascii="Times New Roman" w:hAnsi="Times New Roman"/>
          <w:sz w:val="28"/>
          <w:szCs w:val="28"/>
        </w:rPr>
        <w:t>4</w:t>
      </w:r>
      <w:r w:rsidRPr="00744F46">
        <w:rPr>
          <w:rFonts w:ascii="Times New Roman" w:hAnsi="Times New Roman"/>
          <w:sz w:val="28"/>
          <w:szCs w:val="28"/>
        </w:rPr>
        <w:t xml:space="preserve"> году значение показателя составляет </w:t>
      </w:r>
      <w:r w:rsidR="007C66B2" w:rsidRPr="00744F46">
        <w:rPr>
          <w:rFonts w:ascii="Times New Roman" w:hAnsi="Times New Roman"/>
          <w:sz w:val="28"/>
          <w:szCs w:val="28"/>
        </w:rPr>
        <w:t>307,</w:t>
      </w:r>
      <w:r w:rsidR="00744F46" w:rsidRPr="00744F46">
        <w:rPr>
          <w:rFonts w:ascii="Times New Roman" w:hAnsi="Times New Roman"/>
          <w:sz w:val="28"/>
          <w:szCs w:val="28"/>
        </w:rPr>
        <w:t>9</w:t>
      </w:r>
      <w:r w:rsidR="007C66B2" w:rsidRPr="00744F46">
        <w:rPr>
          <w:rFonts w:ascii="Times New Roman" w:hAnsi="Times New Roman"/>
          <w:sz w:val="28"/>
          <w:szCs w:val="28"/>
        </w:rPr>
        <w:t>0</w:t>
      </w:r>
      <w:r w:rsidRPr="00744F46">
        <w:rPr>
          <w:rFonts w:ascii="Times New Roman" w:hAnsi="Times New Roman"/>
          <w:sz w:val="28"/>
          <w:szCs w:val="28"/>
        </w:rPr>
        <w:t xml:space="preserve">, что на </w:t>
      </w:r>
      <w:r w:rsidR="00744F46" w:rsidRPr="00744F46">
        <w:rPr>
          <w:rFonts w:ascii="Times New Roman" w:hAnsi="Times New Roman"/>
          <w:sz w:val="28"/>
          <w:szCs w:val="28"/>
        </w:rPr>
        <w:t>0</w:t>
      </w:r>
      <w:r w:rsidR="00C3637D">
        <w:rPr>
          <w:rFonts w:ascii="Times New Roman" w:hAnsi="Times New Roman"/>
          <w:sz w:val="28"/>
          <w:szCs w:val="28"/>
        </w:rPr>
        <w:t>,</w:t>
      </w:r>
      <w:r w:rsidR="00744F46" w:rsidRPr="00744F46">
        <w:rPr>
          <w:rFonts w:ascii="Times New Roman" w:hAnsi="Times New Roman"/>
          <w:sz w:val="28"/>
          <w:szCs w:val="28"/>
        </w:rPr>
        <w:t>2</w:t>
      </w:r>
      <w:r w:rsidRPr="00744F46">
        <w:rPr>
          <w:rFonts w:ascii="Times New Roman" w:hAnsi="Times New Roman"/>
          <w:sz w:val="28"/>
          <w:szCs w:val="28"/>
        </w:rPr>
        <w:t>% больше, чем в 202</w:t>
      </w:r>
      <w:r w:rsidR="00744F46" w:rsidRPr="00744F46">
        <w:rPr>
          <w:rFonts w:ascii="Times New Roman" w:hAnsi="Times New Roman"/>
          <w:sz w:val="28"/>
          <w:szCs w:val="28"/>
        </w:rPr>
        <w:t>3</w:t>
      </w:r>
      <w:r w:rsidRPr="00744F46">
        <w:rPr>
          <w:rFonts w:ascii="Times New Roman" w:hAnsi="Times New Roman"/>
          <w:sz w:val="28"/>
          <w:szCs w:val="28"/>
        </w:rPr>
        <w:t xml:space="preserve"> году.</w:t>
      </w:r>
    </w:p>
    <w:p w:rsidR="000E2B59" w:rsidRPr="00982088" w:rsidRDefault="00982088" w:rsidP="00432D61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E2B59" w:rsidRPr="00982088">
        <w:rPr>
          <w:rFonts w:ascii="Times New Roman" w:hAnsi="Times New Roman"/>
          <w:sz w:val="28"/>
          <w:szCs w:val="28"/>
        </w:rPr>
        <w:t>а период 202</w:t>
      </w:r>
      <w:r w:rsidR="00744F46" w:rsidRPr="00982088">
        <w:rPr>
          <w:rFonts w:ascii="Times New Roman" w:hAnsi="Times New Roman"/>
          <w:sz w:val="28"/>
          <w:szCs w:val="28"/>
        </w:rPr>
        <w:t>5</w:t>
      </w:r>
      <w:r w:rsidR="000E2B59" w:rsidRPr="00982088">
        <w:rPr>
          <w:rFonts w:ascii="Times New Roman" w:hAnsi="Times New Roman"/>
          <w:sz w:val="28"/>
          <w:szCs w:val="28"/>
        </w:rPr>
        <w:t>-202</w:t>
      </w:r>
      <w:r w:rsidR="00744F46" w:rsidRPr="00982088">
        <w:rPr>
          <w:rFonts w:ascii="Times New Roman" w:hAnsi="Times New Roman"/>
          <w:sz w:val="28"/>
          <w:szCs w:val="28"/>
        </w:rPr>
        <w:t>7</w:t>
      </w:r>
      <w:r w:rsidR="000E2B59" w:rsidRPr="00982088">
        <w:rPr>
          <w:rFonts w:ascii="Times New Roman" w:hAnsi="Times New Roman"/>
          <w:sz w:val="28"/>
          <w:szCs w:val="28"/>
        </w:rPr>
        <w:t xml:space="preserve"> гг.</w:t>
      </w:r>
      <w:r w:rsidRPr="00982088">
        <w:rPr>
          <w:rFonts w:ascii="Times New Roman" w:hAnsi="Times New Roman"/>
          <w:sz w:val="28"/>
          <w:szCs w:val="28"/>
        </w:rPr>
        <w:t xml:space="preserve"> планируется увеличение значений показателя </w:t>
      </w:r>
      <w:r w:rsidR="000E2B59" w:rsidRPr="00982088">
        <w:rPr>
          <w:rFonts w:ascii="Times New Roman" w:hAnsi="Times New Roman"/>
          <w:sz w:val="28"/>
          <w:szCs w:val="28"/>
        </w:rPr>
        <w:t>за счет оказания финансовой, информационной, имущественной, методологической и консультационной поддержки субъектам малого и среднего предпринимательства (проведение тематических семинаров, издание методических пособий, обеспечение участия предпринимателей в выставочно-ярмарочных мероприятиях), вовлечение молодежи в предпринимательство.</w:t>
      </w:r>
    </w:p>
    <w:p w:rsidR="000E2B59" w:rsidRPr="00885EE7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</w:p>
    <w:p w:rsidR="000E2B59" w:rsidRPr="00885EE7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85EE7">
        <w:rPr>
          <w:rFonts w:ascii="Times New Roman" w:hAnsi="Times New Roman" w:cs="Times New Roman"/>
          <w:b/>
          <w:bCs/>
          <w:sz w:val="28"/>
          <w:szCs w:val="28"/>
        </w:rPr>
        <w:t>Показатель 2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организаций».</w:t>
      </w:r>
    </w:p>
    <w:p w:rsidR="000E2B59" w:rsidRPr="00885EE7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43"/>
        <w:gridCol w:w="1559"/>
        <w:gridCol w:w="1559"/>
        <w:gridCol w:w="1286"/>
        <w:gridCol w:w="1341"/>
        <w:gridCol w:w="1591"/>
      </w:tblGrid>
      <w:tr w:rsidR="00C217AC" w:rsidRPr="002B7BD9" w:rsidTr="00F86235">
        <w:tc>
          <w:tcPr>
            <w:tcW w:w="1343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559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559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286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1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1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C217AC" w:rsidRPr="00744F46" w:rsidTr="00744F4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744F46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F46">
              <w:rPr>
                <w:rFonts w:ascii="Times New Roman" w:hAnsi="Times New Roman" w:cs="Times New Roman"/>
                <w:bCs/>
                <w:sz w:val="28"/>
                <w:szCs w:val="28"/>
              </w:rPr>
              <w:t>50,80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744F46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F46">
              <w:rPr>
                <w:rFonts w:ascii="Times New Roman" w:hAnsi="Times New Roman" w:cs="Times New Roman"/>
                <w:bCs/>
                <w:sz w:val="28"/>
                <w:szCs w:val="28"/>
              </w:rPr>
              <w:t>55,00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744F46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F46">
              <w:rPr>
                <w:rFonts w:ascii="Times New Roman" w:hAnsi="Times New Roman" w:cs="Times New Roman"/>
                <w:bCs/>
                <w:sz w:val="28"/>
                <w:szCs w:val="28"/>
              </w:rPr>
              <w:t>55,93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744F46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F46">
              <w:rPr>
                <w:rFonts w:ascii="Times New Roman" w:hAnsi="Times New Roman" w:cs="Times New Roman"/>
                <w:bCs/>
                <w:sz w:val="28"/>
                <w:szCs w:val="28"/>
              </w:rPr>
              <w:t>61,34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744F46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F46">
              <w:rPr>
                <w:rFonts w:ascii="Times New Roman" w:hAnsi="Times New Roman" w:cs="Times New Roman"/>
                <w:bCs/>
                <w:sz w:val="28"/>
                <w:szCs w:val="28"/>
              </w:rPr>
              <w:t>62,00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744F46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F46">
              <w:rPr>
                <w:rFonts w:ascii="Times New Roman" w:hAnsi="Times New Roman" w:cs="Times New Roman"/>
                <w:bCs/>
                <w:sz w:val="28"/>
                <w:szCs w:val="28"/>
              </w:rPr>
              <w:t>62,60</w:t>
            </w:r>
          </w:p>
        </w:tc>
      </w:tr>
    </w:tbl>
    <w:p w:rsidR="000E2B59" w:rsidRPr="00744F46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744F46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44F46">
        <w:rPr>
          <w:rFonts w:ascii="Times New Roman" w:hAnsi="Times New Roman"/>
          <w:sz w:val="28"/>
          <w:szCs w:val="28"/>
        </w:rPr>
        <w:t>По показателю наблюдается положительная динамика.</w:t>
      </w:r>
    </w:p>
    <w:p w:rsidR="00F86235" w:rsidRPr="00744F46" w:rsidRDefault="000E2B59" w:rsidP="007C66B2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44F46">
        <w:rPr>
          <w:rFonts w:ascii="Times New Roman" w:hAnsi="Times New Roman" w:cs="Times New Roman"/>
          <w:sz w:val="28"/>
          <w:szCs w:val="28"/>
        </w:rPr>
        <w:t>В 202</w:t>
      </w:r>
      <w:r w:rsidR="00744F46" w:rsidRPr="00744F46">
        <w:rPr>
          <w:rFonts w:ascii="Times New Roman" w:hAnsi="Times New Roman" w:cs="Times New Roman"/>
          <w:sz w:val="28"/>
          <w:szCs w:val="28"/>
        </w:rPr>
        <w:t>4</w:t>
      </w:r>
      <w:r w:rsidRPr="00744F46">
        <w:rPr>
          <w:rFonts w:ascii="Times New Roman" w:hAnsi="Times New Roman" w:cs="Times New Roman"/>
          <w:sz w:val="28"/>
          <w:szCs w:val="28"/>
        </w:rPr>
        <w:t xml:space="preserve"> г</w:t>
      </w:r>
      <w:r w:rsidR="00250A03" w:rsidRPr="00744F46">
        <w:rPr>
          <w:rFonts w:ascii="Times New Roman" w:hAnsi="Times New Roman" w:cs="Times New Roman"/>
          <w:sz w:val="28"/>
          <w:szCs w:val="28"/>
        </w:rPr>
        <w:t>оду значение показателя составило</w:t>
      </w:r>
      <w:r w:rsidRPr="00744F46">
        <w:rPr>
          <w:rFonts w:ascii="Times New Roman" w:hAnsi="Times New Roman" w:cs="Times New Roman"/>
          <w:sz w:val="28"/>
          <w:szCs w:val="28"/>
        </w:rPr>
        <w:t xml:space="preserve"> </w:t>
      </w:r>
      <w:r w:rsidR="007C66B2" w:rsidRPr="00744F46">
        <w:rPr>
          <w:rFonts w:ascii="Times New Roman" w:hAnsi="Times New Roman" w:cs="Times New Roman"/>
          <w:sz w:val="28"/>
          <w:szCs w:val="28"/>
        </w:rPr>
        <w:t>55,</w:t>
      </w:r>
      <w:r w:rsidR="00744F46" w:rsidRPr="00744F46">
        <w:rPr>
          <w:rFonts w:ascii="Times New Roman" w:hAnsi="Times New Roman" w:cs="Times New Roman"/>
          <w:sz w:val="28"/>
          <w:szCs w:val="28"/>
        </w:rPr>
        <w:t>93</w:t>
      </w:r>
      <w:r w:rsidRPr="00744F46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44F46" w:rsidRPr="00744F46">
        <w:rPr>
          <w:rFonts w:ascii="Times New Roman" w:hAnsi="Times New Roman" w:cs="Times New Roman"/>
          <w:sz w:val="28"/>
          <w:szCs w:val="28"/>
        </w:rPr>
        <w:t>1,7</w:t>
      </w:r>
      <w:r w:rsidRPr="00744F46">
        <w:rPr>
          <w:rFonts w:ascii="Times New Roman" w:hAnsi="Times New Roman" w:cs="Times New Roman"/>
          <w:sz w:val="28"/>
          <w:szCs w:val="28"/>
        </w:rPr>
        <w:t>% больше, чем в 202</w:t>
      </w:r>
      <w:r w:rsidR="00744F46" w:rsidRPr="00744F46">
        <w:rPr>
          <w:rFonts w:ascii="Times New Roman" w:hAnsi="Times New Roman" w:cs="Times New Roman"/>
          <w:sz w:val="28"/>
          <w:szCs w:val="28"/>
        </w:rPr>
        <w:t xml:space="preserve">3 </w:t>
      </w:r>
      <w:r w:rsidRPr="00744F46">
        <w:rPr>
          <w:rFonts w:ascii="Times New Roman" w:hAnsi="Times New Roman" w:cs="Times New Roman"/>
          <w:sz w:val="28"/>
          <w:szCs w:val="28"/>
        </w:rPr>
        <w:t>году.</w:t>
      </w:r>
    </w:p>
    <w:p w:rsidR="000E2B59" w:rsidRPr="00744F46" w:rsidRDefault="00250A03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44F46">
        <w:rPr>
          <w:rFonts w:ascii="Times New Roman" w:hAnsi="Times New Roman" w:cs="Times New Roman"/>
          <w:sz w:val="28"/>
          <w:szCs w:val="28"/>
        </w:rPr>
        <w:t>Для сохранения положительной динамики</w:t>
      </w:r>
      <w:r w:rsidR="000E2B59" w:rsidRPr="00744F46">
        <w:rPr>
          <w:rFonts w:ascii="Times New Roman" w:hAnsi="Times New Roman" w:cs="Times New Roman"/>
          <w:sz w:val="28"/>
          <w:szCs w:val="28"/>
        </w:rPr>
        <w:t xml:space="preserve"> показателя администрацией Сланцевского муниципального района совместно со специалистами Правительства Ленинградской области, ФПМСП «Социально-деловой центр» и </w:t>
      </w:r>
      <w:r w:rsidR="00A03C1C" w:rsidRPr="00744F46">
        <w:rPr>
          <w:rFonts w:ascii="Times New Roman" w:hAnsi="Times New Roman" w:cs="Times New Roman"/>
          <w:sz w:val="28"/>
          <w:szCs w:val="28"/>
        </w:rPr>
        <w:t xml:space="preserve">Сланцевским филиалом ГКУ «ЦЗН Ленинградской области» </w:t>
      </w:r>
      <w:r w:rsidR="000E2B59" w:rsidRPr="00744F46">
        <w:rPr>
          <w:rFonts w:ascii="Times New Roman" w:hAnsi="Times New Roman" w:cs="Times New Roman"/>
          <w:sz w:val="28"/>
          <w:szCs w:val="28"/>
        </w:rPr>
        <w:t xml:space="preserve">регулярно проводятся </w:t>
      </w:r>
      <w:r w:rsidR="00667CAA" w:rsidRPr="00744F46">
        <w:rPr>
          <w:rFonts w:ascii="Times New Roman" w:hAnsi="Times New Roman" w:cs="Times New Roman"/>
          <w:sz w:val="28"/>
          <w:szCs w:val="28"/>
        </w:rPr>
        <w:t>различные мероприятия, городские ярмарки, реализуется комплекс мероприятий, направленных на сокращение</w:t>
      </w:r>
      <w:r w:rsidR="00667CAA" w:rsidRPr="00744F46">
        <w:rPr>
          <w:sz w:val="28"/>
          <w:szCs w:val="28"/>
        </w:rPr>
        <w:t xml:space="preserve"> </w:t>
      </w:r>
      <w:r w:rsidR="00667CAA" w:rsidRPr="00744F46">
        <w:rPr>
          <w:rFonts w:ascii="Times New Roman" w:hAnsi="Times New Roman" w:cs="Times New Roman"/>
          <w:sz w:val="28"/>
          <w:szCs w:val="28"/>
        </w:rPr>
        <w:t>неформальной занятости, в том числе в малом бизнесе.</w:t>
      </w:r>
      <w:r w:rsidR="000E2B59" w:rsidRPr="00744F46">
        <w:rPr>
          <w:rFonts w:ascii="Times New Roman" w:hAnsi="Times New Roman" w:cs="Times New Roman"/>
          <w:sz w:val="28"/>
          <w:szCs w:val="28"/>
        </w:rPr>
        <w:t xml:space="preserve"> </w:t>
      </w:r>
      <w:r w:rsidR="00667CAA" w:rsidRPr="00744F46">
        <w:rPr>
          <w:rFonts w:ascii="Times New Roman" w:hAnsi="Times New Roman" w:cs="Times New Roman"/>
          <w:sz w:val="28"/>
          <w:szCs w:val="28"/>
        </w:rPr>
        <w:t>П</w:t>
      </w:r>
      <w:r w:rsidR="000E2B59" w:rsidRPr="00744F46">
        <w:rPr>
          <w:rFonts w:ascii="Times New Roman" w:hAnsi="Times New Roman" w:cs="Times New Roman"/>
          <w:sz w:val="28"/>
          <w:szCs w:val="28"/>
        </w:rPr>
        <w:t>редприниматели принимают участие в региональных выставках и ярмарках</w:t>
      </w:r>
      <w:r w:rsidR="00A03C1C" w:rsidRPr="00744F46">
        <w:rPr>
          <w:rFonts w:ascii="Times New Roman" w:hAnsi="Times New Roman" w:cs="Times New Roman"/>
          <w:sz w:val="28"/>
          <w:szCs w:val="28"/>
        </w:rPr>
        <w:t xml:space="preserve">. </w:t>
      </w:r>
      <w:r w:rsidR="000E2B59" w:rsidRPr="00744F46">
        <w:rPr>
          <w:rFonts w:ascii="Times New Roman" w:hAnsi="Times New Roman" w:cs="Times New Roman"/>
          <w:sz w:val="28"/>
          <w:szCs w:val="28"/>
        </w:rPr>
        <w:t>ФПМСП «Социально-деловой центр» оказывается консультативно-методическая поддержка субъектов малого бизнеса</w:t>
      </w:r>
      <w:r w:rsidR="00A03C1C" w:rsidRPr="00744F46">
        <w:rPr>
          <w:rFonts w:ascii="Times New Roman" w:hAnsi="Times New Roman" w:cs="Times New Roman"/>
          <w:sz w:val="28"/>
          <w:szCs w:val="28"/>
        </w:rPr>
        <w:t>.</w:t>
      </w:r>
      <w:r w:rsidR="000E2B59" w:rsidRPr="00744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088" w:rsidRDefault="00982088" w:rsidP="00432D61">
      <w:pPr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0E2B59" w:rsidRPr="00885EE7" w:rsidRDefault="000E2B59" w:rsidP="00432D61">
      <w:pPr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85EE7">
        <w:rPr>
          <w:rFonts w:ascii="Times New Roman" w:hAnsi="Times New Roman"/>
          <w:b/>
          <w:bCs/>
          <w:sz w:val="28"/>
          <w:szCs w:val="28"/>
          <w:lang w:eastAsia="ar-SA"/>
        </w:rPr>
        <w:lastRenderedPageBreak/>
        <w:t>Показатель 3 «Объем инвестиций в основной капитал (за исключением бюджетных средств) в расчете на 1 жителя».</w:t>
      </w:r>
    </w:p>
    <w:p w:rsidR="000E2B59" w:rsidRPr="00885EE7" w:rsidRDefault="000E2B59" w:rsidP="00432D61">
      <w:pPr>
        <w:rPr>
          <w:rFonts w:ascii="Times New Roman" w:hAnsi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7"/>
        <w:gridCol w:w="1463"/>
        <w:gridCol w:w="1462"/>
        <w:gridCol w:w="1273"/>
        <w:gridCol w:w="1367"/>
        <w:gridCol w:w="1557"/>
      </w:tblGrid>
      <w:tr w:rsidR="00C217AC" w:rsidRPr="00C217AC" w:rsidTr="00C95DD0">
        <w:tc>
          <w:tcPr>
            <w:tcW w:w="1557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3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462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273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67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57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C217AC" w:rsidRPr="00C217AC" w:rsidTr="00C95DD0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744F46" w:rsidRDefault="00C217AC" w:rsidP="00C95DD0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F46">
              <w:rPr>
                <w:rFonts w:ascii="Times New Roman" w:hAnsi="Times New Roman" w:cs="Times New Roman"/>
                <w:bCs/>
                <w:sz w:val="28"/>
                <w:szCs w:val="28"/>
              </w:rPr>
              <w:t>26628,70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744F46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F46">
              <w:rPr>
                <w:rFonts w:ascii="Times New Roman" w:hAnsi="Times New Roman" w:cs="Times New Roman"/>
                <w:bCs/>
                <w:sz w:val="28"/>
                <w:szCs w:val="28"/>
              </w:rPr>
              <w:t>27870,70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744F46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F46">
              <w:rPr>
                <w:rFonts w:ascii="Times New Roman" w:hAnsi="Times New Roman" w:cs="Times New Roman"/>
                <w:bCs/>
                <w:sz w:val="28"/>
                <w:szCs w:val="28"/>
              </w:rPr>
              <w:t>54055,40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744F46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F46">
              <w:rPr>
                <w:rFonts w:ascii="Times New Roman" w:hAnsi="Times New Roman" w:cs="Times New Roman"/>
                <w:bCs/>
                <w:sz w:val="28"/>
                <w:szCs w:val="28"/>
              </w:rPr>
              <w:t>28567,50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744F46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F46">
              <w:rPr>
                <w:rFonts w:ascii="Times New Roman" w:hAnsi="Times New Roman" w:cs="Times New Roman"/>
                <w:bCs/>
                <w:sz w:val="28"/>
                <w:szCs w:val="28"/>
              </w:rPr>
              <w:t>29281,70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C217AC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F46">
              <w:rPr>
                <w:rFonts w:ascii="Times New Roman" w:hAnsi="Times New Roman" w:cs="Times New Roman"/>
                <w:bCs/>
                <w:sz w:val="28"/>
                <w:szCs w:val="28"/>
              </w:rPr>
              <w:t>30013,70</w:t>
            </w:r>
          </w:p>
        </w:tc>
      </w:tr>
    </w:tbl>
    <w:p w:rsidR="000E2B59" w:rsidRPr="00C95DD0" w:rsidRDefault="000E2B59" w:rsidP="00432D61">
      <w:pPr>
        <w:numPr>
          <w:ilvl w:val="0"/>
          <w:numId w:val="4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7C66B2" w:rsidRPr="00C95DD0" w:rsidRDefault="007C66B2" w:rsidP="00C95DD0">
      <w:pPr>
        <w:pStyle w:val="aff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DD0">
        <w:rPr>
          <w:rFonts w:ascii="Times New Roman" w:hAnsi="Times New Roman" w:cs="Times New Roman"/>
          <w:bCs/>
          <w:sz w:val="28"/>
          <w:szCs w:val="28"/>
        </w:rPr>
        <w:t>Инвестиции в основной капитал (за исключением бюджетных средств) в расчете на 1 жителя в 202</w:t>
      </w:r>
      <w:r w:rsidR="00C95DD0" w:rsidRPr="00C95DD0">
        <w:rPr>
          <w:rFonts w:ascii="Times New Roman" w:hAnsi="Times New Roman" w:cs="Times New Roman"/>
          <w:bCs/>
          <w:sz w:val="28"/>
          <w:szCs w:val="28"/>
        </w:rPr>
        <w:t>4</w:t>
      </w:r>
      <w:r w:rsidRPr="00C95DD0">
        <w:rPr>
          <w:rFonts w:ascii="Times New Roman" w:hAnsi="Times New Roman" w:cs="Times New Roman"/>
          <w:bCs/>
          <w:sz w:val="28"/>
          <w:szCs w:val="28"/>
        </w:rPr>
        <w:t xml:space="preserve"> году увеличились на </w:t>
      </w:r>
      <w:r w:rsidR="00C95DD0" w:rsidRPr="00C95DD0">
        <w:rPr>
          <w:rFonts w:ascii="Times New Roman" w:hAnsi="Times New Roman" w:cs="Times New Roman"/>
          <w:bCs/>
          <w:sz w:val="28"/>
          <w:szCs w:val="28"/>
        </w:rPr>
        <w:t>194</w:t>
      </w:r>
      <w:r w:rsidRPr="00C95DD0">
        <w:rPr>
          <w:rFonts w:ascii="Times New Roman" w:hAnsi="Times New Roman" w:cs="Times New Roman"/>
          <w:bCs/>
          <w:sz w:val="28"/>
          <w:szCs w:val="28"/>
        </w:rPr>
        <w:t xml:space="preserve">% и составили </w:t>
      </w:r>
      <w:r w:rsidR="00C95DD0" w:rsidRPr="00C95DD0">
        <w:rPr>
          <w:rFonts w:ascii="Times New Roman" w:hAnsi="Times New Roman" w:cs="Times New Roman"/>
          <w:bCs/>
          <w:sz w:val="28"/>
          <w:szCs w:val="28"/>
        </w:rPr>
        <w:t>54055,40</w:t>
      </w:r>
      <w:r w:rsidRPr="00C95DD0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C95DD0" w:rsidRPr="00C95DD0">
        <w:rPr>
          <w:rFonts w:ascii="Times New Roman" w:hAnsi="Times New Roman" w:cs="Times New Roman"/>
          <w:bCs/>
          <w:sz w:val="28"/>
          <w:szCs w:val="28"/>
        </w:rPr>
        <w:t>ей</w:t>
      </w:r>
      <w:r w:rsidRPr="00C95DD0">
        <w:rPr>
          <w:rFonts w:ascii="Times New Roman" w:hAnsi="Times New Roman" w:cs="Times New Roman"/>
          <w:bCs/>
          <w:sz w:val="28"/>
          <w:szCs w:val="28"/>
        </w:rPr>
        <w:t xml:space="preserve">. Основной прирост инвестиций приходится на </w:t>
      </w:r>
      <w:r w:rsidR="00C95DD0">
        <w:rPr>
          <w:rFonts w:ascii="Times New Roman" w:hAnsi="Times New Roman" w:cs="Times New Roman"/>
          <w:bCs/>
          <w:sz w:val="28"/>
          <w:szCs w:val="28"/>
        </w:rPr>
        <w:t>строительную</w:t>
      </w:r>
      <w:r w:rsidR="00C95DD0" w:rsidRPr="00C95DD0">
        <w:rPr>
          <w:rFonts w:ascii="Times New Roman" w:hAnsi="Times New Roman" w:cs="Times New Roman"/>
          <w:bCs/>
          <w:sz w:val="28"/>
          <w:szCs w:val="28"/>
        </w:rPr>
        <w:t xml:space="preserve"> отрасль</w:t>
      </w:r>
      <w:r w:rsidRPr="00C95DD0">
        <w:rPr>
          <w:rFonts w:ascii="Times New Roman" w:hAnsi="Times New Roman" w:cs="Times New Roman"/>
          <w:bCs/>
          <w:sz w:val="28"/>
          <w:szCs w:val="28"/>
        </w:rPr>
        <w:t>.</w:t>
      </w:r>
    </w:p>
    <w:p w:rsidR="00C3637D" w:rsidRPr="00C3637D" w:rsidRDefault="00C3637D" w:rsidP="00C3637D">
      <w:pPr>
        <w:widowControl/>
        <w:numPr>
          <w:ilvl w:val="0"/>
          <w:numId w:val="4"/>
        </w:numPr>
        <w:suppressAutoHyphens w:val="0"/>
        <w:autoSpaceDE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C3637D">
        <w:rPr>
          <w:rFonts w:ascii="Times New Roman" w:hAnsi="Times New Roman" w:cs="Times New Roman"/>
          <w:bCs/>
          <w:sz w:val="28"/>
          <w:szCs w:val="28"/>
        </w:rPr>
        <w:t xml:space="preserve">На предприятиях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Pr="00C3637D">
        <w:rPr>
          <w:rFonts w:ascii="Times New Roman" w:hAnsi="Times New Roman" w:cs="Times New Roman"/>
          <w:bCs/>
          <w:sz w:val="28"/>
          <w:szCs w:val="28"/>
        </w:rPr>
        <w:t xml:space="preserve">имеются перспективные инвестиционные программы развития, в соответствии с которыми предусматриваются значительные объемы инвестиций в реконструкцию и модернизацию производств. </w:t>
      </w:r>
    </w:p>
    <w:p w:rsidR="00F86235" w:rsidRPr="00C95DD0" w:rsidRDefault="00F86235" w:rsidP="00C95DD0">
      <w:pPr>
        <w:shd w:val="clear" w:color="auto" w:fill="FFFFFF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95DD0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C95DD0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C95DD0">
        <w:rPr>
          <w:rFonts w:ascii="Times New Roman" w:hAnsi="Times New Roman" w:cs="Times New Roman"/>
          <w:bCs/>
          <w:sz w:val="28"/>
          <w:szCs w:val="28"/>
        </w:rPr>
        <w:t>ожидается увеличение значения показателя</w:t>
      </w:r>
      <w:r w:rsidR="00C3637D">
        <w:rPr>
          <w:rFonts w:ascii="Times New Roman" w:hAnsi="Times New Roman" w:cs="Times New Roman"/>
          <w:bCs/>
          <w:sz w:val="28"/>
          <w:szCs w:val="28"/>
        </w:rPr>
        <w:t xml:space="preserve"> относительно 2023 года</w:t>
      </w:r>
      <w:r w:rsidRPr="00C95DD0">
        <w:rPr>
          <w:rFonts w:ascii="Times New Roman" w:hAnsi="Times New Roman" w:cs="Times New Roman"/>
          <w:bCs/>
          <w:sz w:val="28"/>
          <w:szCs w:val="28"/>
        </w:rPr>
        <w:t>.</w:t>
      </w:r>
    </w:p>
    <w:p w:rsidR="00F86235" w:rsidRPr="00885EE7" w:rsidRDefault="00F86235" w:rsidP="00432D61">
      <w:pPr>
        <w:widowControl/>
        <w:autoSpaceDE/>
        <w:rPr>
          <w:rFonts w:ascii="Times New Roman" w:hAnsi="Times New Roman" w:cs="Times New Roman"/>
          <w:sz w:val="28"/>
          <w:szCs w:val="28"/>
          <w:lang w:bidi="hi-IN"/>
        </w:rPr>
      </w:pPr>
    </w:p>
    <w:p w:rsidR="000E2B59" w:rsidRPr="00885EE7" w:rsidRDefault="000E2B59" w:rsidP="00432D61">
      <w:pPr>
        <w:widowControl/>
        <w:autoSpaceDE/>
        <w:rPr>
          <w:rFonts w:ascii="Times New Roman" w:hAnsi="Times New Roman" w:cs="Times New Roman"/>
          <w:b/>
          <w:sz w:val="28"/>
          <w:szCs w:val="28"/>
          <w:lang w:bidi="hi-IN"/>
        </w:rPr>
      </w:pPr>
      <w:r w:rsidRPr="00885EE7">
        <w:rPr>
          <w:rFonts w:ascii="Times New Roman" w:hAnsi="Times New Roman" w:cs="Times New Roman"/>
          <w:b/>
          <w:sz w:val="28"/>
          <w:szCs w:val="28"/>
          <w:lang w:bidi="hi-IN"/>
        </w:rPr>
        <w:t>Показатель 4 «Доля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района)».</w:t>
      </w:r>
    </w:p>
    <w:p w:rsidR="000E2B59" w:rsidRPr="00885EE7" w:rsidRDefault="000E2B59" w:rsidP="00432D61">
      <w:pPr>
        <w:widowControl/>
        <w:autoSpaceDE/>
        <w:rPr>
          <w:rFonts w:ascii="Times New Roman" w:hAnsi="Times New Roman" w:cs="Times New Roman"/>
          <w:b/>
          <w:sz w:val="28"/>
          <w:szCs w:val="28"/>
          <w:lang w:bidi="hi-IN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7"/>
        <w:gridCol w:w="1329"/>
        <w:gridCol w:w="1358"/>
        <w:gridCol w:w="1343"/>
        <w:gridCol w:w="1590"/>
      </w:tblGrid>
      <w:tr w:rsidR="00C217AC" w:rsidRPr="002B7BD9" w:rsidTr="00C95DD0">
        <w:tc>
          <w:tcPr>
            <w:tcW w:w="1592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7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9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8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3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0" w:type="dxa"/>
          </w:tcPr>
          <w:p w:rsidR="00C217AC" w:rsidRPr="00867F34" w:rsidRDefault="00C217AC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C217AC" w:rsidRPr="00C95DD0" w:rsidTr="00C95DD0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C95DD0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68,78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C95DD0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68,78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C95DD0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68,78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C95DD0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68,78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C95DD0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68,78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7AC" w:rsidRPr="00C95DD0" w:rsidRDefault="00C217AC" w:rsidP="00C217AC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68,78</w:t>
            </w:r>
          </w:p>
        </w:tc>
      </w:tr>
    </w:tbl>
    <w:p w:rsidR="000E2B59" w:rsidRPr="00C95DD0" w:rsidRDefault="000E2B59" w:rsidP="00432D61">
      <w:pPr>
        <w:widowControl/>
        <w:autoSpaceDE/>
        <w:rPr>
          <w:rFonts w:ascii="Times New Roman" w:hAnsi="Times New Roman" w:cs="Times New Roman"/>
          <w:b/>
          <w:sz w:val="28"/>
          <w:szCs w:val="28"/>
          <w:lang w:bidi="hi-IN"/>
        </w:rPr>
      </w:pPr>
    </w:p>
    <w:p w:rsidR="000E2B59" w:rsidRPr="00C95DD0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C95DD0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C95DD0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95DD0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C95DD0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C95DD0">
        <w:rPr>
          <w:rFonts w:ascii="Times New Roman" w:hAnsi="Times New Roman" w:cs="Times New Roman"/>
          <w:bCs/>
          <w:sz w:val="28"/>
          <w:szCs w:val="28"/>
        </w:rPr>
        <w:t>изменен</w:t>
      </w:r>
      <w:r w:rsidR="001405FB">
        <w:rPr>
          <w:rFonts w:ascii="Times New Roman" w:hAnsi="Times New Roman" w:cs="Times New Roman"/>
          <w:bCs/>
          <w:sz w:val="28"/>
          <w:szCs w:val="28"/>
        </w:rPr>
        <w:t>и</w:t>
      </w:r>
      <w:r w:rsidR="00C95DD0">
        <w:rPr>
          <w:rFonts w:ascii="Times New Roman" w:hAnsi="Times New Roman" w:cs="Times New Roman"/>
          <w:bCs/>
          <w:sz w:val="28"/>
          <w:szCs w:val="28"/>
        </w:rPr>
        <w:t>й</w:t>
      </w:r>
      <w:r w:rsidRPr="00C95DD0">
        <w:rPr>
          <w:rFonts w:ascii="Times New Roman" w:hAnsi="Times New Roman" w:cs="Times New Roman"/>
          <w:bCs/>
          <w:sz w:val="28"/>
          <w:szCs w:val="28"/>
        </w:rPr>
        <w:t xml:space="preserve"> значени</w:t>
      </w:r>
      <w:r w:rsidR="001405FB">
        <w:rPr>
          <w:rFonts w:ascii="Times New Roman" w:hAnsi="Times New Roman" w:cs="Times New Roman"/>
          <w:bCs/>
          <w:sz w:val="28"/>
          <w:szCs w:val="28"/>
        </w:rPr>
        <w:t>я</w:t>
      </w:r>
      <w:r w:rsidRPr="00C95DD0">
        <w:rPr>
          <w:rFonts w:ascii="Times New Roman" w:hAnsi="Times New Roman" w:cs="Times New Roman"/>
          <w:bCs/>
          <w:sz w:val="28"/>
          <w:szCs w:val="28"/>
        </w:rPr>
        <w:t xml:space="preserve"> показателя не ожида</w:t>
      </w:r>
      <w:r w:rsidR="00C95DD0">
        <w:rPr>
          <w:rFonts w:ascii="Times New Roman" w:hAnsi="Times New Roman" w:cs="Times New Roman"/>
          <w:bCs/>
          <w:sz w:val="28"/>
          <w:szCs w:val="28"/>
        </w:rPr>
        <w:t>е</w:t>
      </w:r>
      <w:r w:rsidRPr="00C95DD0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0E2B59" w:rsidRPr="00885EE7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885EE7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5EE7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5 «Доля прибыльных сельскохозяйственных </w:t>
      </w:r>
      <w:proofErr w:type="gramStart"/>
      <w:r w:rsidRPr="00885EE7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proofErr w:type="gramEnd"/>
      <w:r w:rsidRPr="00885EE7">
        <w:rPr>
          <w:rFonts w:ascii="Times New Roman" w:hAnsi="Times New Roman" w:cs="Times New Roman"/>
          <w:b/>
          <w:bCs/>
          <w:sz w:val="28"/>
          <w:szCs w:val="28"/>
        </w:rPr>
        <w:t xml:space="preserve"> в общем их числе».</w:t>
      </w:r>
    </w:p>
    <w:p w:rsidR="000E2B59" w:rsidRPr="00885EE7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4"/>
        <w:gridCol w:w="1471"/>
        <w:gridCol w:w="1339"/>
        <w:gridCol w:w="1356"/>
        <w:gridCol w:w="1350"/>
        <w:gridCol w:w="1589"/>
      </w:tblGrid>
      <w:tr w:rsidR="00885EE7" w:rsidRPr="002B7BD9" w:rsidTr="00C95DD0">
        <w:tc>
          <w:tcPr>
            <w:tcW w:w="1574" w:type="dxa"/>
          </w:tcPr>
          <w:p w:rsidR="00885EE7" w:rsidRPr="00867F34" w:rsidRDefault="00885EE7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71" w:type="dxa"/>
          </w:tcPr>
          <w:p w:rsidR="00885EE7" w:rsidRPr="00867F34" w:rsidRDefault="00885EE7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39" w:type="dxa"/>
          </w:tcPr>
          <w:p w:rsidR="00885EE7" w:rsidRPr="00867F34" w:rsidRDefault="00885EE7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6" w:type="dxa"/>
          </w:tcPr>
          <w:p w:rsidR="00885EE7" w:rsidRPr="00867F34" w:rsidRDefault="00885EE7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50" w:type="dxa"/>
          </w:tcPr>
          <w:p w:rsidR="00885EE7" w:rsidRPr="00867F34" w:rsidRDefault="00885EE7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89" w:type="dxa"/>
          </w:tcPr>
          <w:p w:rsidR="00885EE7" w:rsidRPr="00867F34" w:rsidRDefault="00885EE7" w:rsidP="00885EE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7E130E" w:rsidRPr="00C95DD0" w:rsidTr="00C95DD0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66,70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50,00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</w:tbl>
    <w:p w:rsidR="00C95DD0" w:rsidRPr="00C95DD0" w:rsidRDefault="00C95DD0" w:rsidP="006D1E48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42D45" w:rsidRPr="00C95DD0" w:rsidRDefault="00442D45" w:rsidP="006D1E48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95DD0">
        <w:rPr>
          <w:rFonts w:ascii="Times New Roman" w:hAnsi="Times New Roman" w:cs="Times New Roman"/>
          <w:bCs/>
          <w:sz w:val="28"/>
          <w:szCs w:val="28"/>
        </w:rPr>
        <w:t>В 202</w:t>
      </w:r>
      <w:r w:rsidR="00C95DD0" w:rsidRPr="00C95DD0">
        <w:rPr>
          <w:rFonts w:ascii="Times New Roman" w:hAnsi="Times New Roman" w:cs="Times New Roman"/>
          <w:bCs/>
          <w:sz w:val="28"/>
          <w:szCs w:val="28"/>
        </w:rPr>
        <w:t>4</w:t>
      </w:r>
      <w:r w:rsidRPr="00C95DD0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уменьшился по сравнению с 202</w:t>
      </w:r>
      <w:r w:rsidR="00C95DD0" w:rsidRPr="00C95DD0">
        <w:rPr>
          <w:rFonts w:ascii="Times New Roman" w:hAnsi="Times New Roman" w:cs="Times New Roman"/>
          <w:bCs/>
          <w:sz w:val="28"/>
          <w:szCs w:val="28"/>
        </w:rPr>
        <w:t>3</w:t>
      </w:r>
      <w:r w:rsidRPr="00C95DD0">
        <w:rPr>
          <w:rFonts w:ascii="Times New Roman" w:hAnsi="Times New Roman" w:cs="Times New Roman"/>
          <w:bCs/>
          <w:sz w:val="28"/>
          <w:szCs w:val="28"/>
        </w:rPr>
        <w:t xml:space="preserve"> годом</w:t>
      </w:r>
      <w:r w:rsidR="00982088">
        <w:rPr>
          <w:rFonts w:ascii="Times New Roman" w:hAnsi="Times New Roman" w:cs="Times New Roman"/>
          <w:bCs/>
          <w:sz w:val="28"/>
          <w:szCs w:val="28"/>
        </w:rPr>
        <w:t>.</w:t>
      </w:r>
      <w:r w:rsidRPr="00C95D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2088">
        <w:rPr>
          <w:rFonts w:ascii="Times New Roman" w:hAnsi="Times New Roman" w:cs="Times New Roman"/>
          <w:bCs/>
          <w:sz w:val="28"/>
          <w:szCs w:val="28"/>
        </w:rPr>
        <w:t>П</w:t>
      </w:r>
      <w:r w:rsidRPr="00C95DD0">
        <w:rPr>
          <w:rFonts w:ascii="Times New Roman" w:hAnsi="Times New Roman" w:cs="Times New Roman"/>
          <w:bCs/>
          <w:sz w:val="28"/>
          <w:szCs w:val="28"/>
        </w:rPr>
        <w:t xml:space="preserve">редприятие </w:t>
      </w:r>
      <w:r w:rsidR="00C95DD0" w:rsidRPr="00C95DD0">
        <w:rPr>
          <w:rFonts w:ascii="Times New Roman" w:hAnsi="Times New Roman" w:cs="Times New Roman"/>
          <w:bCs/>
          <w:sz w:val="28"/>
          <w:szCs w:val="28"/>
        </w:rPr>
        <w:t>АО «Родина»</w:t>
      </w:r>
      <w:r w:rsidRPr="00C95DD0">
        <w:rPr>
          <w:rFonts w:ascii="Times New Roman" w:hAnsi="Times New Roman" w:cs="Times New Roman"/>
          <w:bCs/>
          <w:sz w:val="28"/>
          <w:szCs w:val="28"/>
        </w:rPr>
        <w:t xml:space="preserve"> отработал</w:t>
      </w:r>
      <w:r w:rsidR="001405FB">
        <w:rPr>
          <w:rFonts w:ascii="Times New Roman" w:hAnsi="Times New Roman" w:cs="Times New Roman"/>
          <w:bCs/>
          <w:sz w:val="28"/>
          <w:szCs w:val="28"/>
        </w:rPr>
        <w:t>о</w:t>
      </w:r>
      <w:r w:rsidRPr="00C95DD0">
        <w:rPr>
          <w:rFonts w:ascii="Times New Roman" w:hAnsi="Times New Roman" w:cs="Times New Roman"/>
          <w:bCs/>
          <w:sz w:val="28"/>
          <w:szCs w:val="28"/>
        </w:rPr>
        <w:t xml:space="preserve"> финансовый год в убыток.</w:t>
      </w:r>
    </w:p>
    <w:p w:rsidR="006D1E48" w:rsidRPr="00C95DD0" w:rsidRDefault="006D1E48" w:rsidP="006D1E48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95DD0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C95DD0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="00442D45" w:rsidRPr="00C95DD0">
        <w:rPr>
          <w:rFonts w:ascii="Times New Roman" w:hAnsi="Times New Roman" w:cs="Times New Roman"/>
          <w:bCs/>
          <w:sz w:val="28"/>
          <w:szCs w:val="28"/>
        </w:rPr>
        <w:t xml:space="preserve">ожидается увеличение </w:t>
      </w:r>
      <w:r w:rsidR="001405FB">
        <w:rPr>
          <w:rFonts w:ascii="Times New Roman" w:hAnsi="Times New Roman" w:cs="Times New Roman"/>
          <w:bCs/>
          <w:sz w:val="28"/>
          <w:szCs w:val="28"/>
        </w:rPr>
        <w:t>доли прибыльных сельскохозяйственных организаций до 100%</w:t>
      </w:r>
      <w:r w:rsidRPr="00C95D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E2B59" w:rsidRPr="00C95DD0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C95DD0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5DD0">
        <w:rPr>
          <w:rFonts w:ascii="Times New Roman" w:hAnsi="Times New Roman" w:cs="Times New Roman"/>
          <w:b/>
          <w:bCs/>
          <w:sz w:val="28"/>
          <w:szCs w:val="28"/>
        </w:rPr>
        <w:t>Показатель 6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значения».</w:t>
      </w:r>
    </w:p>
    <w:p w:rsidR="000E2B59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2088" w:rsidRPr="00C95DD0" w:rsidRDefault="00982088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70"/>
        <w:gridCol w:w="1325"/>
        <w:gridCol w:w="1366"/>
        <w:gridCol w:w="1338"/>
        <w:gridCol w:w="1587"/>
      </w:tblGrid>
      <w:tr w:rsidR="00886659" w:rsidRPr="002B7BD9" w:rsidTr="00C95DD0">
        <w:tc>
          <w:tcPr>
            <w:tcW w:w="159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2022 год</w:t>
            </w:r>
          </w:p>
        </w:tc>
        <w:tc>
          <w:tcPr>
            <w:tcW w:w="147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5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66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3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8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7E130E" w:rsidRPr="00C95DD0" w:rsidTr="00C95DD0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18,24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17,68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17,20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17,10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17,00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17,00</w:t>
            </w:r>
          </w:p>
        </w:tc>
      </w:tr>
    </w:tbl>
    <w:p w:rsidR="000E2B59" w:rsidRPr="00C95DD0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C95DD0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C95DD0">
        <w:rPr>
          <w:rFonts w:ascii="Times New Roman" w:hAnsi="Times New Roman" w:cs="Times New Roman"/>
          <w:bCs/>
          <w:sz w:val="28"/>
          <w:szCs w:val="28"/>
        </w:rPr>
        <w:t>В целом по показателю наблюдается положительная динамика. Ежегодно происходит уменьшение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C95DD0" w:rsidRPr="00C95DD0" w:rsidRDefault="00C95DD0" w:rsidP="00C95DD0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95DD0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2025-2027 гг. ожидается </w:t>
      </w:r>
      <w:r>
        <w:rPr>
          <w:rFonts w:ascii="Times New Roman" w:hAnsi="Times New Roman" w:cs="Times New Roman"/>
          <w:bCs/>
          <w:sz w:val="28"/>
          <w:szCs w:val="28"/>
        </w:rPr>
        <w:t>дальнейшее сокращение д</w:t>
      </w:r>
      <w:r w:rsidRPr="00C95DD0">
        <w:rPr>
          <w:rFonts w:ascii="Times New Roman" w:hAnsi="Times New Roman" w:cs="Times New Roman"/>
          <w:bCs/>
          <w:sz w:val="28"/>
          <w:szCs w:val="28"/>
        </w:rPr>
        <w:t>оли протяженности автомобильных дорог общего пользования местного значения, не отвечающих нормативным требованиям.</w:t>
      </w:r>
    </w:p>
    <w:p w:rsidR="000E2B59" w:rsidRPr="00C95DD0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C95DD0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5DD0">
        <w:rPr>
          <w:rFonts w:ascii="Times New Roman" w:hAnsi="Times New Roman" w:cs="Times New Roman"/>
          <w:b/>
          <w:bCs/>
          <w:sz w:val="28"/>
          <w:szCs w:val="28"/>
        </w:rPr>
        <w:t>Показатель 7 «Доля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района)».</w:t>
      </w:r>
    </w:p>
    <w:p w:rsidR="000E2B59" w:rsidRPr="00C95DD0" w:rsidRDefault="000E2B59" w:rsidP="00E91093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B7BD9" w:rsidTr="00C95DD0">
        <w:tc>
          <w:tcPr>
            <w:tcW w:w="159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7E130E" w:rsidRPr="00C95DD0" w:rsidTr="00C95DD0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0,20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0,20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0,20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0,20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0,20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95DD0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5DD0">
              <w:rPr>
                <w:rFonts w:ascii="Times New Roman" w:hAnsi="Times New Roman" w:cs="Times New Roman"/>
                <w:bCs/>
                <w:sz w:val="28"/>
                <w:szCs w:val="28"/>
              </w:rPr>
              <w:t>0,20</w:t>
            </w:r>
          </w:p>
        </w:tc>
      </w:tr>
    </w:tbl>
    <w:p w:rsidR="000E2B59" w:rsidRPr="00C95DD0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C95DD0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C95DD0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6D1E48" w:rsidRPr="00C95DD0" w:rsidRDefault="006D1E48" w:rsidP="006D1E48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95DD0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C95DD0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C95DD0">
        <w:rPr>
          <w:rFonts w:ascii="Times New Roman" w:hAnsi="Times New Roman" w:cs="Times New Roman"/>
          <w:bCs/>
          <w:sz w:val="28"/>
          <w:szCs w:val="28"/>
        </w:rPr>
        <w:t>изменения значений показателя не ожидаются.</w:t>
      </w:r>
    </w:p>
    <w:p w:rsidR="000E2B59" w:rsidRPr="006E4D88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6E4D88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D88">
        <w:rPr>
          <w:rFonts w:ascii="Times New Roman" w:hAnsi="Times New Roman" w:cs="Times New Roman"/>
          <w:b/>
          <w:bCs/>
          <w:sz w:val="28"/>
          <w:szCs w:val="28"/>
        </w:rPr>
        <w:t>Показатель 8 «Среднемесячная номинальная начисленная заработная плата работников»:</w:t>
      </w:r>
    </w:p>
    <w:p w:rsidR="000E2B59" w:rsidRPr="006E4D88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E4D88">
        <w:rPr>
          <w:rFonts w:ascii="Times New Roman" w:hAnsi="Times New Roman" w:cs="Times New Roman"/>
          <w:b/>
          <w:bCs/>
          <w:sz w:val="28"/>
          <w:szCs w:val="28"/>
        </w:rPr>
        <w:t>- крупных и средних предприятий и некоммерческих организаций</w:t>
      </w:r>
    </w:p>
    <w:p w:rsidR="000E2B59" w:rsidRPr="006E4D88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8"/>
        <w:gridCol w:w="1466"/>
        <w:gridCol w:w="1340"/>
        <w:gridCol w:w="1400"/>
        <w:gridCol w:w="1318"/>
        <w:gridCol w:w="1577"/>
      </w:tblGrid>
      <w:tr w:rsidR="00886659" w:rsidRPr="002B7BD9" w:rsidTr="006E4D88">
        <w:tc>
          <w:tcPr>
            <w:tcW w:w="157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6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4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40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1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7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7E130E" w:rsidRPr="006E4D88" w:rsidTr="006E4D88"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6E4D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D88">
              <w:rPr>
                <w:rFonts w:ascii="Times New Roman" w:hAnsi="Times New Roman" w:cs="Times New Roman"/>
                <w:bCs/>
                <w:sz w:val="28"/>
                <w:szCs w:val="28"/>
              </w:rPr>
              <w:t>54087,00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6E4D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D88">
              <w:rPr>
                <w:rFonts w:ascii="Times New Roman" w:hAnsi="Times New Roman" w:cs="Times New Roman"/>
                <w:bCs/>
                <w:sz w:val="28"/>
                <w:szCs w:val="28"/>
              </w:rPr>
              <w:t>61019,00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6E4D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D88">
              <w:rPr>
                <w:rFonts w:ascii="Times New Roman" w:hAnsi="Times New Roman" w:cs="Times New Roman"/>
                <w:bCs/>
                <w:sz w:val="28"/>
                <w:szCs w:val="28"/>
              </w:rPr>
              <w:t>77915,00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6E4D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D88">
              <w:rPr>
                <w:rFonts w:ascii="Times New Roman" w:hAnsi="Times New Roman" w:cs="Times New Roman"/>
                <w:bCs/>
                <w:sz w:val="28"/>
                <w:szCs w:val="28"/>
              </w:rPr>
              <w:t>84070,00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6E4D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D88">
              <w:rPr>
                <w:rFonts w:ascii="Times New Roman" w:hAnsi="Times New Roman" w:cs="Times New Roman"/>
                <w:bCs/>
                <w:sz w:val="28"/>
                <w:szCs w:val="28"/>
              </w:rPr>
              <w:t>89535,00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6E4D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D88">
              <w:rPr>
                <w:rFonts w:ascii="Times New Roman" w:hAnsi="Times New Roman" w:cs="Times New Roman"/>
                <w:bCs/>
                <w:sz w:val="28"/>
                <w:szCs w:val="28"/>
              </w:rPr>
              <w:t>94996,00</w:t>
            </w:r>
          </w:p>
        </w:tc>
      </w:tr>
    </w:tbl>
    <w:p w:rsidR="006E4D88" w:rsidRPr="006E4D88" w:rsidRDefault="006E4D88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6E4D88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6E4D88">
        <w:rPr>
          <w:rFonts w:ascii="Times New Roman" w:hAnsi="Times New Roman" w:cs="Times New Roman"/>
          <w:bCs/>
          <w:sz w:val="28"/>
          <w:szCs w:val="28"/>
        </w:rPr>
        <w:t>В 202</w:t>
      </w:r>
      <w:r w:rsidR="006E4D88" w:rsidRPr="006E4D88">
        <w:rPr>
          <w:rFonts w:ascii="Times New Roman" w:hAnsi="Times New Roman" w:cs="Times New Roman"/>
          <w:bCs/>
          <w:sz w:val="28"/>
          <w:szCs w:val="28"/>
        </w:rPr>
        <w:t>4</w:t>
      </w:r>
      <w:r w:rsidRPr="006E4D88">
        <w:rPr>
          <w:rFonts w:ascii="Times New Roman" w:hAnsi="Times New Roman" w:cs="Times New Roman"/>
          <w:bCs/>
          <w:sz w:val="28"/>
          <w:szCs w:val="28"/>
        </w:rPr>
        <w:t xml:space="preserve"> году значение показателя увеличилось на </w:t>
      </w:r>
      <w:r w:rsidR="006E4D88" w:rsidRPr="006E4D88">
        <w:rPr>
          <w:rFonts w:ascii="Times New Roman" w:hAnsi="Times New Roman" w:cs="Times New Roman"/>
          <w:bCs/>
          <w:sz w:val="28"/>
          <w:szCs w:val="28"/>
        </w:rPr>
        <w:t>27,7</w:t>
      </w:r>
      <w:r w:rsidRPr="006E4D88">
        <w:rPr>
          <w:rFonts w:ascii="Times New Roman" w:hAnsi="Times New Roman" w:cs="Times New Roman"/>
          <w:bCs/>
          <w:sz w:val="28"/>
          <w:szCs w:val="28"/>
        </w:rPr>
        <w:t>% по сравнению с 20</w:t>
      </w:r>
      <w:r w:rsidR="00F93BBB" w:rsidRPr="006E4D88">
        <w:rPr>
          <w:rFonts w:ascii="Times New Roman" w:hAnsi="Times New Roman" w:cs="Times New Roman"/>
          <w:bCs/>
          <w:sz w:val="28"/>
          <w:szCs w:val="28"/>
        </w:rPr>
        <w:t>2</w:t>
      </w:r>
      <w:r w:rsidR="006E4D88" w:rsidRPr="006E4D88">
        <w:rPr>
          <w:rFonts w:ascii="Times New Roman" w:hAnsi="Times New Roman" w:cs="Times New Roman"/>
          <w:bCs/>
          <w:sz w:val="28"/>
          <w:szCs w:val="28"/>
        </w:rPr>
        <w:t>3</w:t>
      </w:r>
      <w:r w:rsidRPr="006E4D88">
        <w:rPr>
          <w:rFonts w:ascii="Times New Roman" w:hAnsi="Times New Roman" w:cs="Times New Roman"/>
          <w:bCs/>
          <w:sz w:val="28"/>
          <w:szCs w:val="28"/>
        </w:rPr>
        <w:t xml:space="preserve"> годом. </w:t>
      </w:r>
    </w:p>
    <w:p w:rsidR="00F30688" w:rsidRPr="00DF540B" w:rsidRDefault="00F30688" w:rsidP="00F306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7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прогнозном периоде 2025-2027 г</w:t>
      </w:r>
      <w:proofErr w:type="gramStart"/>
      <w:r w:rsidRPr="00AE7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AE7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рост заработной платы планируется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7</w:t>
      </w:r>
      <w:r w:rsidRPr="00AE7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E7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6,1%</w:t>
      </w:r>
      <w:r w:rsidRPr="00AE7BB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688" w:rsidRPr="00F30688" w:rsidRDefault="00F30688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068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30688">
        <w:rPr>
          <w:rFonts w:ascii="Times New Roman" w:hAnsi="Times New Roman" w:cs="Times New Roman"/>
          <w:b/>
          <w:bCs/>
          <w:sz w:val="28"/>
          <w:szCs w:val="28"/>
        </w:rPr>
        <w:t>муниципальных дошкольных образовательных учреждений</w:t>
      </w:r>
    </w:p>
    <w:p w:rsidR="00F30688" w:rsidRPr="00F30688" w:rsidRDefault="00F30688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4"/>
        <w:gridCol w:w="1560"/>
        <w:gridCol w:w="1447"/>
        <w:gridCol w:w="1418"/>
        <w:gridCol w:w="1417"/>
        <w:gridCol w:w="1276"/>
      </w:tblGrid>
      <w:tr w:rsidR="00886659" w:rsidRPr="002B7BD9" w:rsidTr="00F30688">
        <w:tc>
          <w:tcPr>
            <w:tcW w:w="1454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56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44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276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7E130E" w:rsidRPr="00F30688" w:rsidTr="00F30688"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36103,00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39814,20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46610,10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51446,80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55253,90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59342,70</w:t>
            </w:r>
          </w:p>
        </w:tc>
      </w:tr>
    </w:tbl>
    <w:p w:rsidR="000E2B59" w:rsidRPr="00F30688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F30688" w:rsidRDefault="000E2B59" w:rsidP="00432D61">
      <w:pPr>
        <w:rPr>
          <w:rFonts w:ascii="Times New Roman" w:hAnsi="Times New Roman" w:cs="Times New Roman"/>
          <w:sz w:val="28"/>
          <w:szCs w:val="28"/>
        </w:rPr>
      </w:pPr>
      <w:r w:rsidRPr="00F30688">
        <w:rPr>
          <w:rFonts w:ascii="Times New Roman" w:hAnsi="Times New Roman" w:cs="Times New Roman"/>
          <w:sz w:val="28"/>
          <w:szCs w:val="28"/>
        </w:rPr>
        <w:t>В муниципальных дошкольных образовательных организациях среднемесячная заработная плата в 202</w:t>
      </w:r>
      <w:r w:rsidR="00F30688" w:rsidRPr="00F30688">
        <w:rPr>
          <w:rFonts w:ascii="Times New Roman" w:hAnsi="Times New Roman" w:cs="Times New Roman"/>
          <w:sz w:val="28"/>
          <w:szCs w:val="28"/>
        </w:rPr>
        <w:t>4</w:t>
      </w:r>
      <w:r w:rsidRPr="00F30688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F30688" w:rsidRPr="00F30688">
        <w:rPr>
          <w:rFonts w:ascii="Times New Roman" w:hAnsi="Times New Roman" w:cs="Times New Roman"/>
          <w:bCs/>
          <w:sz w:val="28"/>
          <w:szCs w:val="28"/>
        </w:rPr>
        <w:t>46610,10</w:t>
      </w:r>
      <w:r w:rsidRPr="00F30688">
        <w:rPr>
          <w:rFonts w:ascii="Times New Roman" w:hAnsi="Times New Roman" w:cs="Times New Roman"/>
          <w:sz w:val="28"/>
          <w:szCs w:val="28"/>
        </w:rPr>
        <w:t xml:space="preserve"> руб., что </w:t>
      </w:r>
      <w:r w:rsidRPr="00F30688">
        <w:rPr>
          <w:rFonts w:ascii="Times New Roman" w:hAnsi="Times New Roman" w:cs="Times New Roman"/>
          <w:sz w:val="28"/>
          <w:szCs w:val="28"/>
        </w:rPr>
        <w:lastRenderedPageBreak/>
        <w:t xml:space="preserve">выше </w:t>
      </w:r>
      <w:proofErr w:type="gramStart"/>
      <w:r w:rsidRPr="00F30688">
        <w:rPr>
          <w:rFonts w:ascii="Times New Roman" w:hAnsi="Times New Roman" w:cs="Times New Roman"/>
          <w:sz w:val="28"/>
          <w:szCs w:val="28"/>
        </w:rPr>
        <w:t>достигнутой</w:t>
      </w:r>
      <w:proofErr w:type="gramEnd"/>
      <w:r w:rsidRPr="00F30688">
        <w:rPr>
          <w:rFonts w:ascii="Times New Roman" w:hAnsi="Times New Roman" w:cs="Times New Roman"/>
          <w:sz w:val="28"/>
          <w:szCs w:val="28"/>
        </w:rPr>
        <w:t xml:space="preserve"> в 202</w:t>
      </w:r>
      <w:r w:rsidR="00F30688" w:rsidRPr="00F30688">
        <w:rPr>
          <w:rFonts w:ascii="Times New Roman" w:hAnsi="Times New Roman" w:cs="Times New Roman"/>
          <w:sz w:val="28"/>
          <w:szCs w:val="28"/>
        </w:rPr>
        <w:t>3</w:t>
      </w:r>
      <w:r w:rsidRPr="00F30688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F30688" w:rsidRPr="00F30688">
        <w:rPr>
          <w:rFonts w:ascii="Times New Roman" w:hAnsi="Times New Roman" w:cs="Times New Roman"/>
          <w:sz w:val="28"/>
          <w:szCs w:val="28"/>
        </w:rPr>
        <w:t>17</w:t>
      </w:r>
      <w:r w:rsidRPr="00F3068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E2B59" w:rsidRPr="00F30688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F30688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F30688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F30688">
        <w:rPr>
          <w:rFonts w:ascii="Times New Roman" w:hAnsi="Times New Roman" w:cs="Times New Roman"/>
          <w:bCs/>
          <w:sz w:val="28"/>
          <w:szCs w:val="28"/>
        </w:rPr>
        <w:t>ожидается рост показателя</w:t>
      </w:r>
      <w:r w:rsidR="00F30688" w:rsidRPr="00F30688">
        <w:rPr>
          <w:rFonts w:ascii="Times New Roman" w:hAnsi="Times New Roman" w:cs="Times New Roman"/>
          <w:bCs/>
          <w:sz w:val="28"/>
          <w:szCs w:val="28"/>
        </w:rPr>
        <w:t xml:space="preserve"> в среднем на 7,4%</w:t>
      </w:r>
      <w:r w:rsidRPr="00F30688">
        <w:rPr>
          <w:rFonts w:ascii="Times New Roman" w:hAnsi="Times New Roman" w:cs="Times New Roman"/>
          <w:bCs/>
          <w:sz w:val="28"/>
          <w:szCs w:val="28"/>
        </w:rPr>
        <w:t>.</w:t>
      </w:r>
    </w:p>
    <w:p w:rsidR="000E2B59" w:rsidRPr="00F30688" w:rsidRDefault="000E2B59" w:rsidP="00432D61">
      <w:pPr>
        <w:rPr>
          <w:rFonts w:ascii="Times New Roman" w:hAnsi="Times New Roman" w:cs="Times New Roman"/>
          <w:sz w:val="28"/>
          <w:szCs w:val="28"/>
        </w:rPr>
      </w:pPr>
    </w:p>
    <w:p w:rsidR="000E2B59" w:rsidRPr="00F30688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F30688">
        <w:rPr>
          <w:rFonts w:ascii="Times New Roman" w:hAnsi="Times New Roman" w:cs="Times New Roman"/>
          <w:sz w:val="28"/>
          <w:szCs w:val="28"/>
        </w:rPr>
        <w:t xml:space="preserve">- </w:t>
      </w:r>
      <w:r w:rsidRPr="00F30688">
        <w:rPr>
          <w:rFonts w:ascii="Times New Roman" w:hAnsi="Times New Roman" w:cs="Times New Roman"/>
          <w:b/>
          <w:sz w:val="28"/>
          <w:szCs w:val="28"/>
        </w:rPr>
        <w:t>муниципальных общеобразовательных учреждений</w:t>
      </w:r>
    </w:p>
    <w:p w:rsidR="000E2B59" w:rsidRPr="00F30688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5"/>
        <w:gridCol w:w="1448"/>
        <w:gridCol w:w="1448"/>
        <w:gridCol w:w="1418"/>
        <w:gridCol w:w="1417"/>
        <w:gridCol w:w="1383"/>
      </w:tblGrid>
      <w:tr w:rsidR="00886659" w:rsidRPr="002B7BD9" w:rsidTr="00F30688">
        <w:tc>
          <w:tcPr>
            <w:tcW w:w="1565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4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44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41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38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7E130E" w:rsidRPr="00F30688" w:rsidTr="00F30688"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47822,00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53154,90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59983,00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64421,70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69189,00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73686,30</w:t>
            </w:r>
          </w:p>
        </w:tc>
      </w:tr>
    </w:tbl>
    <w:p w:rsidR="000E2B59" w:rsidRPr="00F30688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455587" w:rsidRPr="00F30688" w:rsidRDefault="00455587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30688">
        <w:rPr>
          <w:rFonts w:ascii="Times New Roman" w:hAnsi="Times New Roman" w:cs="Times New Roman"/>
          <w:sz w:val="28"/>
          <w:szCs w:val="28"/>
        </w:rPr>
        <w:t>В 202</w:t>
      </w:r>
      <w:r w:rsidR="00F30688" w:rsidRPr="00F30688">
        <w:rPr>
          <w:rFonts w:ascii="Times New Roman" w:hAnsi="Times New Roman" w:cs="Times New Roman"/>
          <w:sz w:val="28"/>
          <w:szCs w:val="28"/>
        </w:rPr>
        <w:t>4</w:t>
      </w:r>
      <w:r w:rsidRPr="00F30688">
        <w:rPr>
          <w:rFonts w:ascii="Times New Roman" w:hAnsi="Times New Roman" w:cs="Times New Roman"/>
          <w:sz w:val="28"/>
          <w:szCs w:val="28"/>
        </w:rPr>
        <w:t xml:space="preserve"> году увеличение заработной платы составило </w:t>
      </w:r>
      <w:r w:rsidR="00F30688" w:rsidRPr="00F30688">
        <w:rPr>
          <w:rFonts w:ascii="Times New Roman" w:hAnsi="Times New Roman" w:cs="Times New Roman"/>
          <w:sz w:val="28"/>
          <w:szCs w:val="28"/>
        </w:rPr>
        <w:t>12,8</w:t>
      </w:r>
      <w:r w:rsidRPr="00F30688">
        <w:rPr>
          <w:rFonts w:ascii="Times New Roman" w:hAnsi="Times New Roman" w:cs="Times New Roman"/>
          <w:sz w:val="28"/>
          <w:szCs w:val="28"/>
        </w:rPr>
        <w:t>% по сравнению с 202</w:t>
      </w:r>
      <w:r w:rsidR="00F30688" w:rsidRPr="00F30688">
        <w:rPr>
          <w:rFonts w:ascii="Times New Roman" w:hAnsi="Times New Roman" w:cs="Times New Roman"/>
          <w:sz w:val="28"/>
          <w:szCs w:val="28"/>
        </w:rPr>
        <w:t>3</w:t>
      </w:r>
      <w:r w:rsidRPr="00F30688">
        <w:rPr>
          <w:rFonts w:ascii="Times New Roman" w:hAnsi="Times New Roman" w:cs="Times New Roman"/>
          <w:sz w:val="28"/>
          <w:szCs w:val="28"/>
        </w:rPr>
        <w:t xml:space="preserve"> годом.</w:t>
      </w:r>
      <w:r w:rsidRPr="00F306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30688" w:rsidRPr="00F30688" w:rsidRDefault="000E2B59" w:rsidP="00F30688">
      <w:pPr>
        <w:rPr>
          <w:rFonts w:ascii="Times New Roman" w:hAnsi="Times New Roman" w:cs="Times New Roman"/>
          <w:bCs/>
          <w:sz w:val="28"/>
          <w:szCs w:val="28"/>
        </w:rPr>
      </w:pPr>
      <w:r w:rsidRPr="00F30688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F30688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F30688">
        <w:rPr>
          <w:rFonts w:ascii="Times New Roman" w:hAnsi="Times New Roman" w:cs="Times New Roman"/>
          <w:bCs/>
          <w:sz w:val="28"/>
          <w:szCs w:val="28"/>
        </w:rPr>
        <w:t>ожидается рост показателя</w:t>
      </w:r>
      <w:r w:rsidR="00F30688" w:rsidRPr="00F30688">
        <w:rPr>
          <w:rFonts w:ascii="Times New Roman" w:hAnsi="Times New Roman" w:cs="Times New Roman"/>
          <w:bCs/>
          <w:sz w:val="28"/>
          <w:szCs w:val="28"/>
        </w:rPr>
        <w:t xml:space="preserve"> в среднем на 7,4%.</w:t>
      </w:r>
    </w:p>
    <w:p w:rsidR="000E2B59" w:rsidRPr="00F30688" w:rsidRDefault="000E2B59" w:rsidP="00432D61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2B59" w:rsidRPr="00F30688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0688">
        <w:rPr>
          <w:rFonts w:ascii="Times New Roman" w:hAnsi="Times New Roman" w:cs="Times New Roman"/>
          <w:b/>
          <w:sz w:val="28"/>
          <w:szCs w:val="28"/>
        </w:rPr>
        <w:t>- учителей муниципальных общеобразовательных учреждений</w:t>
      </w:r>
    </w:p>
    <w:p w:rsidR="000E2B59" w:rsidRPr="00F30688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8"/>
        <w:gridCol w:w="1465"/>
        <w:gridCol w:w="1350"/>
        <w:gridCol w:w="1368"/>
        <w:gridCol w:w="1359"/>
        <w:gridCol w:w="1569"/>
      </w:tblGrid>
      <w:tr w:rsidR="00886659" w:rsidRPr="002B7BD9" w:rsidTr="00F30688">
        <w:tc>
          <w:tcPr>
            <w:tcW w:w="15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5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5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59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69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7E130E" w:rsidRPr="00F30688" w:rsidTr="00F30688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49201,50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54574,30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61356,90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67185,80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72157,60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F3068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688">
              <w:rPr>
                <w:rFonts w:ascii="Times New Roman" w:hAnsi="Times New Roman" w:cs="Times New Roman"/>
                <w:bCs/>
                <w:sz w:val="28"/>
                <w:szCs w:val="28"/>
              </w:rPr>
              <w:t>77497,20</w:t>
            </w:r>
          </w:p>
        </w:tc>
      </w:tr>
    </w:tbl>
    <w:p w:rsidR="000E2B59" w:rsidRPr="00023FF8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23FF8" w:rsidRDefault="00023FF8" w:rsidP="00023FF8">
      <w:pPr>
        <w:rPr>
          <w:rFonts w:ascii="Times New Roman" w:hAnsi="Times New Roman" w:cs="Times New Roman"/>
          <w:sz w:val="28"/>
          <w:szCs w:val="28"/>
        </w:rPr>
      </w:pPr>
      <w:r w:rsidRPr="00023FF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FF8">
        <w:rPr>
          <w:rFonts w:ascii="Times New Roman" w:hAnsi="Times New Roman" w:cs="Times New Roman"/>
          <w:sz w:val="28"/>
          <w:szCs w:val="28"/>
        </w:rPr>
        <w:t xml:space="preserve"> году увеличение заработной платы составило </w:t>
      </w:r>
      <w:r>
        <w:rPr>
          <w:rFonts w:ascii="Times New Roman" w:hAnsi="Times New Roman" w:cs="Times New Roman"/>
          <w:sz w:val="28"/>
          <w:szCs w:val="28"/>
        </w:rPr>
        <w:t>12,4</w:t>
      </w:r>
      <w:r w:rsidRPr="00023FF8">
        <w:rPr>
          <w:rFonts w:ascii="Times New Roman" w:hAnsi="Times New Roman" w:cs="Times New Roman"/>
          <w:sz w:val="28"/>
          <w:szCs w:val="28"/>
        </w:rPr>
        <w:t>% по сравнению с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3FF8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023FF8" w:rsidRPr="00F30688" w:rsidRDefault="000E2B59" w:rsidP="00023FF8">
      <w:pPr>
        <w:rPr>
          <w:rFonts w:ascii="Times New Roman" w:hAnsi="Times New Roman" w:cs="Times New Roman"/>
          <w:bCs/>
          <w:sz w:val="28"/>
          <w:szCs w:val="28"/>
        </w:rPr>
      </w:pPr>
      <w:r w:rsidRPr="00023FF8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023FF8">
        <w:rPr>
          <w:rFonts w:ascii="Times New Roman" w:hAnsi="Times New Roman" w:cs="Times New Roman"/>
          <w:bCs/>
          <w:sz w:val="28"/>
          <w:szCs w:val="28"/>
        </w:rPr>
        <w:t>2025-2027 гг.</w:t>
      </w:r>
      <w:r w:rsidRPr="00023FF8">
        <w:rPr>
          <w:rFonts w:ascii="Times New Roman" w:hAnsi="Times New Roman" w:cs="Times New Roman"/>
          <w:bCs/>
          <w:sz w:val="28"/>
          <w:szCs w:val="28"/>
        </w:rPr>
        <w:t xml:space="preserve"> ожидается рост показателя</w:t>
      </w:r>
      <w:r w:rsidR="00023FF8" w:rsidRPr="00023F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FF8" w:rsidRPr="00F30688">
        <w:rPr>
          <w:rFonts w:ascii="Times New Roman" w:hAnsi="Times New Roman" w:cs="Times New Roman"/>
          <w:bCs/>
          <w:sz w:val="28"/>
          <w:szCs w:val="28"/>
        </w:rPr>
        <w:t>в среднем на 7,4%.</w:t>
      </w:r>
    </w:p>
    <w:p w:rsidR="000E2B59" w:rsidRPr="00023FF8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023FF8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23F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23FF8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культуры и искусства.</w:t>
      </w:r>
    </w:p>
    <w:p w:rsidR="000E2B59" w:rsidRPr="00023FF8" w:rsidRDefault="000E2B59" w:rsidP="00432D61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8"/>
        <w:gridCol w:w="1465"/>
        <w:gridCol w:w="1350"/>
        <w:gridCol w:w="1368"/>
        <w:gridCol w:w="1359"/>
        <w:gridCol w:w="1569"/>
      </w:tblGrid>
      <w:tr w:rsidR="00886659" w:rsidRPr="002B7BD9" w:rsidTr="00886659">
        <w:tc>
          <w:tcPr>
            <w:tcW w:w="15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5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5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59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69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982088" w:rsidRPr="00982088" w:rsidTr="00982088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8" w:rsidRPr="00982088" w:rsidRDefault="00982088" w:rsidP="00982088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088">
              <w:rPr>
                <w:rFonts w:ascii="Times New Roman" w:hAnsi="Times New Roman" w:cs="Times New Roman"/>
                <w:bCs/>
                <w:sz w:val="28"/>
                <w:szCs w:val="28"/>
              </w:rPr>
              <w:t>46367,00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8" w:rsidRPr="00982088" w:rsidRDefault="00982088" w:rsidP="00982088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088">
              <w:rPr>
                <w:rFonts w:ascii="Times New Roman" w:hAnsi="Times New Roman" w:cs="Times New Roman"/>
                <w:bCs/>
                <w:sz w:val="28"/>
                <w:szCs w:val="28"/>
              </w:rPr>
              <w:t>49892,20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8" w:rsidRPr="00982088" w:rsidRDefault="00982088" w:rsidP="00982088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088">
              <w:rPr>
                <w:rFonts w:ascii="Times New Roman" w:hAnsi="Times New Roman" w:cs="Times New Roman"/>
                <w:bCs/>
                <w:sz w:val="28"/>
                <w:szCs w:val="28"/>
              </w:rPr>
              <w:t>62321,10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8" w:rsidRPr="00982088" w:rsidRDefault="00982088" w:rsidP="00982088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088">
              <w:rPr>
                <w:rFonts w:ascii="Times New Roman" w:hAnsi="Times New Roman" w:cs="Times New Roman"/>
                <w:bCs/>
                <w:sz w:val="28"/>
                <w:szCs w:val="28"/>
              </w:rPr>
              <w:t>64814,00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8" w:rsidRPr="00982088" w:rsidRDefault="00982088" w:rsidP="00982088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088">
              <w:rPr>
                <w:rFonts w:ascii="Times New Roman" w:hAnsi="Times New Roman" w:cs="Times New Roman"/>
                <w:bCs/>
                <w:sz w:val="28"/>
                <w:szCs w:val="28"/>
              </w:rPr>
              <w:t>67407,00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088" w:rsidRPr="00982088" w:rsidRDefault="00982088" w:rsidP="00982088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2088">
              <w:rPr>
                <w:rFonts w:ascii="Times New Roman" w:hAnsi="Times New Roman" w:cs="Times New Roman"/>
                <w:bCs/>
                <w:sz w:val="28"/>
                <w:szCs w:val="28"/>
              </w:rPr>
              <w:t>70103,00</w:t>
            </w:r>
          </w:p>
        </w:tc>
      </w:tr>
    </w:tbl>
    <w:p w:rsidR="00CD3828" w:rsidRPr="00CD3828" w:rsidRDefault="00CD3828" w:rsidP="002B0053">
      <w:pPr>
        <w:rPr>
          <w:rFonts w:ascii="Times New Roman" w:hAnsi="Times New Roman" w:cs="Times New Roman"/>
          <w:bCs/>
          <w:sz w:val="28"/>
          <w:szCs w:val="28"/>
        </w:rPr>
      </w:pPr>
    </w:p>
    <w:p w:rsidR="00CD3828" w:rsidRPr="00CD3828" w:rsidRDefault="00CD3828" w:rsidP="00CD3828">
      <w:pPr>
        <w:rPr>
          <w:rFonts w:ascii="Times New Roman" w:hAnsi="Times New Roman" w:cs="Times New Roman"/>
          <w:bCs/>
          <w:sz w:val="28"/>
          <w:szCs w:val="28"/>
        </w:rPr>
      </w:pPr>
      <w:r w:rsidRPr="00CD3828">
        <w:rPr>
          <w:rFonts w:ascii="Times New Roman" w:hAnsi="Times New Roman" w:cs="Times New Roman"/>
          <w:bCs/>
          <w:sz w:val="28"/>
          <w:szCs w:val="28"/>
        </w:rPr>
        <w:t xml:space="preserve">В 2024 году показатель увеличился на </w:t>
      </w:r>
      <w:r w:rsidR="00982088">
        <w:rPr>
          <w:rFonts w:ascii="Times New Roman" w:hAnsi="Times New Roman" w:cs="Times New Roman"/>
          <w:bCs/>
          <w:sz w:val="28"/>
          <w:szCs w:val="28"/>
        </w:rPr>
        <w:t>25</w:t>
      </w:r>
      <w:r w:rsidRPr="00CD3828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982088">
        <w:rPr>
          <w:rFonts w:ascii="Times New Roman" w:hAnsi="Times New Roman" w:cs="Times New Roman"/>
          <w:bCs/>
          <w:sz w:val="28"/>
          <w:szCs w:val="28"/>
        </w:rPr>
        <w:t>3</w:t>
      </w:r>
      <w:r w:rsidRPr="00CD3828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0E2B59" w:rsidRPr="00CD3828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CD3828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CD3828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CD3828">
        <w:rPr>
          <w:rFonts w:ascii="Times New Roman" w:hAnsi="Times New Roman" w:cs="Times New Roman"/>
          <w:bCs/>
          <w:sz w:val="28"/>
          <w:szCs w:val="28"/>
        </w:rPr>
        <w:t>ожидается рост показателя</w:t>
      </w:r>
      <w:r w:rsidR="009A2723" w:rsidRPr="00CD3828">
        <w:rPr>
          <w:rFonts w:ascii="Times New Roman" w:hAnsi="Times New Roman" w:cs="Times New Roman"/>
          <w:bCs/>
          <w:sz w:val="28"/>
          <w:szCs w:val="28"/>
        </w:rPr>
        <w:t xml:space="preserve"> на 4% ежегодно</w:t>
      </w:r>
      <w:r w:rsidRPr="00CD382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2B59" w:rsidRPr="00CD3828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CD3828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82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D3828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 физической культуры и спорта.</w:t>
      </w:r>
    </w:p>
    <w:p w:rsidR="000E2B59" w:rsidRPr="00CD3828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8"/>
        <w:gridCol w:w="1465"/>
        <w:gridCol w:w="1350"/>
        <w:gridCol w:w="1368"/>
        <w:gridCol w:w="1359"/>
        <w:gridCol w:w="1569"/>
      </w:tblGrid>
      <w:tr w:rsidR="00886659" w:rsidRPr="002B7BD9" w:rsidTr="00886659">
        <w:tc>
          <w:tcPr>
            <w:tcW w:w="15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5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5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59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69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7E130E" w:rsidRPr="00CD3828" w:rsidTr="00CD3828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D382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828">
              <w:rPr>
                <w:rFonts w:ascii="Times New Roman" w:hAnsi="Times New Roman" w:cs="Times New Roman"/>
                <w:bCs/>
                <w:sz w:val="28"/>
                <w:szCs w:val="28"/>
              </w:rPr>
              <w:t>36333,00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D382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828">
              <w:rPr>
                <w:rFonts w:ascii="Times New Roman" w:hAnsi="Times New Roman" w:cs="Times New Roman"/>
                <w:bCs/>
                <w:sz w:val="28"/>
                <w:szCs w:val="28"/>
              </w:rPr>
              <w:t>42457,40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D382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828">
              <w:rPr>
                <w:rFonts w:ascii="Times New Roman" w:hAnsi="Times New Roman" w:cs="Times New Roman"/>
                <w:bCs/>
                <w:sz w:val="28"/>
                <w:szCs w:val="28"/>
              </w:rPr>
              <w:t>46324,30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D382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828">
              <w:rPr>
                <w:rFonts w:ascii="Times New Roman" w:hAnsi="Times New Roman" w:cs="Times New Roman"/>
                <w:bCs/>
                <w:sz w:val="28"/>
                <w:szCs w:val="28"/>
              </w:rPr>
              <w:t>48177,30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D382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828">
              <w:rPr>
                <w:rFonts w:ascii="Times New Roman" w:hAnsi="Times New Roman" w:cs="Times New Roman"/>
                <w:bCs/>
                <w:sz w:val="28"/>
                <w:szCs w:val="28"/>
              </w:rPr>
              <w:t>50104,40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30E" w:rsidRPr="00CD3828" w:rsidRDefault="007E130E" w:rsidP="007E130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828">
              <w:rPr>
                <w:rFonts w:ascii="Times New Roman" w:hAnsi="Times New Roman" w:cs="Times New Roman"/>
                <w:bCs/>
                <w:sz w:val="28"/>
                <w:szCs w:val="28"/>
              </w:rPr>
              <w:t>52108,50</w:t>
            </w:r>
          </w:p>
        </w:tc>
      </w:tr>
    </w:tbl>
    <w:p w:rsidR="000E2B59" w:rsidRPr="00CD3828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CD3828" w:rsidRPr="00CD3828" w:rsidRDefault="00CD3828" w:rsidP="00CD3828">
      <w:pPr>
        <w:rPr>
          <w:rFonts w:ascii="Times New Roman" w:hAnsi="Times New Roman" w:cs="Times New Roman"/>
          <w:bCs/>
          <w:sz w:val="28"/>
          <w:szCs w:val="28"/>
        </w:rPr>
      </w:pPr>
      <w:r w:rsidRPr="00CD3828">
        <w:rPr>
          <w:rFonts w:ascii="Times New Roman" w:hAnsi="Times New Roman" w:cs="Times New Roman"/>
          <w:bCs/>
          <w:sz w:val="28"/>
          <w:szCs w:val="28"/>
        </w:rPr>
        <w:t>В 2024 году показатель увеличился на 9,1% по сравнению с 2023 годом.</w:t>
      </w:r>
    </w:p>
    <w:p w:rsidR="009A2723" w:rsidRDefault="009A2723" w:rsidP="009A2723">
      <w:pPr>
        <w:rPr>
          <w:rFonts w:ascii="Times New Roman" w:hAnsi="Times New Roman" w:cs="Times New Roman"/>
          <w:bCs/>
          <w:sz w:val="28"/>
          <w:szCs w:val="28"/>
        </w:rPr>
      </w:pPr>
      <w:r w:rsidRPr="00CD3828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CD3828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CD3828">
        <w:rPr>
          <w:rFonts w:ascii="Times New Roman" w:hAnsi="Times New Roman" w:cs="Times New Roman"/>
          <w:bCs/>
          <w:sz w:val="28"/>
          <w:szCs w:val="28"/>
        </w:rPr>
        <w:t xml:space="preserve"> ожидается рост показателя на 4% ежегодно. </w:t>
      </w:r>
    </w:p>
    <w:p w:rsidR="00ED4E05" w:rsidRPr="00CD3828" w:rsidRDefault="00ED4E05" w:rsidP="009A2723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B56FEC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B56FEC" w:rsidRDefault="000E2B59" w:rsidP="00432D6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6FE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lastRenderedPageBreak/>
        <w:t>II</w:t>
      </w:r>
      <w:r w:rsidRPr="00B56FEC">
        <w:rPr>
          <w:rFonts w:ascii="Times New Roman" w:hAnsi="Times New Roman" w:cs="Times New Roman"/>
          <w:b/>
          <w:bCs/>
          <w:sz w:val="28"/>
          <w:szCs w:val="28"/>
          <w:u w:val="single"/>
        </w:rPr>
        <w:t>. Дошкольное образование.</w:t>
      </w:r>
    </w:p>
    <w:p w:rsidR="000E2B59" w:rsidRPr="00B56FEC" w:rsidRDefault="000E2B59" w:rsidP="00432D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061E8E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1E8E">
        <w:rPr>
          <w:rFonts w:ascii="Times New Roman" w:hAnsi="Times New Roman" w:cs="Times New Roman"/>
          <w:b/>
          <w:bCs/>
          <w:sz w:val="28"/>
          <w:szCs w:val="28"/>
        </w:rPr>
        <w:t>Показатель 9 «Доля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лет».</w:t>
      </w:r>
    </w:p>
    <w:p w:rsidR="000E2B59" w:rsidRPr="00061E8E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886659" w:rsidRPr="00061E8E" w:rsidTr="00886659">
        <w:tc>
          <w:tcPr>
            <w:tcW w:w="1592" w:type="dxa"/>
          </w:tcPr>
          <w:p w:rsidR="00886659" w:rsidRPr="00061E8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061E8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8" w:type="dxa"/>
          </w:tcPr>
          <w:p w:rsidR="00886659" w:rsidRPr="00061E8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8" w:type="dxa"/>
          </w:tcPr>
          <w:p w:rsidR="00886659" w:rsidRPr="00061E8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061E8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1" w:type="dxa"/>
          </w:tcPr>
          <w:p w:rsidR="00886659" w:rsidRPr="00061E8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061E8E" w:rsidTr="00230567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061E8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Cs/>
                <w:sz w:val="28"/>
                <w:szCs w:val="28"/>
              </w:rPr>
              <w:t>84,80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061E8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Cs/>
                <w:sz w:val="28"/>
                <w:szCs w:val="28"/>
              </w:rPr>
              <w:t>72,90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061E8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Cs/>
                <w:sz w:val="28"/>
                <w:szCs w:val="28"/>
              </w:rPr>
              <w:t>76,90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061E8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Cs/>
                <w:sz w:val="28"/>
                <w:szCs w:val="28"/>
              </w:rPr>
              <w:t>77,00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061E8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Cs/>
                <w:sz w:val="28"/>
                <w:szCs w:val="28"/>
              </w:rPr>
              <w:t>78,00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061E8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Cs/>
                <w:sz w:val="28"/>
                <w:szCs w:val="28"/>
              </w:rPr>
              <w:t>78,00</w:t>
            </w:r>
          </w:p>
        </w:tc>
      </w:tr>
    </w:tbl>
    <w:p w:rsidR="000E2B59" w:rsidRPr="00061E8E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61E8E" w:rsidRPr="00CD3828" w:rsidRDefault="00061E8E" w:rsidP="00061E8E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sub_3300"/>
      <w:r w:rsidRPr="00CD3828">
        <w:rPr>
          <w:rFonts w:ascii="Times New Roman" w:hAnsi="Times New Roman" w:cs="Times New Roman"/>
          <w:bCs/>
          <w:sz w:val="28"/>
          <w:szCs w:val="28"/>
        </w:rPr>
        <w:t xml:space="preserve">В 2024 году показатель увеличился на </w:t>
      </w:r>
      <w:r>
        <w:rPr>
          <w:rFonts w:ascii="Times New Roman" w:hAnsi="Times New Roman" w:cs="Times New Roman"/>
          <w:bCs/>
          <w:sz w:val="28"/>
          <w:szCs w:val="28"/>
        </w:rPr>
        <w:t>5,5</w:t>
      </w:r>
      <w:r w:rsidRPr="00CD3828">
        <w:rPr>
          <w:rFonts w:ascii="Times New Roman" w:hAnsi="Times New Roman" w:cs="Times New Roman"/>
          <w:bCs/>
          <w:sz w:val="28"/>
          <w:szCs w:val="28"/>
        </w:rPr>
        <w:t>% по сравнению с 2023 годом.</w:t>
      </w:r>
    </w:p>
    <w:p w:rsidR="00BA5377" w:rsidRPr="00061E8E" w:rsidRDefault="00BA5377" w:rsidP="00BA5377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61E8E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061E8E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="00E643B0" w:rsidRPr="00061E8E">
        <w:rPr>
          <w:rFonts w:ascii="Times New Roman" w:hAnsi="Times New Roman" w:cs="Times New Roman"/>
          <w:bCs/>
          <w:sz w:val="28"/>
          <w:szCs w:val="28"/>
        </w:rPr>
        <w:t xml:space="preserve">значительных </w:t>
      </w:r>
      <w:r w:rsidRPr="00061E8E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E643B0" w:rsidRPr="00061E8E">
        <w:rPr>
          <w:rFonts w:ascii="Times New Roman" w:hAnsi="Times New Roman" w:cs="Times New Roman"/>
          <w:bCs/>
          <w:sz w:val="28"/>
          <w:szCs w:val="28"/>
        </w:rPr>
        <w:t>й</w:t>
      </w:r>
      <w:r w:rsidRPr="00061E8E">
        <w:rPr>
          <w:rFonts w:ascii="Times New Roman" w:hAnsi="Times New Roman" w:cs="Times New Roman"/>
          <w:bCs/>
          <w:sz w:val="28"/>
          <w:szCs w:val="28"/>
        </w:rPr>
        <w:t xml:space="preserve"> показателя не ожида</w:t>
      </w:r>
      <w:r w:rsidR="00FF59C5" w:rsidRPr="00061E8E">
        <w:rPr>
          <w:rFonts w:ascii="Times New Roman" w:hAnsi="Times New Roman" w:cs="Times New Roman"/>
          <w:bCs/>
          <w:sz w:val="28"/>
          <w:szCs w:val="28"/>
        </w:rPr>
        <w:t>е</w:t>
      </w:r>
      <w:r w:rsidRPr="00061E8E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0E2B59" w:rsidRPr="00061E8E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061E8E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1E8E">
        <w:rPr>
          <w:rFonts w:ascii="Times New Roman" w:hAnsi="Times New Roman" w:cs="Times New Roman"/>
          <w:b/>
          <w:bCs/>
          <w:sz w:val="28"/>
          <w:szCs w:val="28"/>
        </w:rPr>
        <w:t>Показатель 10 «Доля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лет».</w:t>
      </w:r>
    </w:p>
    <w:p w:rsidR="000E2B59" w:rsidRPr="00061E8E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061E8E" w:rsidTr="00886659">
        <w:tc>
          <w:tcPr>
            <w:tcW w:w="1593" w:type="dxa"/>
          </w:tcPr>
          <w:p w:rsidR="00886659" w:rsidRPr="00061E8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061E8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061E8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061E8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061E8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061E8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061E8E" w:rsidTr="00061E8E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061E8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061E8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061E8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061E8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061E8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061E8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1E8E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</w:tbl>
    <w:p w:rsidR="000E2B59" w:rsidRPr="00061E8E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061E8E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061E8E">
        <w:rPr>
          <w:rFonts w:ascii="Times New Roman" w:hAnsi="Times New Roman" w:cs="Times New Roman"/>
          <w:sz w:val="28"/>
          <w:szCs w:val="28"/>
        </w:rPr>
        <w:t>Данный показатель - доля детей в возрасте 1-6 лет, состоящих на учете для определения в муниципальные дошкольные образовательные организации, в общей численности детей от 1-6 лет в 202</w:t>
      </w:r>
      <w:r w:rsidR="00982088">
        <w:rPr>
          <w:rFonts w:ascii="Times New Roman" w:hAnsi="Times New Roman" w:cs="Times New Roman"/>
          <w:sz w:val="28"/>
          <w:szCs w:val="28"/>
        </w:rPr>
        <w:t>4</w:t>
      </w:r>
      <w:r w:rsidRPr="00061E8E">
        <w:rPr>
          <w:rFonts w:ascii="Times New Roman" w:hAnsi="Times New Roman" w:cs="Times New Roman"/>
          <w:sz w:val="28"/>
          <w:szCs w:val="28"/>
        </w:rPr>
        <w:t xml:space="preserve"> году по-прежнему  0%, что соответствует показателю прошлого года. Данные результаты обеспечены за счет создания условий  для реализации  запроса родителей  на дошкольное образование в полном объёме. Дети дошкольного возраста, стоящие на учете, обеспечиваются местами в дошкольные образовательные организации, в соответствии с датой желаемого зачисления, указанной родителями (законными представителями) в заявлении. </w:t>
      </w:r>
    </w:p>
    <w:p w:rsidR="00BA5377" w:rsidRPr="00061E8E" w:rsidRDefault="00BA5377" w:rsidP="00BA5377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61E8E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061E8E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061E8E">
        <w:rPr>
          <w:rFonts w:ascii="Times New Roman" w:hAnsi="Times New Roman" w:cs="Times New Roman"/>
          <w:bCs/>
          <w:sz w:val="28"/>
          <w:szCs w:val="28"/>
        </w:rPr>
        <w:t xml:space="preserve"> изменения значений показателя не ожидаются.</w:t>
      </w:r>
    </w:p>
    <w:p w:rsidR="000E2B59" w:rsidRPr="00061E8E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061E8E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61E8E">
        <w:rPr>
          <w:rFonts w:ascii="Times New Roman" w:hAnsi="Times New Roman" w:cs="Times New Roman"/>
          <w:b/>
          <w:bCs/>
          <w:sz w:val="28"/>
          <w:szCs w:val="28"/>
        </w:rPr>
        <w:t>Показатель 11 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учреждений».</w:t>
      </w:r>
    </w:p>
    <w:p w:rsidR="000E2B59" w:rsidRPr="00061E8E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B7BD9" w:rsidTr="006D7E3C">
        <w:tc>
          <w:tcPr>
            <w:tcW w:w="159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6D7E3C" w:rsidTr="006D7E3C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D7E3C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E3C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D7E3C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E3C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D7E3C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E3C">
              <w:rPr>
                <w:rFonts w:ascii="Times New Roman" w:hAnsi="Times New Roman" w:cs="Times New Roman"/>
                <w:bCs/>
                <w:sz w:val="28"/>
                <w:szCs w:val="28"/>
              </w:rPr>
              <w:t>14,29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D7E3C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E3C">
              <w:rPr>
                <w:rFonts w:ascii="Times New Roman" w:hAnsi="Times New Roman" w:cs="Times New Roman"/>
                <w:bCs/>
                <w:sz w:val="28"/>
                <w:szCs w:val="28"/>
              </w:rPr>
              <w:t>14,29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D7E3C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E3C">
              <w:rPr>
                <w:rFonts w:ascii="Times New Roman" w:hAnsi="Times New Roman" w:cs="Times New Roman"/>
                <w:bCs/>
                <w:sz w:val="28"/>
                <w:szCs w:val="28"/>
              </w:rPr>
              <w:t>14,29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D7E3C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E3C">
              <w:rPr>
                <w:rFonts w:ascii="Times New Roman" w:hAnsi="Times New Roman" w:cs="Times New Roman"/>
                <w:bCs/>
                <w:sz w:val="28"/>
                <w:szCs w:val="28"/>
              </w:rPr>
              <w:t>14,29</w:t>
            </w:r>
          </w:p>
        </w:tc>
      </w:tr>
    </w:tbl>
    <w:p w:rsidR="000E2B59" w:rsidRPr="006D7E3C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2B59" w:rsidRPr="006D7E3C" w:rsidRDefault="006D7E3C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6D7E3C">
        <w:rPr>
          <w:rFonts w:ascii="Times New Roman" w:hAnsi="Times New Roman" w:cs="Times New Roman"/>
          <w:sz w:val="28"/>
          <w:szCs w:val="28"/>
        </w:rPr>
        <w:t>В 2024 году</w:t>
      </w:r>
      <w:r w:rsidRPr="006D7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E3C">
        <w:rPr>
          <w:rFonts w:ascii="Times New Roman" w:hAnsi="Times New Roman" w:cs="Times New Roman"/>
          <w:sz w:val="28"/>
          <w:szCs w:val="28"/>
        </w:rPr>
        <w:t>здание</w:t>
      </w:r>
      <w:r w:rsidRPr="006D7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E3C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7E3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7E3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7E3C">
        <w:rPr>
          <w:rFonts w:ascii="Times New Roman" w:hAnsi="Times New Roman" w:cs="Times New Roman"/>
          <w:sz w:val="28"/>
          <w:szCs w:val="28"/>
        </w:rPr>
        <w:t xml:space="preserve"> МДОУ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7E3C">
        <w:rPr>
          <w:rFonts w:ascii="Times New Roman" w:hAnsi="Times New Roman" w:cs="Times New Roman"/>
          <w:sz w:val="28"/>
          <w:szCs w:val="28"/>
        </w:rPr>
        <w:t>Сланцевский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E3C">
        <w:rPr>
          <w:rFonts w:ascii="Times New Roman" w:hAnsi="Times New Roman" w:cs="Times New Roman"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E3C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E3C">
        <w:rPr>
          <w:rFonts w:ascii="Times New Roman" w:hAnsi="Times New Roman" w:cs="Times New Roman"/>
          <w:sz w:val="28"/>
          <w:szCs w:val="28"/>
        </w:rPr>
        <w:t>№7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2B59" w:rsidRPr="006D7E3C">
        <w:rPr>
          <w:rFonts w:ascii="Times New Roman" w:hAnsi="Times New Roman" w:cs="Times New Roman"/>
          <w:sz w:val="28"/>
          <w:szCs w:val="28"/>
        </w:rPr>
        <w:t xml:space="preserve"> </w:t>
      </w:r>
      <w:r w:rsidRPr="006D7E3C">
        <w:rPr>
          <w:rFonts w:ascii="Times New Roman" w:hAnsi="Times New Roman" w:cs="Times New Roman"/>
          <w:sz w:val="28"/>
          <w:szCs w:val="28"/>
        </w:rPr>
        <w:t>признано требующим</w:t>
      </w:r>
      <w:r w:rsidR="000E2B59" w:rsidRPr="006D7E3C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Pr="006D7E3C">
        <w:rPr>
          <w:rFonts w:ascii="Times New Roman" w:hAnsi="Times New Roman" w:cs="Times New Roman"/>
          <w:sz w:val="28"/>
          <w:szCs w:val="28"/>
        </w:rPr>
        <w:t xml:space="preserve">, </w:t>
      </w:r>
      <w:r w:rsidRPr="006D7E3C">
        <w:rPr>
          <w:rFonts w:ascii="Times New Roman" w:hAnsi="Times New Roman" w:cs="Times New Roman"/>
          <w:sz w:val="28"/>
          <w:szCs w:val="28"/>
        </w:rPr>
        <w:lastRenderedPageBreak/>
        <w:t xml:space="preserve">что составляет </w:t>
      </w:r>
      <w:r w:rsidRPr="006D7E3C">
        <w:rPr>
          <w:rFonts w:ascii="Times New Roman" w:hAnsi="Times New Roman" w:cs="Times New Roman"/>
          <w:bCs/>
          <w:sz w:val="28"/>
          <w:szCs w:val="28"/>
        </w:rPr>
        <w:t>14,2% от общего количества ДОО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Сланцевском районе</w:t>
      </w:r>
      <w:r w:rsidRPr="006D7E3C">
        <w:rPr>
          <w:rFonts w:ascii="Times New Roman" w:hAnsi="Times New Roman" w:cs="Times New Roman"/>
          <w:bCs/>
          <w:sz w:val="28"/>
          <w:szCs w:val="28"/>
        </w:rPr>
        <w:t>.</w:t>
      </w:r>
      <w:r w:rsidRPr="006D7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377" w:rsidRPr="00061E8E" w:rsidRDefault="00BA5377" w:rsidP="00BA5377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61E8E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061E8E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061E8E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736439">
        <w:rPr>
          <w:rFonts w:ascii="Times New Roman" w:hAnsi="Times New Roman" w:cs="Times New Roman"/>
          <w:bCs/>
          <w:sz w:val="28"/>
          <w:szCs w:val="28"/>
        </w:rPr>
        <w:t>й</w:t>
      </w:r>
      <w:r w:rsidRPr="00061E8E">
        <w:rPr>
          <w:rFonts w:ascii="Times New Roman" w:hAnsi="Times New Roman" w:cs="Times New Roman"/>
          <w:bCs/>
          <w:sz w:val="28"/>
          <w:szCs w:val="28"/>
        </w:rPr>
        <w:t xml:space="preserve"> значений показателя не ожида</w:t>
      </w:r>
      <w:r w:rsidR="00736439">
        <w:rPr>
          <w:rFonts w:ascii="Times New Roman" w:hAnsi="Times New Roman" w:cs="Times New Roman"/>
          <w:bCs/>
          <w:sz w:val="28"/>
          <w:szCs w:val="28"/>
        </w:rPr>
        <w:t>ю</w:t>
      </w:r>
      <w:r w:rsidRPr="00061E8E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0E2B59" w:rsidRPr="00B92979" w:rsidRDefault="000E2B59" w:rsidP="00432D61">
      <w:pPr>
        <w:shd w:val="clear" w:color="auto" w:fill="FFFFFF"/>
        <w:spacing w:before="240" w:after="240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2B59" w:rsidRPr="00B92979" w:rsidRDefault="000E2B59" w:rsidP="00432D61">
      <w:pPr>
        <w:shd w:val="clear" w:color="auto" w:fill="FFFFFF"/>
        <w:spacing w:before="240" w:after="240"/>
        <w:ind w:firstLine="70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297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B92979">
        <w:rPr>
          <w:rFonts w:ascii="Times New Roman" w:hAnsi="Times New Roman" w:cs="Times New Roman"/>
          <w:b/>
          <w:sz w:val="28"/>
          <w:szCs w:val="28"/>
          <w:u w:val="single"/>
        </w:rPr>
        <w:t>. Общее и дополнительное образование.</w:t>
      </w:r>
    </w:p>
    <w:p w:rsidR="000E2B59" w:rsidRPr="00B92979" w:rsidRDefault="000E2B59" w:rsidP="00432D61">
      <w:pPr>
        <w:shd w:val="clear" w:color="auto" w:fill="FFFFFF"/>
        <w:spacing w:before="240" w:after="240"/>
        <w:ind w:firstLine="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B59" w:rsidRPr="00B92979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92979">
        <w:rPr>
          <w:rFonts w:ascii="Times New Roman" w:hAnsi="Times New Roman" w:cs="Times New Roman"/>
          <w:b/>
          <w:sz w:val="28"/>
          <w:szCs w:val="28"/>
        </w:rPr>
        <w:t>Показатель 13 «Доля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учреждений».</w:t>
      </w:r>
    </w:p>
    <w:p w:rsidR="000E2B59" w:rsidRPr="00B92979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B7BD9" w:rsidTr="000E169A">
        <w:tc>
          <w:tcPr>
            <w:tcW w:w="159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41129F" w:rsidTr="000E169A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41129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29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41129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29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41129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29F">
              <w:rPr>
                <w:rFonts w:ascii="Times New Roman" w:hAnsi="Times New Roman" w:cs="Times New Roman"/>
                <w:bCs/>
                <w:sz w:val="28"/>
                <w:szCs w:val="28"/>
              </w:rPr>
              <w:t>1,17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41129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29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41129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29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41129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29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</w:tbl>
    <w:p w:rsidR="000E2B59" w:rsidRPr="00B92979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2979" w:rsidRPr="00B92979" w:rsidRDefault="00B92979" w:rsidP="00BA5377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6D7E3C">
        <w:rPr>
          <w:rFonts w:ascii="Times New Roman" w:hAnsi="Times New Roman" w:cs="Times New Roman"/>
          <w:sz w:val="28"/>
          <w:szCs w:val="28"/>
        </w:rPr>
        <w:t>В 2024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979">
        <w:rPr>
          <w:rFonts w:ascii="Times New Roman" w:hAnsi="Times New Roman" w:cs="Times New Roman"/>
          <w:sz w:val="28"/>
          <w:szCs w:val="28"/>
        </w:rPr>
        <w:t>1 обучающ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92979">
        <w:rPr>
          <w:rFonts w:ascii="Times New Roman" w:hAnsi="Times New Roman" w:cs="Times New Roman"/>
          <w:sz w:val="28"/>
          <w:szCs w:val="28"/>
        </w:rPr>
        <w:t>ся не преодолел порог минимального балла ЕГЭ по математике, что составило 1,</w:t>
      </w:r>
      <w:r w:rsidR="009B0126">
        <w:rPr>
          <w:rFonts w:ascii="Times New Roman" w:hAnsi="Times New Roman" w:cs="Times New Roman"/>
          <w:sz w:val="28"/>
          <w:szCs w:val="28"/>
        </w:rPr>
        <w:t>17</w:t>
      </w:r>
      <w:r w:rsidRPr="00B92979">
        <w:rPr>
          <w:rFonts w:ascii="Times New Roman" w:hAnsi="Times New Roman" w:cs="Times New Roman"/>
          <w:sz w:val="28"/>
          <w:szCs w:val="28"/>
        </w:rPr>
        <w:t>% от общего количества обучающихся 11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979" w:rsidRPr="00B92979" w:rsidRDefault="00B92979" w:rsidP="00B92979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2979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2979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2979">
        <w:rPr>
          <w:rFonts w:ascii="Times New Roman" w:hAnsi="Times New Roman" w:cs="Times New Roman"/>
          <w:sz w:val="28"/>
          <w:szCs w:val="28"/>
        </w:rPr>
        <w:t xml:space="preserve"> 2025-2027 гг. ожидается сокращение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2979">
        <w:rPr>
          <w:rFonts w:ascii="Times New Roman" w:hAnsi="Times New Roman" w:cs="Times New Roman"/>
          <w:sz w:val="28"/>
          <w:szCs w:val="28"/>
        </w:rPr>
        <w:t xml:space="preserve"> до 0%.</w:t>
      </w:r>
    </w:p>
    <w:p w:rsidR="00013725" w:rsidRPr="00B92979" w:rsidRDefault="00013725" w:rsidP="000D36F2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0E2B59" w:rsidRPr="00B92979" w:rsidRDefault="000E2B59" w:rsidP="00432D61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92979">
        <w:rPr>
          <w:rFonts w:ascii="Times New Roman" w:hAnsi="Times New Roman" w:cs="Times New Roman"/>
          <w:b/>
          <w:sz w:val="28"/>
          <w:szCs w:val="28"/>
        </w:rPr>
        <w:t>Показатель 14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учреждений».</w:t>
      </w:r>
    </w:p>
    <w:p w:rsidR="000E2B59" w:rsidRPr="00B92979" w:rsidRDefault="000E2B59" w:rsidP="00432D61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5"/>
        <w:gridCol w:w="1330"/>
        <w:gridCol w:w="1360"/>
        <w:gridCol w:w="1345"/>
        <w:gridCol w:w="1592"/>
        <w:gridCol w:w="1587"/>
      </w:tblGrid>
      <w:tr w:rsidR="00886659" w:rsidRPr="002B7BD9" w:rsidTr="00FF59C5">
        <w:tc>
          <w:tcPr>
            <w:tcW w:w="1465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3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6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45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8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B92979" w:rsidTr="006B4229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B92979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979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B92979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979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B92979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979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B92979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979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B92979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979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B92979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2979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</w:tbl>
    <w:p w:rsidR="000E2B59" w:rsidRPr="00B92979" w:rsidRDefault="000E2B59" w:rsidP="00432D61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2B59" w:rsidRPr="00B92979" w:rsidRDefault="00B92979" w:rsidP="00432D61">
      <w:pPr>
        <w:pStyle w:val="affa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979">
        <w:rPr>
          <w:rFonts w:ascii="Times New Roman" w:hAnsi="Times New Roman" w:cs="Times New Roman"/>
          <w:bCs/>
          <w:sz w:val="28"/>
          <w:szCs w:val="28"/>
        </w:rPr>
        <w:t>В</w:t>
      </w:r>
      <w:r w:rsidR="000D36F2" w:rsidRPr="00B92979">
        <w:rPr>
          <w:rFonts w:ascii="Times New Roman" w:hAnsi="Times New Roman" w:cs="Times New Roman"/>
          <w:bCs/>
          <w:sz w:val="28"/>
          <w:szCs w:val="28"/>
        </w:rPr>
        <w:t xml:space="preserve">се муниципальные </w:t>
      </w:r>
      <w:r w:rsidR="000D36F2" w:rsidRPr="00B92979">
        <w:rPr>
          <w:rFonts w:ascii="Times New Roman" w:hAnsi="Times New Roman" w:cs="Times New Roman"/>
          <w:sz w:val="28"/>
          <w:szCs w:val="28"/>
        </w:rPr>
        <w:t>общеобразовательные учреждения соответствуют современным требованиям обучения.</w:t>
      </w:r>
    </w:p>
    <w:p w:rsidR="000E2B59" w:rsidRPr="00B92979" w:rsidRDefault="000E2B59" w:rsidP="00BA5377">
      <w:pPr>
        <w:pStyle w:val="af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979">
        <w:rPr>
          <w:rFonts w:ascii="Times New Roman" w:hAnsi="Times New Roman" w:cs="Times New Roman"/>
          <w:sz w:val="28"/>
          <w:szCs w:val="28"/>
        </w:rPr>
        <w:t>Расчет произведен в соответствии с методикой на основе данных отчета ОО-2.</w:t>
      </w:r>
    </w:p>
    <w:p w:rsidR="00BA5377" w:rsidRPr="00B92979" w:rsidRDefault="00BA5377" w:rsidP="00BA5377">
      <w:pPr>
        <w:shd w:val="clear" w:color="auto" w:fill="FFFFFF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92979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B92979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B92979">
        <w:rPr>
          <w:rFonts w:ascii="Times New Roman" w:hAnsi="Times New Roman" w:cs="Times New Roman"/>
          <w:bCs/>
          <w:sz w:val="28"/>
          <w:szCs w:val="28"/>
        </w:rPr>
        <w:t>изменения значений показателя не ожида</w:t>
      </w:r>
      <w:r w:rsidR="00736439">
        <w:rPr>
          <w:rFonts w:ascii="Times New Roman" w:hAnsi="Times New Roman" w:cs="Times New Roman"/>
          <w:bCs/>
          <w:sz w:val="28"/>
          <w:szCs w:val="28"/>
        </w:rPr>
        <w:t>ю</w:t>
      </w:r>
      <w:r w:rsidRPr="00B92979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0E2B59" w:rsidRPr="00535ADF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535ADF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5ADF">
        <w:rPr>
          <w:rFonts w:ascii="Times New Roman" w:hAnsi="Times New Roman" w:cs="Times New Roman"/>
          <w:b/>
          <w:bCs/>
          <w:sz w:val="28"/>
          <w:szCs w:val="28"/>
        </w:rPr>
        <w:t>Показатель 15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учреждений».</w:t>
      </w:r>
    </w:p>
    <w:p w:rsidR="000E2B59" w:rsidRPr="00535ADF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886659" w:rsidRPr="00535ADF" w:rsidTr="00886659">
        <w:trPr>
          <w:trHeight w:val="435"/>
        </w:trPr>
        <w:tc>
          <w:tcPr>
            <w:tcW w:w="1592" w:type="dxa"/>
          </w:tcPr>
          <w:p w:rsidR="00886659" w:rsidRPr="00535AD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535AD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8" w:type="dxa"/>
          </w:tcPr>
          <w:p w:rsidR="00886659" w:rsidRPr="00535AD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8" w:type="dxa"/>
          </w:tcPr>
          <w:p w:rsidR="00886659" w:rsidRPr="00535AD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535AD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1" w:type="dxa"/>
          </w:tcPr>
          <w:p w:rsidR="00886659" w:rsidRPr="00535AD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535ADF" w:rsidTr="00535ADF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535AD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DF">
              <w:rPr>
                <w:rFonts w:ascii="Times New Roman" w:hAnsi="Times New Roman" w:cs="Times New Roman"/>
                <w:bCs/>
                <w:sz w:val="28"/>
                <w:szCs w:val="28"/>
              </w:rPr>
              <w:t>11,10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535AD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DF">
              <w:rPr>
                <w:rFonts w:ascii="Times New Roman" w:hAnsi="Times New Roman" w:cs="Times New Roman"/>
                <w:bCs/>
                <w:sz w:val="28"/>
                <w:szCs w:val="28"/>
              </w:rPr>
              <w:t>22,20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535AD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DF">
              <w:rPr>
                <w:rFonts w:ascii="Times New Roman" w:hAnsi="Times New Roman" w:cs="Times New Roman"/>
                <w:bCs/>
                <w:sz w:val="28"/>
                <w:szCs w:val="28"/>
              </w:rPr>
              <w:t>22,20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535AD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DF">
              <w:rPr>
                <w:rFonts w:ascii="Times New Roman" w:hAnsi="Times New Roman" w:cs="Times New Roman"/>
                <w:bCs/>
                <w:sz w:val="28"/>
                <w:szCs w:val="28"/>
              </w:rPr>
              <w:t>28,50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535AD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DF">
              <w:rPr>
                <w:rFonts w:ascii="Times New Roman" w:hAnsi="Times New Roman" w:cs="Times New Roman"/>
                <w:bCs/>
                <w:sz w:val="28"/>
                <w:szCs w:val="28"/>
              </w:rPr>
              <w:t>14,20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535AD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ADF">
              <w:rPr>
                <w:rFonts w:ascii="Times New Roman" w:hAnsi="Times New Roman" w:cs="Times New Roman"/>
                <w:bCs/>
                <w:sz w:val="28"/>
                <w:szCs w:val="28"/>
              </w:rPr>
              <w:t>14,20</w:t>
            </w:r>
          </w:p>
        </w:tc>
      </w:tr>
    </w:tbl>
    <w:p w:rsidR="000E2B59" w:rsidRPr="00535ADF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6781" w:rsidRPr="002B7BD9" w:rsidRDefault="00B96781" w:rsidP="00535ADF">
      <w:pPr>
        <w:shd w:val="clear" w:color="auto" w:fill="FFFFFF"/>
        <w:ind w:firstLine="700"/>
        <w:rPr>
          <w:rFonts w:ascii="Times New Roman" w:hAnsi="Times New Roman" w:cs="Times New Roman"/>
          <w:color w:val="FF0000"/>
          <w:sz w:val="28"/>
          <w:szCs w:val="28"/>
        </w:rPr>
      </w:pPr>
      <w:r w:rsidRPr="00535ADF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535ADF">
        <w:rPr>
          <w:rFonts w:ascii="Times New Roman" w:hAnsi="Times New Roman" w:cs="Times New Roman"/>
          <w:sz w:val="28"/>
          <w:szCs w:val="28"/>
        </w:rPr>
        <w:t>4</w:t>
      </w:r>
      <w:r w:rsidRPr="00535AD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35ADF">
        <w:rPr>
          <w:rFonts w:ascii="Times New Roman" w:hAnsi="Times New Roman" w:cs="Times New Roman"/>
          <w:sz w:val="28"/>
          <w:szCs w:val="28"/>
        </w:rPr>
        <w:t xml:space="preserve">в </w:t>
      </w:r>
      <w:r w:rsidRPr="00535ADF">
        <w:rPr>
          <w:rFonts w:ascii="Times New Roman" w:hAnsi="Times New Roman" w:cs="Times New Roman"/>
          <w:sz w:val="28"/>
          <w:szCs w:val="28"/>
        </w:rPr>
        <w:t>здания</w:t>
      </w:r>
      <w:r w:rsidR="00535ADF">
        <w:rPr>
          <w:rFonts w:ascii="Times New Roman" w:hAnsi="Times New Roman" w:cs="Times New Roman"/>
          <w:sz w:val="28"/>
          <w:szCs w:val="28"/>
        </w:rPr>
        <w:t>х</w:t>
      </w:r>
      <w:r w:rsidRPr="00535ADF">
        <w:rPr>
          <w:rFonts w:ascii="Times New Roman" w:hAnsi="Times New Roman" w:cs="Times New Roman"/>
          <w:sz w:val="28"/>
          <w:szCs w:val="28"/>
        </w:rPr>
        <w:t xml:space="preserve"> 2-х муниципальных общеобразовательных учреждений </w:t>
      </w:r>
      <w:r w:rsidR="00535ADF">
        <w:rPr>
          <w:rFonts w:ascii="Times New Roman" w:hAnsi="Times New Roman" w:cs="Times New Roman"/>
          <w:sz w:val="28"/>
          <w:szCs w:val="28"/>
        </w:rPr>
        <w:t>проводятся</w:t>
      </w:r>
      <w:r w:rsidRPr="00535ADF">
        <w:rPr>
          <w:rFonts w:ascii="Times New Roman" w:hAnsi="Times New Roman" w:cs="Times New Roman"/>
          <w:sz w:val="28"/>
          <w:szCs w:val="28"/>
        </w:rPr>
        <w:t xml:space="preserve"> капитальн</w:t>
      </w:r>
      <w:r w:rsidR="00535ADF">
        <w:rPr>
          <w:rFonts w:ascii="Times New Roman" w:hAnsi="Times New Roman" w:cs="Times New Roman"/>
          <w:sz w:val="28"/>
          <w:szCs w:val="28"/>
        </w:rPr>
        <w:t xml:space="preserve">ые </w:t>
      </w:r>
      <w:r w:rsidRPr="00535ADF">
        <w:rPr>
          <w:rFonts w:ascii="Times New Roman" w:hAnsi="Times New Roman" w:cs="Times New Roman"/>
          <w:sz w:val="28"/>
          <w:szCs w:val="28"/>
        </w:rPr>
        <w:t>ремонт</w:t>
      </w:r>
      <w:r w:rsidR="00535ADF">
        <w:rPr>
          <w:rFonts w:ascii="Times New Roman" w:hAnsi="Times New Roman" w:cs="Times New Roman"/>
          <w:sz w:val="28"/>
          <w:szCs w:val="28"/>
        </w:rPr>
        <w:t>ы</w:t>
      </w:r>
      <w:r w:rsidRPr="002B7BD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35ADF" w:rsidRDefault="00535ADF" w:rsidP="00535ADF">
      <w:pPr>
        <w:ind w:firstLine="700"/>
        <w:rPr>
          <w:rFonts w:ascii="Times New Roman" w:hAnsi="Times New Roman" w:cs="Times New Roman"/>
          <w:bCs/>
          <w:sz w:val="28"/>
          <w:szCs w:val="28"/>
        </w:rPr>
      </w:pPr>
      <w:r w:rsidRPr="00535ADF">
        <w:rPr>
          <w:rFonts w:ascii="Times New Roman" w:hAnsi="Times New Roman" w:cs="Times New Roman"/>
          <w:bCs/>
          <w:sz w:val="28"/>
          <w:szCs w:val="28"/>
        </w:rPr>
        <w:t xml:space="preserve">В 2025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также будут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5ADF">
        <w:rPr>
          <w:rFonts w:ascii="Times New Roman" w:hAnsi="Times New Roman" w:cs="Times New Roman"/>
          <w:sz w:val="28"/>
          <w:szCs w:val="28"/>
        </w:rPr>
        <w:t>капитальн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535ADF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35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35ADF"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35ADF">
        <w:rPr>
          <w:rFonts w:ascii="Times New Roman" w:hAnsi="Times New Roman" w:cs="Times New Roman"/>
          <w:sz w:val="28"/>
          <w:szCs w:val="28"/>
        </w:rPr>
        <w:t xml:space="preserve"> 2-х муниципальных общеобразовательных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но в связи с </w:t>
      </w:r>
      <w:r w:rsidRPr="00535ADF">
        <w:rPr>
          <w:rFonts w:ascii="Times New Roman" w:hAnsi="Times New Roman" w:cs="Times New Roman"/>
          <w:bCs/>
          <w:sz w:val="28"/>
          <w:szCs w:val="28"/>
        </w:rPr>
        <w:t>реорганизаци</w:t>
      </w:r>
      <w:r w:rsidR="00736439">
        <w:rPr>
          <w:rFonts w:ascii="Times New Roman" w:hAnsi="Times New Roman" w:cs="Times New Roman"/>
          <w:bCs/>
          <w:sz w:val="28"/>
          <w:szCs w:val="28"/>
        </w:rPr>
        <w:t>ей</w:t>
      </w:r>
      <w:r w:rsidRPr="00535ADF">
        <w:rPr>
          <w:rFonts w:ascii="Times New Roman" w:hAnsi="Times New Roman" w:cs="Times New Roman"/>
          <w:bCs/>
          <w:sz w:val="28"/>
          <w:szCs w:val="28"/>
        </w:rPr>
        <w:t xml:space="preserve"> школ в форме присоединения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сократится общее количество </w:t>
      </w:r>
      <w:r w:rsidRPr="00535ADF">
        <w:rPr>
          <w:rFonts w:ascii="Times New Roman" w:hAnsi="Times New Roman" w:cs="Times New Roman"/>
          <w:bCs/>
          <w:sz w:val="28"/>
          <w:szCs w:val="28"/>
        </w:rPr>
        <w:t>муниципальных общеобразовательных учреждений</w:t>
      </w:r>
      <w:r w:rsidR="00736439">
        <w:rPr>
          <w:rFonts w:ascii="Times New Roman" w:hAnsi="Times New Roman" w:cs="Times New Roman"/>
          <w:bCs/>
          <w:sz w:val="28"/>
          <w:szCs w:val="28"/>
        </w:rPr>
        <w:t xml:space="preserve"> с 9 до 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35ADF" w:rsidRPr="00B92979" w:rsidRDefault="00535ADF" w:rsidP="00535ADF">
      <w:pPr>
        <w:shd w:val="clear" w:color="auto" w:fill="FFFFFF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92979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92979">
        <w:rPr>
          <w:rFonts w:ascii="Times New Roman" w:hAnsi="Times New Roman" w:cs="Times New Roman"/>
          <w:bCs/>
          <w:sz w:val="28"/>
          <w:szCs w:val="28"/>
        </w:rPr>
        <w:t xml:space="preserve">-2027 гг. </w:t>
      </w:r>
      <w:r w:rsidR="00A25146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7E12AD">
        <w:rPr>
          <w:rFonts w:ascii="Times New Roman" w:hAnsi="Times New Roman" w:cs="Times New Roman"/>
          <w:bCs/>
          <w:sz w:val="28"/>
          <w:szCs w:val="28"/>
        </w:rPr>
        <w:t>связаны</w:t>
      </w:r>
      <w:r w:rsidR="00A25146">
        <w:rPr>
          <w:rFonts w:ascii="Times New Roman" w:hAnsi="Times New Roman" w:cs="Times New Roman"/>
          <w:bCs/>
          <w:sz w:val="28"/>
          <w:szCs w:val="28"/>
        </w:rPr>
        <w:t xml:space="preserve"> с завершением </w:t>
      </w:r>
      <w:r w:rsidR="007E12AD">
        <w:rPr>
          <w:rFonts w:ascii="Times New Roman" w:hAnsi="Times New Roman" w:cs="Times New Roman"/>
          <w:bCs/>
          <w:sz w:val="28"/>
          <w:szCs w:val="28"/>
        </w:rPr>
        <w:t xml:space="preserve">ремонтных </w:t>
      </w:r>
      <w:r w:rsidR="00A25146">
        <w:rPr>
          <w:rFonts w:ascii="Times New Roman" w:hAnsi="Times New Roman" w:cs="Times New Roman"/>
          <w:bCs/>
          <w:sz w:val="28"/>
          <w:szCs w:val="28"/>
        </w:rPr>
        <w:t>работ по одному учреждению.</w:t>
      </w:r>
    </w:p>
    <w:p w:rsidR="00535ADF" w:rsidRPr="0041129F" w:rsidRDefault="00535ADF" w:rsidP="00535ADF">
      <w:pPr>
        <w:ind w:firstLine="700"/>
        <w:rPr>
          <w:rFonts w:ascii="Times New Roman" w:hAnsi="Times New Roman" w:cs="Times New Roman"/>
          <w:bCs/>
          <w:sz w:val="28"/>
          <w:szCs w:val="28"/>
        </w:rPr>
      </w:pPr>
    </w:p>
    <w:p w:rsidR="000E2B59" w:rsidRPr="0041129F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129F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16 «Доля детей первой и второй групп здоровья в общей </w:t>
      </w:r>
      <w:proofErr w:type="gramStart"/>
      <w:r w:rsidRPr="0041129F">
        <w:rPr>
          <w:rFonts w:ascii="Times New Roman" w:hAnsi="Times New Roman" w:cs="Times New Roman"/>
          <w:b/>
          <w:bCs/>
          <w:sz w:val="28"/>
          <w:szCs w:val="28"/>
        </w:rPr>
        <w:t>численности</w:t>
      </w:r>
      <w:proofErr w:type="gramEnd"/>
      <w:r w:rsidRPr="0041129F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в муниципальных общеобразовательных учреждениях».</w:t>
      </w:r>
    </w:p>
    <w:p w:rsidR="000E2B59" w:rsidRPr="0041129F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886659" w:rsidRPr="002B7BD9" w:rsidTr="00886659"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1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41129F" w:rsidTr="0041129F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41129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29F">
              <w:rPr>
                <w:rFonts w:ascii="Times New Roman" w:hAnsi="Times New Roman" w:cs="Times New Roman"/>
                <w:bCs/>
                <w:sz w:val="28"/>
                <w:szCs w:val="28"/>
              </w:rPr>
              <w:t>84,20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41129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29F">
              <w:rPr>
                <w:rFonts w:ascii="Times New Roman" w:hAnsi="Times New Roman" w:cs="Times New Roman"/>
                <w:bCs/>
                <w:sz w:val="28"/>
                <w:szCs w:val="28"/>
              </w:rPr>
              <w:t>90,20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41129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29F">
              <w:rPr>
                <w:rFonts w:ascii="Times New Roman" w:hAnsi="Times New Roman" w:cs="Times New Roman"/>
                <w:bCs/>
                <w:sz w:val="28"/>
                <w:szCs w:val="28"/>
              </w:rPr>
              <w:t>90,40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41129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29F">
              <w:rPr>
                <w:rFonts w:ascii="Times New Roman" w:hAnsi="Times New Roman" w:cs="Times New Roman"/>
                <w:bCs/>
                <w:sz w:val="28"/>
                <w:szCs w:val="28"/>
              </w:rPr>
              <w:t>90,60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41129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29F">
              <w:rPr>
                <w:rFonts w:ascii="Times New Roman" w:hAnsi="Times New Roman" w:cs="Times New Roman"/>
                <w:bCs/>
                <w:sz w:val="28"/>
                <w:szCs w:val="28"/>
              </w:rPr>
              <w:t>90,60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41129F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29F">
              <w:rPr>
                <w:rFonts w:ascii="Times New Roman" w:hAnsi="Times New Roman" w:cs="Times New Roman"/>
                <w:bCs/>
                <w:sz w:val="28"/>
                <w:szCs w:val="28"/>
              </w:rPr>
              <w:t>91,00</w:t>
            </w:r>
          </w:p>
        </w:tc>
      </w:tr>
    </w:tbl>
    <w:p w:rsidR="0041129F" w:rsidRPr="0041129F" w:rsidRDefault="0041129F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41129F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41129F">
        <w:rPr>
          <w:rFonts w:ascii="Times New Roman" w:hAnsi="Times New Roman" w:cs="Times New Roman"/>
          <w:bCs/>
          <w:sz w:val="28"/>
          <w:szCs w:val="28"/>
        </w:rPr>
        <w:t>В 202</w:t>
      </w:r>
      <w:r w:rsidR="0041129F" w:rsidRPr="0041129F">
        <w:rPr>
          <w:rFonts w:ascii="Times New Roman" w:hAnsi="Times New Roman" w:cs="Times New Roman"/>
          <w:bCs/>
          <w:sz w:val="28"/>
          <w:szCs w:val="28"/>
        </w:rPr>
        <w:t>4</w:t>
      </w:r>
      <w:r w:rsidRPr="0041129F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</w:t>
      </w:r>
      <w:r w:rsidR="0041129F" w:rsidRPr="0041129F">
        <w:rPr>
          <w:rFonts w:ascii="Times New Roman" w:hAnsi="Times New Roman" w:cs="Times New Roman"/>
          <w:bCs/>
          <w:sz w:val="28"/>
          <w:szCs w:val="28"/>
        </w:rPr>
        <w:t xml:space="preserve">незначительно </w:t>
      </w:r>
      <w:r w:rsidRPr="0041129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41129F" w:rsidRPr="0041129F">
        <w:rPr>
          <w:rFonts w:ascii="Times New Roman" w:hAnsi="Times New Roman" w:cs="Times New Roman"/>
          <w:bCs/>
          <w:sz w:val="28"/>
          <w:szCs w:val="28"/>
        </w:rPr>
        <w:t>0,2</w:t>
      </w:r>
      <w:r w:rsidRPr="0041129F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41129F" w:rsidRPr="0041129F">
        <w:rPr>
          <w:rFonts w:ascii="Times New Roman" w:hAnsi="Times New Roman" w:cs="Times New Roman"/>
          <w:bCs/>
          <w:sz w:val="28"/>
          <w:szCs w:val="28"/>
        </w:rPr>
        <w:t>3</w:t>
      </w:r>
      <w:r w:rsidRPr="0041129F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0E2B59" w:rsidRPr="0041129F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  <w:r w:rsidRPr="0041129F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41129F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41129F">
        <w:rPr>
          <w:rFonts w:ascii="Times New Roman" w:hAnsi="Times New Roman" w:cs="Times New Roman"/>
          <w:bCs/>
          <w:sz w:val="28"/>
          <w:szCs w:val="28"/>
        </w:rPr>
        <w:t xml:space="preserve">ожидается </w:t>
      </w:r>
      <w:r w:rsidR="00F53782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F53782" w:rsidRPr="0041129F">
        <w:rPr>
          <w:rFonts w:ascii="Times New Roman" w:hAnsi="Times New Roman" w:cs="Times New Roman"/>
          <w:bCs/>
          <w:sz w:val="28"/>
          <w:szCs w:val="28"/>
        </w:rPr>
        <w:t>незначительн</w:t>
      </w:r>
      <w:r w:rsidR="00F53782">
        <w:rPr>
          <w:rFonts w:ascii="Times New Roman" w:hAnsi="Times New Roman" w:cs="Times New Roman"/>
          <w:bCs/>
          <w:sz w:val="28"/>
          <w:szCs w:val="28"/>
        </w:rPr>
        <w:t xml:space="preserve">ый </w:t>
      </w:r>
      <w:r w:rsidRPr="0041129F">
        <w:rPr>
          <w:rFonts w:ascii="Times New Roman" w:hAnsi="Times New Roman" w:cs="Times New Roman"/>
          <w:bCs/>
          <w:sz w:val="28"/>
          <w:szCs w:val="28"/>
        </w:rPr>
        <w:t>рост показателя.</w:t>
      </w:r>
    </w:p>
    <w:p w:rsidR="000E2B59" w:rsidRPr="0041129F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871ABD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1ABD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17 «Доля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871ABD">
        <w:rPr>
          <w:rFonts w:ascii="Times New Roman" w:hAnsi="Times New Roman" w:cs="Times New Roman"/>
          <w:b/>
          <w:bCs/>
          <w:sz w:val="28"/>
          <w:szCs w:val="28"/>
        </w:rPr>
        <w:t>численности</w:t>
      </w:r>
      <w:proofErr w:type="gramEnd"/>
      <w:r w:rsidRPr="00871ABD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в муниципальных общеобразовательных учреждениях».</w:t>
      </w:r>
    </w:p>
    <w:p w:rsidR="000E2B59" w:rsidRPr="00871ABD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B7BD9" w:rsidTr="00886659">
        <w:tc>
          <w:tcPr>
            <w:tcW w:w="159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871ABD" w:rsidTr="00871ABD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871ABD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871ABD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871ABD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871ABD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871ABD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871ABD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</w:tbl>
    <w:p w:rsidR="000E2B59" w:rsidRPr="00871ABD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871ABD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871ABD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7F65FC" w:rsidRPr="00871ABD" w:rsidRDefault="007F65FC" w:rsidP="007F65FC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71ABD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871ABD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871ABD">
        <w:rPr>
          <w:rFonts w:ascii="Times New Roman" w:hAnsi="Times New Roman" w:cs="Times New Roman"/>
          <w:bCs/>
          <w:sz w:val="28"/>
          <w:szCs w:val="28"/>
        </w:rPr>
        <w:t xml:space="preserve"> изменения значений показателя не ожидаются.</w:t>
      </w:r>
    </w:p>
    <w:p w:rsidR="000E2B59" w:rsidRPr="00871ABD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871ABD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71ABD">
        <w:rPr>
          <w:rFonts w:ascii="Times New Roman" w:hAnsi="Times New Roman" w:cs="Times New Roman"/>
          <w:b/>
          <w:bCs/>
          <w:sz w:val="28"/>
          <w:szCs w:val="28"/>
        </w:rPr>
        <w:t>Показатель 18 «Расходы бюджета муниципального образования на общее образование в расчете на 1 обучающегося в муниципальных общеобразовательных учреждениях».</w:t>
      </w:r>
    </w:p>
    <w:p w:rsidR="000E2B59" w:rsidRPr="00871ABD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1"/>
        <w:gridCol w:w="1467"/>
        <w:gridCol w:w="1330"/>
        <w:gridCol w:w="1354"/>
        <w:gridCol w:w="1341"/>
        <w:gridCol w:w="1596"/>
      </w:tblGrid>
      <w:tr w:rsidR="00886659" w:rsidRPr="00871ABD" w:rsidTr="00886659">
        <w:tc>
          <w:tcPr>
            <w:tcW w:w="1591" w:type="dxa"/>
          </w:tcPr>
          <w:p w:rsidR="00886659" w:rsidRPr="00871ABD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7" w:type="dxa"/>
          </w:tcPr>
          <w:p w:rsidR="00886659" w:rsidRPr="00871ABD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30" w:type="dxa"/>
          </w:tcPr>
          <w:p w:rsidR="00886659" w:rsidRPr="00871ABD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4" w:type="dxa"/>
          </w:tcPr>
          <w:p w:rsidR="00886659" w:rsidRPr="00871ABD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1" w:type="dxa"/>
          </w:tcPr>
          <w:p w:rsidR="00886659" w:rsidRPr="00871ABD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6" w:type="dxa"/>
          </w:tcPr>
          <w:p w:rsidR="00886659" w:rsidRPr="00871ABD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871ABD" w:rsidTr="00871ABD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871ABD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53,13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871ABD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53,13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871ABD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56,37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871ABD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59,81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871ABD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63,46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871ABD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67,33</w:t>
            </w:r>
          </w:p>
        </w:tc>
      </w:tr>
    </w:tbl>
    <w:p w:rsidR="00F53782" w:rsidRDefault="00F53782" w:rsidP="00B0318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542BC" w:rsidRPr="00871ABD" w:rsidRDefault="00C542BC" w:rsidP="00B0318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71ABD">
        <w:rPr>
          <w:rFonts w:ascii="Times New Roman" w:hAnsi="Times New Roman" w:cs="Times New Roman"/>
          <w:bCs/>
          <w:sz w:val="28"/>
          <w:szCs w:val="28"/>
        </w:rPr>
        <w:t>В 202</w:t>
      </w:r>
      <w:r w:rsidR="00871ABD" w:rsidRPr="00871ABD">
        <w:rPr>
          <w:rFonts w:ascii="Times New Roman" w:hAnsi="Times New Roman" w:cs="Times New Roman"/>
          <w:bCs/>
          <w:sz w:val="28"/>
          <w:szCs w:val="28"/>
        </w:rPr>
        <w:t>4</w:t>
      </w:r>
      <w:r w:rsidRPr="00871ABD">
        <w:rPr>
          <w:rFonts w:ascii="Times New Roman" w:hAnsi="Times New Roman" w:cs="Times New Roman"/>
          <w:bCs/>
          <w:sz w:val="28"/>
          <w:szCs w:val="28"/>
        </w:rPr>
        <w:t xml:space="preserve"> году значение показателя увеличилось на </w:t>
      </w:r>
      <w:r w:rsidR="00871ABD" w:rsidRPr="00871ABD">
        <w:rPr>
          <w:rFonts w:ascii="Times New Roman" w:hAnsi="Times New Roman" w:cs="Times New Roman"/>
          <w:bCs/>
          <w:sz w:val="28"/>
          <w:szCs w:val="28"/>
        </w:rPr>
        <w:t>6,1</w:t>
      </w:r>
      <w:r w:rsidRPr="00871ABD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871ABD" w:rsidRPr="00871ABD">
        <w:rPr>
          <w:rFonts w:ascii="Times New Roman" w:hAnsi="Times New Roman" w:cs="Times New Roman"/>
          <w:bCs/>
          <w:sz w:val="28"/>
          <w:szCs w:val="28"/>
        </w:rPr>
        <w:t>3</w:t>
      </w:r>
      <w:r w:rsidRPr="00871ABD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49711C" w:rsidRPr="00871ABD" w:rsidRDefault="0049711C" w:rsidP="00B0318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71ABD">
        <w:rPr>
          <w:rFonts w:ascii="Times New Roman" w:hAnsi="Times New Roman" w:cs="Times New Roman"/>
          <w:bCs/>
          <w:sz w:val="28"/>
          <w:szCs w:val="28"/>
        </w:rPr>
        <w:t>Прогнозный показатель на плановый период 202</w:t>
      </w:r>
      <w:r w:rsidR="00871ABD" w:rsidRPr="00871ABD">
        <w:rPr>
          <w:rFonts w:ascii="Times New Roman" w:hAnsi="Times New Roman" w:cs="Times New Roman"/>
          <w:bCs/>
          <w:sz w:val="28"/>
          <w:szCs w:val="28"/>
        </w:rPr>
        <w:t>5</w:t>
      </w:r>
      <w:r w:rsidRPr="00871ABD">
        <w:rPr>
          <w:rFonts w:ascii="Times New Roman" w:hAnsi="Times New Roman" w:cs="Times New Roman"/>
          <w:bCs/>
          <w:sz w:val="28"/>
          <w:szCs w:val="28"/>
        </w:rPr>
        <w:t>-202</w:t>
      </w:r>
      <w:r w:rsidR="00871ABD" w:rsidRPr="00871ABD">
        <w:rPr>
          <w:rFonts w:ascii="Times New Roman" w:hAnsi="Times New Roman" w:cs="Times New Roman"/>
          <w:bCs/>
          <w:sz w:val="28"/>
          <w:szCs w:val="28"/>
        </w:rPr>
        <w:t>7</w:t>
      </w:r>
      <w:r w:rsidRPr="00871ABD">
        <w:rPr>
          <w:rFonts w:ascii="Times New Roman" w:hAnsi="Times New Roman" w:cs="Times New Roman"/>
          <w:bCs/>
          <w:sz w:val="28"/>
          <w:szCs w:val="28"/>
        </w:rPr>
        <w:t xml:space="preserve"> годов сформирован в соответствии с утвержденными ассигнованиями на указанный </w:t>
      </w:r>
      <w:r w:rsidRPr="00871ABD">
        <w:rPr>
          <w:rFonts w:ascii="Times New Roman" w:hAnsi="Times New Roman" w:cs="Times New Roman"/>
          <w:bCs/>
          <w:sz w:val="28"/>
          <w:szCs w:val="28"/>
        </w:rPr>
        <w:lastRenderedPageBreak/>
        <w:t>период и перспективой сохранения списочной численности обучающихся.</w:t>
      </w:r>
      <w:proofErr w:type="gramEnd"/>
    </w:p>
    <w:p w:rsidR="000E2B59" w:rsidRPr="00871ABD" w:rsidRDefault="000E2B59" w:rsidP="00B03188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0E2B59" w:rsidRPr="00871ABD" w:rsidRDefault="000E2B59" w:rsidP="00B03188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71ABD">
        <w:rPr>
          <w:rFonts w:ascii="Times New Roman" w:hAnsi="Times New Roman" w:cs="Times New Roman"/>
          <w:b/>
          <w:sz w:val="28"/>
          <w:szCs w:val="28"/>
        </w:rPr>
        <w:t>Показатель 19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группы».</w:t>
      </w:r>
    </w:p>
    <w:p w:rsidR="000E2B59" w:rsidRPr="00871ABD" w:rsidRDefault="000E2B59" w:rsidP="00432D6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5"/>
        <w:gridCol w:w="1465"/>
        <w:gridCol w:w="1333"/>
        <w:gridCol w:w="1362"/>
        <w:gridCol w:w="1340"/>
        <w:gridCol w:w="1589"/>
      </w:tblGrid>
      <w:tr w:rsidR="00886659" w:rsidRPr="00871ABD" w:rsidTr="00B03188">
        <w:tc>
          <w:tcPr>
            <w:tcW w:w="1665" w:type="dxa"/>
          </w:tcPr>
          <w:p w:rsidR="00886659" w:rsidRPr="00871ABD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5" w:type="dxa"/>
          </w:tcPr>
          <w:p w:rsidR="00886659" w:rsidRPr="00871ABD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33" w:type="dxa"/>
          </w:tcPr>
          <w:p w:rsidR="00886659" w:rsidRPr="00871ABD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62" w:type="dxa"/>
          </w:tcPr>
          <w:p w:rsidR="00886659" w:rsidRPr="00871ABD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0" w:type="dxa"/>
          </w:tcPr>
          <w:p w:rsidR="00886659" w:rsidRPr="00871ABD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89" w:type="dxa"/>
          </w:tcPr>
          <w:p w:rsidR="00886659" w:rsidRPr="00871ABD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230567" w:rsidRPr="00871ABD" w:rsidTr="00B03188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871ABD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83,46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871ABD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83,46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871ABD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84,32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871ABD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83,80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871ABD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84,00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871ABD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ABD">
              <w:rPr>
                <w:rFonts w:ascii="Times New Roman" w:hAnsi="Times New Roman" w:cs="Times New Roman"/>
                <w:bCs/>
                <w:sz w:val="28"/>
                <w:szCs w:val="28"/>
              </w:rPr>
              <w:t>84,20</w:t>
            </w:r>
          </w:p>
        </w:tc>
      </w:tr>
    </w:tbl>
    <w:p w:rsidR="000E2B59" w:rsidRPr="00871ABD" w:rsidRDefault="000E2B59" w:rsidP="00432D61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C542BC" w:rsidRPr="00871ABD" w:rsidRDefault="00C542BC" w:rsidP="00B0318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71ABD">
        <w:rPr>
          <w:rFonts w:ascii="Times New Roman" w:hAnsi="Times New Roman" w:cs="Times New Roman"/>
          <w:bCs/>
          <w:sz w:val="28"/>
          <w:szCs w:val="28"/>
        </w:rPr>
        <w:t>В 202</w:t>
      </w:r>
      <w:r w:rsidR="00871ABD">
        <w:rPr>
          <w:rFonts w:ascii="Times New Roman" w:hAnsi="Times New Roman" w:cs="Times New Roman"/>
          <w:bCs/>
          <w:sz w:val="28"/>
          <w:szCs w:val="28"/>
        </w:rPr>
        <w:t>4</w:t>
      </w:r>
      <w:r w:rsidRPr="00871ABD">
        <w:rPr>
          <w:rFonts w:ascii="Times New Roman" w:hAnsi="Times New Roman" w:cs="Times New Roman"/>
          <w:bCs/>
          <w:sz w:val="28"/>
          <w:szCs w:val="28"/>
        </w:rPr>
        <w:t xml:space="preserve"> году значение показателя увеличилось на </w:t>
      </w:r>
      <w:r w:rsidR="00871ABD">
        <w:rPr>
          <w:rFonts w:ascii="Times New Roman" w:hAnsi="Times New Roman" w:cs="Times New Roman"/>
          <w:bCs/>
          <w:sz w:val="28"/>
          <w:szCs w:val="28"/>
        </w:rPr>
        <w:t>1</w:t>
      </w:r>
      <w:r w:rsidRPr="00871ABD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871ABD">
        <w:rPr>
          <w:rFonts w:ascii="Times New Roman" w:hAnsi="Times New Roman" w:cs="Times New Roman"/>
          <w:bCs/>
          <w:sz w:val="28"/>
          <w:szCs w:val="28"/>
        </w:rPr>
        <w:t>3</w:t>
      </w:r>
      <w:r w:rsidRPr="00871ABD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C542BC" w:rsidRPr="00871ABD" w:rsidRDefault="00C542BC" w:rsidP="00B0318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53782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F53782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F53782">
        <w:rPr>
          <w:rFonts w:ascii="Times New Roman" w:hAnsi="Times New Roman" w:cs="Times New Roman"/>
          <w:bCs/>
          <w:sz w:val="28"/>
          <w:szCs w:val="28"/>
        </w:rPr>
        <w:t xml:space="preserve"> рост показателя</w:t>
      </w:r>
      <w:r w:rsidR="00F53782" w:rsidRPr="00F53782">
        <w:rPr>
          <w:rFonts w:ascii="Times New Roman" w:hAnsi="Times New Roman" w:cs="Times New Roman"/>
          <w:bCs/>
          <w:sz w:val="28"/>
          <w:szCs w:val="28"/>
        </w:rPr>
        <w:t xml:space="preserve"> не ожидается</w:t>
      </w:r>
      <w:r w:rsidRPr="00F537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E2B59" w:rsidRPr="00B03188" w:rsidRDefault="000E2B59" w:rsidP="00432D61">
      <w:pPr>
        <w:ind w:firstLine="624"/>
        <w:rPr>
          <w:rFonts w:ascii="Times New Roman" w:hAnsi="Times New Roman" w:cs="Times New Roman"/>
          <w:sz w:val="28"/>
          <w:szCs w:val="28"/>
        </w:rPr>
      </w:pPr>
    </w:p>
    <w:p w:rsidR="000E2B59" w:rsidRPr="00B03188" w:rsidRDefault="000E2B59" w:rsidP="001F10B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18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B03188">
        <w:rPr>
          <w:rFonts w:ascii="Times New Roman" w:hAnsi="Times New Roman" w:cs="Times New Roman"/>
          <w:b/>
          <w:sz w:val="28"/>
          <w:szCs w:val="28"/>
          <w:u w:val="single"/>
        </w:rPr>
        <w:t>. Культура.</w:t>
      </w:r>
    </w:p>
    <w:p w:rsidR="000E2B59" w:rsidRPr="009107C9" w:rsidRDefault="000E2B59" w:rsidP="001F10B9">
      <w:pPr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B59" w:rsidRPr="009107C9" w:rsidRDefault="000E2B59" w:rsidP="001F10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07C9">
        <w:rPr>
          <w:rFonts w:ascii="Times New Roman" w:hAnsi="Times New Roman" w:cs="Times New Roman"/>
          <w:b/>
          <w:sz w:val="28"/>
          <w:szCs w:val="28"/>
        </w:rPr>
        <w:t>Показатель 20 «Уровень фактической обеспеченности учреждениями культуры от нормативной потребности»:</w:t>
      </w:r>
    </w:p>
    <w:p w:rsidR="000E2B59" w:rsidRPr="009107C9" w:rsidRDefault="000E2B59" w:rsidP="001F10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2B59" w:rsidRPr="009107C9" w:rsidRDefault="000E2B59" w:rsidP="001F10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07C9">
        <w:rPr>
          <w:rFonts w:ascii="Times New Roman" w:hAnsi="Times New Roman" w:cs="Times New Roman"/>
          <w:b/>
          <w:sz w:val="28"/>
          <w:szCs w:val="28"/>
        </w:rPr>
        <w:t>- клубами и учреждений клубного типа</w:t>
      </w:r>
    </w:p>
    <w:p w:rsidR="000E2B59" w:rsidRPr="009107C9" w:rsidRDefault="000E2B59" w:rsidP="001F10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6"/>
        <w:gridCol w:w="1463"/>
        <w:gridCol w:w="1324"/>
        <w:gridCol w:w="1369"/>
        <w:gridCol w:w="1345"/>
        <w:gridCol w:w="1592"/>
      </w:tblGrid>
      <w:tr w:rsidR="00886659" w:rsidRPr="009107C9" w:rsidTr="00886659">
        <w:tc>
          <w:tcPr>
            <w:tcW w:w="1586" w:type="dxa"/>
          </w:tcPr>
          <w:p w:rsidR="00886659" w:rsidRPr="009107C9" w:rsidRDefault="00886659" w:rsidP="001F10B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3" w:type="dxa"/>
          </w:tcPr>
          <w:p w:rsidR="00886659" w:rsidRPr="009107C9" w:rsidRDefault="00886659" w:rsidP="001F10B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4" w:type="dxa"/>
          </w:tcPr>
          <w:p w:rsidR="00886659" w:rsidRPr="009107C9" w:rsidRDefault="00886659" w:rsidP="001F10B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69" w:type="dxa"/>
          </w:tcPr>
          <w:p w:rsidR="00886659" w:rsidRPr="009107C9" w:rsidRDefault="00886659" w:rsidP="001F10B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5" w:type="dxa"/>
          </w:tcPr>
          <w:p w:rsidR="00886659" w:rsidRPr="009107C9" w:rsidRDefault="00886659" w:rsidP="001F10B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9107C9" w:rsidRDefault="00886659" w:rsidP="001F10B9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1B112E" w:rsidRPr="009107C9" w:rsidTr="0068251D">
        <w:tc>
          <w:tcPr>
            <w:tcW w:w="1586" w:type="dxa"/>
            <w:vAlign w:val="center"/>
          </w:tcPr>
          <w:p w:rsidR="001B112E" w:rsidRPr="001B112E" w:rsidRDefault="001B112E" w:rsidP="001818C9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1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  <w:tc>
          <w:tcPr>
            <w:tcW w:w="1463" w:type="dxa"/>
            <w:vAlign w:val="center"/>
          </w:tcPr>
          <w:p w:rsidR="001B112E" w:rsidRPr="001B112E" w:rsidRDefault="001B112E" w:rsidP="001818C9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1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  <w:tc>
          <w:tcPr>
            <w:tcW w:w="1324" w:type="dxa"/>
            <w:vAlign w:val="center"/>
          </w:tcPr>
          <w:p w:rsidR="001B112E" w:rsidRPr="001B112E" w:rsidRDefault="001B112E" w:rsidP="001818C9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1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137,00</w:t>
            </w:r>
          </w:p>
        </w:tc>
        <w:tc>
          <w:tcPr>
            <w:tcW w:w="1369" w:type="dxa"/>
            <w:vAlign w:val="center"/>
          </w:tcPr>
          <w:p w:rsidR="001B112E" w:rsidRPr="001B112E" w:rsidRDefault="001B112E" w:rsidP="001818C9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1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137,00</w:t>
            </w:r>
          </w:p>
        </w:tc>
        <w:tc>
          <w:tcPr>
            <w:tcW w:w="1345" w:type="dxa"/>
            <w:vAlign w:val="center"/>
          </w:tcPr>
          <w:p w:rsidR="001B112E" w:rsidRPr="001B112E" w:rsidRDefault="001B112E" w:rsidP="001818C9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1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137,00</w:t>
            </w:r>
          </w:p>
        </w:tc>
        <w:tc>
          <w:tcPr>
            <w:tcW w:w="1592" w:type="dxa"/>
            <w:vAlign w:val="center"/>
          </w:tcPr>
          <w:p w:rsidR="001B112E" w:rsidRPr="001B112E" w:rsidRDefault="001B112E" w:rsidP="001818C9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11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137,00</w:t>
            </w:r>
          </w:p>
        </w:tc>
      </w:tr>
    </w:tbl>
    <w:p w:rsidR="00B03188" w:rsidRPr="009107C9" w:rsidRDefault="00B03188" w:rsidP="001F10B9">
      <w:pPr>
        <w:shd w:val="clear" w:color="auto" w:fill="FFFFFF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B112E" w:rsidRPr="00871ABD" w:rsidRDefault="001B112E" w:rsidP="001B112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71ABD"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71ABD">
        <w:rPr>
          <w:rFonts w:ascii="Times New Roman" w:hAnsi="Times New Roman" w:cs="Times New Roman"/>
          <w:bCs/>
          <w:sz w:val="28"/>
          <w:szCs w:val="28"/>
        </w:rPr>
        <w:t xml:space="preserve"> году значение показателя увеличилось на </w:t>
      </w:r>
      <w:r>
        <w:rPr>
          <w:rFonts w:ascii="Times New Roman" w:hAnsi="Times New Roman" w:cs="Times New Roman"/>
          <w:bCs/>
          <w:sz w:val="28"/>
          <w:szCs w:val="28"/>
        </w:rPr>
        <w:t>39,8</w:t>
      </w:r>
      <w:r w:rsidRPr="00871ABD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71ABD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1B112E" w:rsidRPr="00871ABD" w:rsidRDefault="001B112E" w:rsidP="001B112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53782">
        <w:rPr>
          <w:rFonts w:ascii="Times New Roman" w:hAnsi="Times New Roman" w:cs="Times New Roman"/>
          <w:bCs/>
          <w:sz w:val="28"/>
          <w:szCs w:val="28"/>
        </w:rPr>
        <w:t>На плановый период 2025-2027 гг. рост показателя не ожидается.</w:t>
      </w:r>
    </w:p>
    <w:p w:rsidR="00B16B00" w:rsidRPr="00B03188" w:rsidRDefault="00B16B00" w:rsidP="001F10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2B59" w:rsidRPr="00B03188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  <w:r w:rsidRPr="00B03188">
        <w:rPr>
          <w:rFonts w:ascii="Times New Roman" w:hAnsi="Times New Roman" w:cs="Times New Roman"/>
          <w:b/>
          <w:sz w:val="28"/>
          <w:szCs w:val="28"/>
        </w:rPr>
        <w:t>- библиотеками</w:t>
      </w:r>
    </w:p>
    <w:p w:rsidR="000E2B59" w:rsidRPr="00B03188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1"/>
        <w:gridCol w:w="1463"/>
        <w:gridCol w:w="1327"/>
        <w:gridCol w:w="1362"/>
        <w:gridCol w:w="1344"/>
        <w:gridCol w:w="1592"/>
      </w:tblGrid>
      <w:tr w:rsidR="00886659" w:rsidRPr="00B03188" w:rsidTr="00B03188">
        <w:tc>
          <w:tcPr>
            <w:tcW w:w="1591" w:type="dxa"/>
          </w:tcPr>
          <w:p w:rsidR="00886659" w:rsidRPr="00B03188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3" w:type="dxa"/>
          </w:tcPr>
          <w:p w:rsidR="00886659" w:rsidRPr="00B03188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B03188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62" w:type="dxa"/>
          </w:tcPr>
          <w:p w:rsidR="00886659" w:rsidRPr="00B03188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4" w:type="dxa"/>
          </w:tcPr>
          <w:p w:rsidR="00886659" w:rsidRPr="00B03188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B03188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3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230567" w:rsidRPr="00B03188" w:rsidTr="00B03188"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B03188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88">
              <w:rPr>
                <w:rFonts w:ascii="Times New Roman" w:hAnsi="Times New Roman" w:cs="Times New Roman"/>
                <w:bCs/>
                <w:sz w:val="28"/>
                <w:szCs w:val="28"/>
              </w:rPr>
              <w:t>86,00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B03188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88">
              <w:rPr>
                <w:rFonts w:ascii="Times New Roman" w:hAnsi="Times New Roman" w:cs="Times New Roman"/>
                <w:bCs/>
                <w:sz w:val="28"/>
                <w:szCs w:val="28"/>
              </w:rPr>
              <w:t>137,00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B03188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88">
              <w:rPr>
                <w:rFonts w:ascii="Times New Roman" w:hAnsi="Times New Roman" w:cs="Times New Roman"/>
                <w:bCs/>
                <w:sz w:val="28"/>
                <w:szCs w:val="28"/>
              </w:rPr>
              <w:t>91,30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B03188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88">
              <w:rPr>
                <w:rFonts w:ascii="Times New Roman" w:hAnsi="Times New Roman" w:cs="Times New Roman"/>
                <w:bCs/>
                <w:sz w:val="28"/>
                <w:szCs w:val="28"/>
              </w:rPr>
              <w:t>91,30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B03188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88">
              <w:rPr>
                <w:rFonts w:ascii="Times New Roman" w:hAnsi="Times New Roman" w:cs="Times New Roman"/>
                <w:bCs/>
                <w:sz w:val="28"/>
                <w:szCs w:val="28"/>
              </w:rPr>
              <w:t>91,30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B03188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188">
              <w:rPr>
                <w:rFonts w:ascii="Times New Roman" w:hAnsi="Times New Roman" w:cs="Times New Roman"/>
                <w:bCs/>
                <w:sz w:val="28"/>
                <w:szCs w:val="28"/>
              </w:rPr>
              <w:t>91,30</w:t>
            </w:r>
          </w:p>
        </w:tc>
      </w:tr>
    </w:tbl>
    <w:p w:rsidR="000E2B59" w:rsidRPr="00B03188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p w:rsidR="00B03188" w:rsidRDefault="00CD6CA0" w:rsidP="00B03188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расчетная</w:t>
      </w:r>
      <w:r w:rsidR="00B03188">
        <w:rPr>
          <w:rFonts w:ascii="Times New Roman" w:hAnsi="Times New Roman"/>
          <w:sz w:val="28"/>
          <w:szCs w:val="28"/>
        </w:rPr>
        <w:t xml:space="preserve"> таблица была предоставлена комитетом по культуре и туризму Ленинградской области. В данном расчете не учитывалось необходимое количество библиотек с детским отделением в административном центр</w:t>
      </w:r>
      <w:r>
        <w:rPr>
          <w:rFonts w:ascii="Times New Roman" w:hAnsi="Times New Roman"/>
          <w:sz w:val="28"/>
          <w:szCs w:val="28"/>
        </w:rPr>
        <w:t>е</w:t>
      </w:r>
      <w:r w:rsidR="00B03188">
        <w:rPr>
          <w:rFonts w:ascii="Times New Roman" w:hAnsi="Times New Roman"/>
          <w:sz w:val="28"/>
          <w:szCs w:val="28"/>
        </w:rPr>
        <w:t xml:space="preserve">. </w:t>
      </w:r>
    </w:p>
    <w:p w:rsidR="00B03188" w:rsidRDefault="00B03188" w:rsidP="00B03188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color w:val="000000"/>
          <w:sz w:val="28"/>
        </w:rPr>
        <w:t>ГКУК «Ленинградская областная универсальная научная библиотека» с учетом актуальных статистических данных по численности жителей и фактическому наличию библиотек подготовлен расчет обеспеченности библиотеками в 2024 году  в соответствии с методическими рекомендациями, утвержденными Распоряжением Министерства культуры Российской Федерации от 23 октября 2023 года №Р-2879, с учетом выявленной технической ошибки.</w:t>
      </w:r>
    </w:p>
    <w:p w:rsidR="002379A7" w:rsidRPr="00B03188" w:rsidRDefault="002379A7" w:rsidP="002379A7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B031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плановый период </w:t>
      </w:r>
      <w:r w:rsidR="00DF3F02" w:rsidRPr="00B03188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B03188">
        <w:rPr>
          <w:rFonts w:ascii="Times New Roman" w:hAnsi="Times New Roman" w:cs="Times New Roman"/>
          <w:bCs/>
          <w:sz w:val="28"/>
          <w:szCs w:val="28"/>
        </w:rPr>
        <w:t xml:space="preserve"> изменени</w:t>
      </w:r>
      <w:r w:rsidR="00CD6CA0">
        <w:rPr>
          <w:rFonts w:ascii="Times New Roman" w:hAnsi="Times New Roman" w:cs="Times New Roman"/>
          <w:bCs/>
          <w:sz w:val="28"/>
          <w:szCs w:val="28"/>
        </w:rPr>
        <w:t>й</w:t>
      </w:r>
      <w:r w:rsidRPr="00B03188">
        <w:rPr>
          <w:rFonts w:ascii="Times New Roman" w:hAnsi="Times New Roman" w:cs="Times New Roman"/>
          <w:bCs/>
          <w:sz w:val="28"/>
          <w:szCs w:val="28"/>
        </w:rPr>
        <w:t xml:space="preserve"> значени</w:t>
      </w:r>
      <w:r w:rsidR="00CD6CA0">
        <w:rPr>
          <w:rFonts w:ascii="Times New Roman" w:hAnsi="Times New Roman" w:cs="Times New Roman"/>
          <w:bCs/>
          <w:sz w:val="28"/>
          <w:szCs w:val="28"/>
        </w:rPr>
        <w:t>й</w:t>
      </w:r>
      <w:r w:rsidRPr="00B03188">
        <w:rPr>
          <w:rFonts w:ascii="Times New Roman" w:hAnsi="Times New Roman" w:cs="Times New Roman"/>
          <w:bCs/>
          <w:sz w:val="28"/>
          <w:szCs w:val="28"/>
        </w:rPr>
        <w:t xml:space="preserve"> показателя не ожида</w:t>
      </w:r>
      <w:r w:rsidR="00CD6CA0">
        <w:rPr>
          <w:rFonts w:ascii="Times New Roman" w:hAnsi="Times New Roman" w:cs="Times New Roman"/>
          <w:bCs/>
          <w:sz w:val="28"/>
          <w:szCs w:val="28"/>
        </w:rPr>
        <w:t>ю</w:t>
      </w:r>
      <w:r w:rsidRPr="00B03188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0E2B59" w:rsidRPr="00B03188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230567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30567">
        <w:rPr>
          <w:rFonts w:ascii="Times New Roman" w:hAnsi="Times New Roman" w:cs="Times New Roman"/>
          <w:b/>
          <w:bCs/>
          <w:sz w:val="28"/>
          <w:szCs w:val="28"/>
        </w:rPr>
        <w:t>- парками культуры и отдыха</w:t>
      </w:r>
    </w:p>
    <w:p w:rsidR="000E2B59" w:rsidRPr="00230567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5"/>
        <w:gridCol w:w="1472"/>
        <w:gridCol w:w="1321"/>
        <w:gridCol w:w="1361"/>
        <w:gridCol w:w="1340"/>
        <w:gridCol w:w="1590"/>
      </w:tblGrid>
      <w:tr w:rsidR="00886659" w:rsidRPr="00230567" w:rsidTr="00886659">
        <w:tc>
          <w:tcPr>
            <w:tcW w:w="1595" w:type="dxa"/>
          </w:tcPr>
          <w:p w:rsidR="00886659" w:rsidRPr="0023056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72" w:type="dxa"/>
          </w:tcPr>
          <w:p w:rsidR="00886659" w:rsidRPr="0023056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1" w:type="dxa"/>
          </w:tcPr>
          <w:p w:rsidR="00886659" w:rsidRPr="0023056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61" w:type="dxa"/>
          </w:tcPr>
          <w:p w:rsidR="00886659" w:rsidRPr="0023056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0" w:type="dxa"/>
          </w:tcPr>
          <w:p w:rsidR="00886659" w:rsidRPr="0023056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0" w:type="dxa"/>
          </w:tcPr>
          <w:p w:rsidR="00886659" w:rsidRPr="0023056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05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E2B59" w:rsidRPr="00230567" w:rsidTr="00886659">
        <w:tc>
          <w:tcPr>
            <w:tcW w:w="1595" w:type="dxa"/>
          </w:tcPr>
          <w:p w:rsidR="000E2B59" w:rsidRPr="00230567" w:rsidRDefault="00B16B00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56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E2B59" w:rsidRPr="0023056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23056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E2B59" w:rsidRPr="0023056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72" w:type="dxa"/>
          </w:tcPr>
          <w:p w:rsidR="000E2B59" w:rsidRPr="00230567" w:rsidRDefault="00581E21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567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21" w:type="dxa"/>
          </w:tcPr>
          <w:p w:rsidR="000E2B59" w:rsidRPr="00230567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56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="003C15A1" w:rsidRPr="0023056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0E2B59" w:rsidRPr="00230567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56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40" w:type="dxa"/>
          </w:tcPr>
          <w:p w:rsidR="000E2B59" w:rsidRPr="00230567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56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90" w:type="dxa"/>
          </w:tcPr>
          <w:p w:rsidR="000E2B59" w:rsidRPr="00230567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0567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</w:tbl>
    <w:p w:rsidR="000E2B59" w:rsidRPr="00230567" w:rsidRDefault="000E2B59" w:rsidP="00432D61">
      <w:pPr>
        <w:shd w:val="clear" w:color="auto" w:fill="FFFFFF"/>
        <w:spacing w:before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81E21" w:rsidRPr="00230567" w:rsidRDefault="00581E21" w:rsidP="00527F46">
      <w:pPr>
        <w:pStyle w:val="af1"/>
        <w:spacing w:after="0"/>
        <w:ind w:firstLine="709"/>
        <w:jc w:val="both"/>
        <w:rPr>
          <w:sz w:val="28"/>
          <w:szCs w:val="28"/>
        </w:rPr>
      </w:pPr>
      <w:r w:rsidRPr="00230567">
        <w:rPr>
          <w:sz w:val="28"/>
          <w:szCs w:val="28"/>
        </w:rPr>
        <w:t>Значение показателя по сравнению с 202</w:t>
      </w:r>
      <w:r w:rsidR="00230567" w:rsidRPr="00230567">
        <w:rPr>
          <w:sz w:val="28"/>
          <w:szCs w:val="28"/>
        </w:rPr>
        <w:t>3</w:t>
      </w:r>
      <w:r w:rsidRPr="00230567">
        <w:rPr>
          <w:sz w:val="28"/>
          <w:szCs w:val="28"/>
        </w:rPr>
        <w:t xml:space="preserve"> годом не измени</w:t>
      </w:r>
      <w:r w:rsidR="00B16B00" w:rsidRPr="00230567">
        <w:rPr>
          <w:sz w:val="28"/>
          <w:szCs w:val="28"/>
        </w:rPr>
        <w:t>лось</w:t>
      </w:r>
      <w:r w:rsidRPr="00230567">
        <w:rPr>
          <w:sz w:val="28"/>
          <w:szCs w:val="28"/>
        </w:rPr>
        <w:t xml:space="preserve">. </w:t>
      </w:r>
    </w:p>
    <w:p w:rsidR="00581E21" w:rsidRPr="00230567" w:rsidRDefault="00581E21" w:rsidP="00527F46">
      <w:pPr>
        <w:shd w:val="clear" w:color="auto" w:fill="FFFFFF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30567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230567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230567">
        <w:rPr>
          <w:rFonts w:ascii="Times New Roman" w:hAnsi="Times New Roman" w:cs="Times New Roman"/>
          <w:bCs/>
          <w:sz w:val="28"/>
          <w:szCs w:val="28"/>
        </w:rPr>
        <w:t xml:space="preserve"> изменения значени</w:t>
      </w:r>
      <w:r w:rsidR="00CD6CA0">
        <w:rPr>
          <w:rFonts w:ascii="Times New Roman" w:hAnsi="Times New Roman" w:cs="Times New Roman"/>
          <w:bCs/>
          <w:sz w:val="28"/>
          <w:szCs w:val="28"/>
        </w:rPr>
        <w:t>й</w:t>
      </w:r>
      <w:r w:rsidRPr="00230567">
        <w:rPr>
          <w:rFonts w:ascii="Times New Roman" w:hAnsi="Times New Roman" w:cs="Times New Roman"/>
          <w:bCs/>
          <w:sz w:val="28"/>
          <w:szCs w:val="28"/>
        </w:rPr>
        <w:t xml:space="preserve"> показателя не ожида</w:t>
      </w:r>
      <w:r w:rsidR="00CD6CA0">
        <w:rPr>
          <w:rFonts w:ascii="Times New Roman" w:hAnsi="Times New Roman" w:cs="Times New Roman"/>
          <w:bCs/>
          <w:sz w:val="28"/>
          <w:szCs w:val="28"/>
        </w:rPr>
        <w:t>ю</w:t>
      </w:r>
      <w:r w:rsidRPr="00230567">
        <w:rPr>
          <w:rFonts w:ascii="Times New Roman" w:hAnsi="Times New Roman" w:cs="Times New Roman"/>
          <w:bCs/>
          <w:sz w:val="28"/>
          <w:szCs w:val="28"/>
        </w:rPr>
        <w:t>тся.</w:t>
      </w:r>
    </w:p>
    <w:p w:rsidR="000E2B59" w:rsidRPr="006A4B1C" w:rsidRDefault="000E2B59" w:rsidP="00527F4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2B59" w:rsidRPr="006A4B1C" w:rsidRDefault="000E2B59" w:rsidP="00527F4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4B1C">
        <w:rPr>
          <w:rFonts w:ascii="Times New Roman" w:hAnsi="Times New Roman" w:cs="Times New Roman"/>
          <w:b/>
          <w:sz w:val="28"/>
          <w:szCs w:val="28"/>
        </w:rPr>
        <w:t>Показатель 21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культуры».</w:t>
      </w:r>
    </w:p>
    <w:p w:rsidR="000E2B59" w:rsidRPr="006A4B1C" w:rsidRDefault="000E2B59" w:rsidP="00581E2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B7BD9" w:rsidTr="003F3FC6">
        <w:tc>
          <w:tcPr>
            <w:tcW w:w="159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6A4B1C" w:rsidTr="003F3FC6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A4B1C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B1C">
              <w:rPr>
                <w:rFonts w:ascii="Times New Roman" w:hAnsi="Times New Roman" w:cs="Times New Roman"/>
                <w:bCs/>
                <w:sz w:val="28"/>
                <w:szCs w:val="28"/>
              </w:rPr>
              <w:t>3,70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A4B1C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B1C">
              <w:rPr>
                <w:rFonts w:ascii="Times New Roman" w:hAnsi="Times New Roman" w:cs="Times New Roman"/>
                <w:bCs/>
                <w:sz w:val="28"/>
                <w:szCs w:val="28"/>
              </w:rPr>
              <w:t>3,70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A4B1C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B1C">
              <w:rPr>
                <w:rFonts w:ascii="Times New Roman" w:hAnsi="Times New Roman" w:cs="Times New Roman"/>
                <w:bCs/>
                <w:sz w:val="28"/>
                <w:szCs w:val="28"/>
              </w:rPr>
              <w:t>3,50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A4B1C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B1C">
              <w:rPr>
                <w:rFonts w:ascii="Times New Roman" w:hAnsi="Times New Roman" w:cs="Times New Roman"/>
                <w:bCs/>
                <w:sz w:val="28"/>
                <w:szCs w:val="28"/>
              </w:rPr>
              <w:t>3,50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A4B1C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B1C">
              <w:rPr>
                <w:rFonts w:ascii="Times New Roman" w:hAnsi="Times New Roman" w:cs="Times New Roman"/>
                <w:bCs/>
                <w:sz w:val="28"/>
                <w:szCs w:val="28"/>
              </w:rPr>
              <w:t>3,50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A4B1C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4B1C">
              <w:rPr>
                <w:rFonts w:ascii="Times New Roman" w:hAnsi="Times New Roman" w:cs="Times New Roman"/>
                <w:bCs/>
                <w:sz w:val="28"/>
                <w:szCs w:val="28"/>
              </w:rPr>
              <w:t>3,50</w:t>
            </w:r>
          </w:p>
        </w:tc>
      </w:tr>
    </w:tbl>
    <w:p w:rsidR="000E2B59" w:rsidRPr="003F3FC6" w:rsidRDefault="000E2B59" w:rsidP="003F3FC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1E21" w:rsidRPr="003F3FC6" w:rsidRDefault="000E2B59" w:rsidP="003F3F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FC6">
        <w:rPr>
          <w:rFonts w:ascii="Times New Roman" w:hAnsi="Times New Roman" w:cs="Times New Roman"/>
          <w:sz w:val="28"/>
          <w:szCs w:val="28"/>
        </w:rPr>
        <w:t>Значение показателя в 202</w:t>
      </w:r>
      <w:r w:rsidR="003F3FC6" w:rsidRPr="003F3FC6">
        <w:rPr>
          <w:rFonts w:ascii="Times New Roman" w:hAnsi="Times New Roman" w:cs="Times New Roman"/>
          <w:sz w:val="28"/>
          <w:szCs w:val="28"/>
        </w:rPr>
        <w:t>4</w:t>
      </w:r>
      <w:r w:rsidRPr="003F3F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F3FC6" w:rsidRPr="003F3FC6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Pr="003F3FC6">
        <w:rPr>
          <w:rFonts w:ascii="Times New Roman" w:hAnsi="Times New Roman" w:cs="Times New Roman"/>
          <w:sz w:val="28"/>
          <w:szCs w:val="28"/>
        </w:rPr>
        <w:t>по сравнению с 20</w:t>
      </w:r>
      <w:r w:rsidR="003C15A1" w:rsidRPr="003F3FC6">
        <w:rPr>
          <w:rFonts w:ascii="Times New Roman" w:hAnsi="Times New Roman" w:cs="Times New Roman"/>
          <w:sz w:val="28"/>
          <w:szCs w:val="28"/>
        </w:rPr>
        <w:t>2</w:t>
      </w:r>
      <w:r w:rsidR="003F3FC6" w:rsidRPr="003F3FC6">
        <w:rPr>
          <w:rFonts w:ascii="Times New Roman" w:hAnsi="Times New Roman" w:cs="Times New Roman"/>
          <w:sz w:val="28"/>
          <w:szCs w:val="28"/>
        </w:rPr>
        <w:t>3</w:t>
      </w:r>
      <w:r w:rsidRPr="003F3FC6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3F3FC6" w:rsidRPr="003F3FC6">
        <w:rPr>
          <w:rFonts w:ascii="Times New Roman" w:hAnsi="Times New Roman" w:cs="Times New Roman"/>
          <w:sz w:val="28"/>
          <w:szCs w:val="28"/>
        </w:rPr>
        <w:t xml:space="preserve">, что связано с увеличением сетевых единиц, сдающих </w:t>
      </w:r>
      <w:r w:rsidR="003F3FC6" w:rsidRPr="003F3FC6">
        <w:rPr>
          <w:rFonts w:ascii="Times New Roman" w:hAnsi="Times New Roman" w:cs="Times New Roman"/>
          <w:bCs/>
          <w:sz w:val="28"/>
          <w:szCs w:val="28"/>
        </w:rPr>
        <w:t>отдельную статистическую информацию</w:t>
      </w:r>
      <w:r w:rsidR="00597166">
        <w:rPr>
          <w:rFonts w:ascii="Times New Roman" w:hAnsi="Times New Roman" w:cs="Times New Roman"/>
          <w:bCs/>
          <w:sz w:val="28"/>
          <w:szCs w:val="28"/>
        </w:rPr>
        <w:t xml:space="preserve"> с 27 до 29</w:t>
      </w:r>
      <w:r w:rsidR="003F3FC6" w:rsidRPr="003F3FC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1E21" w:rsidRPr="003F3FC6">
        <w:rPr>
          <w:rFonts w:ascii="Times New Roman" w:hAnsi="Times New Roman" w:cs="Times New Roman"/>
          <w:sz w:val="28"/>
          <w:szCs w:val="28"/>
        </w:rPr>
        <w:t>Данный показатель рассчитывается на основании актов обследования здания: 1 учреждение из 2</w:t>
      </w:r>
      <w:r w:rsidR="003F3FC6" w:rsidRPr="003F3FC6">
        <w:rPr>
          <w:rFonts w:ascii="Times New Roman" w:hAnsi="Times New Roman" w:cs="Times New Roman"/>
          <w:sz w:val="28"/>
          <w:szCs w:val="28"/>
        </w:rPr>
        <w:t>9</w:t>
      </w:r>
      <w:r w:rsidR="00581E21" w:rsidRPr="003F3FC6">
        <w:rPr>
          <w:rFonts w:ascii="Times New Roman" w:hAnsi="Times New Roman" w:cs="Times New Roman"/>
          <w:sz w:val="28"/>
          <w:szCs w:val="28"/>
        </w:rPr>
        <w:t xml:space="preserve"> находится в аварийном состоянии (</w:t>
      </w:r>
      <w:proofErr w:type="spellStart"/>
      <w:r w:rsidR="00581E21" w:rsidRPr="003F3FC6">
        <w:rPr>
          <w:rFonts w:ascii="Times New Roman" w:hAnsi="Times New Roman" w:cs="Times New Roman"/>
          <w:sz w:val="28"/>
          <w:szCs w:val="28"/>
        </w:rPr>
        <w:t>Загривский</w:t>
      </w:r>
      <w:proofErr w:type="spellEnd"/>
      <w:r w:rsidR="00581E21" w:rsidRPr="003F3FC6">
        <w:rPr>
          <w:rFonts w:ascii="Times New Roman" w:hAnsi="Times New Roman" w:cs="Times New Roman"/>
          <w:sz w:val="28"/>
          <w:szCs w:val="28"/>
        </w:rPr>
        <w:t xml:space="preserve"> сельский Дом культуры - акт обследования имеется).</w:t>
      </w:r>
    </w:p>
    <w:p w:rsidR="009670FE" w:rsidRPr="003F3FC6" w:rsidRDefault="009670FE" w:rsidP="003F3FC6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F3FC6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3F3FC6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3F3FC6">
        <w:rPr>
          <w:rFonts w:ascii="Times New Roman" w:hAnsi="Times New Roman" w:cs="Times New Roman"/>
          <w:bCs/>
          <w:sz w:val="28"/>
          <w:szCs w:val="28"/>
        </w:rPr>
        <w:t xml:space="preserve"> изменения значений показателя не ожидаются.</w:t>
      </w:r>
    </w:p>
    <w:p w:rsidR="003F3FC6" w:rsidRPr="003F3FC6" w:rsidRDefault="003F3FC6" w:rsidP="003F3FC6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3F3FC6" w:rsidRDefault="000E2B59" w:rsidP="003F3FC6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3F3FC6">
        <w:rPr>
          <w:rFonts w:ascii="Times New Roman" w:hAnsi="Times New Roman" w:cs="Times New Roman"/>
          <w:b/>
          <w:bCs/>
          <w:sz w:val="28"/>
          <w:szCs w:val="28"/>
        </w:rPr>
        <w:t>Показатель 22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собственности».</w:t>
      </w:r>
    </w:p>
    <w:p w:rsidR="000E2B59" w:rsidRPr="003F3FC6" w:rsidRDefault="000E2B59" w:rsidP="003F3FC6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70"/>
        <w:gridCol w:w="1329"/>
        <w:gridCol w:w="1356"/>
        <w:gridCol w:w="1341"/>
        <w:gridCol w:w="1590"/>
      </w:tblGrid>
      <w:tr w:rsidR="00886659" w:rsidRPr="002B7BD9" w:rsidTr="003F3FC6">
        <w:tc>
          <w:tcPr>
            <w:tcW w:w="159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7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9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6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1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3F3FC6" w:rsidTr="003F3FC6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3F3FC6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FC6">
              <w:rPr>
                <w:rFonts w:ascii="Times New Roman" w:hAnsi="Times New Roman" w:cs="Times New Roman"/>
                <w:bCs/>
                <w:sz w:val="28"/>
                <w:szCs w:val="28"/>
              </w:rPr>
              <w:t>13,30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3F3FC6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FC6">
              <w:rPr>
                <w:rFonts w:ascii="Times New Roman" w:hAnsi="Times New Roman" w:cs="Times New Roman"/>
                <w:bCs/>
                <w:sz w:val="28"/>
                <w:szCs w:val="28"/>
              </w:rPr>
              <w:t>13,30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3F3FC6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FC6">
              <w:rPr>
                <w:rFonts w:ascii="Times New Roman" w:hAnsi="Times New Roman" w:cs="Times New Roman"/>
                <w:bCs/>
                <w:sz w:val="28"/>
                <w:szCs w:val="28"/>
              </w:rPr>
              <w:t>13,30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3F3FC6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FC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3F3FC6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FC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3F3FC6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3FC6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</w:tbl>
    <w:p w:rsidR="000B2516" w:rsidRPr="003F3FC6" w:rsidRDefault="000B2516" w:rsidP="00BA527A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C15A1" w:rsidRPr="003F3FC6" w:rsidRDefault="00E64EBB" w:rsidP="00BA527A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F3FC6">
        <w:rPr>
          <w:rFonts w:ascii="Times New Roman" w:hAnsi="Times New Roman" w:cs="Times New Roman"/>
          <w:bCs/>
          <w:sz w:val="28"/>
          <w:szCs w:val="28"/>
        </w:rPr>
        <w:t>В 202</w:t>
      </w:r>
      <w:r w:rsidR="003F3FC6" w:rsidRPr="003F3FC6">
        <w:rPr>
          <w:rFonts w:ascii="Times New Roman" w:hAnsi="Times New Roman" w:cs="Times New Roman"/>
          <w:bCs/>
          <w:sz w:val="28"/>
          <w:szCs w:val="28"/>
        </w:rPr>
        <w:t>4</w:t>
      </w:r>
      <w:r w:rsidRPr="003F3FC6">
        <w:rPr>
          <w:rFonts w:ascii="Times New Roman" w:hAnsi="Times New Roman" w:cs="Times New Roman"/>
          <w:bCs/>
          <w:sz w:val="28"/>
          <w:szCs w:val="28"/>
        </w:rPr>
        <w:t xml:space="preserve"> году з</w:t>
      </w:r>
      <w:r w:rsidR="003C15A1" w:rsidRPr="003F3FC6">
        <w:rPr>
          <w:rFonts w:ascii="Times New Roman" w:hAnsi="Times New Roman" w:cs="Times New Roman"/>
          <w:bCs/>
          <w:sz w:val="28"/>
          <w:szCs w:val="28"/>
        </w:rPr>
        <w:t>начение показателя по сравнению с 202</w:t>
      </w:r>
      <w:r w:rsidR="003F3FC6" w:rsidRPr="003F3FC6">
        <w:rPr>
          <w:rFonts w:ascii="Times New Roman" w:hAnsi="Times New Roman" w:cs="Times New Roman"/>
          <w:bCs/>
          <w:sz w:val="28"/>
          <w:szCs w:val="28"/>
        </w:rPr>
        <w:t>3</w:t>
      </w:r>
      <w:r w:rsidR="003C15A1" w:rsidRPr="003F3FC6">
        <w:rPr>
          <w:rFonts w:ascii="Times New Roman" w:hAnsi="Times New Roman" w:cs="Times New Roman"/>
          <w:bCs/>
          <w:sz w:val="28"/>
          <w:szCs w:val="28"/>
        </w:rPr>
        <w:t xml:space="preserve"> годом не изменилось.</w:t>
      </w:r>
    </w:p>
    <w:p w:rsidR="000E2B59" w:rsidRPr="008C5ECC" w:rsidRDefault="00FB53B8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FB53B8">
        <w:rPr>
          <w:rFonts w:ascii="Times New Roman" w:hAnsi="Times New Roman" w:cs="Times New Roman"/>
          <w:bCs/>
          <w:sz w:val="28"/>
          <w:szCs w:val="28"/>
        </w:rPr>
        <w:t xml:space="preserve">Всего в муниципальной собственности 15 объектов, из них объектам «Северная окраина» и «Скорбящий воин» требуется реставрация. </w:t>
      </w:r>
      <w:r w:rsidR="000E2B59" w:rsidRPr="00FB53B8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FB53B8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="000E2B59" w:rsidRPr="00FB53B8">
        <w:rPr>
          <w:rFonts w:ascii="Times New Roman" w:hAnsi="Times New Roman" w:cs="Times New Roman"/>
          <w:bCs/>
          <w:sz w:val="28"/>
          <w:szCs w:val="28"/>
        </w:rPr>
        <w:t>значени</w:t>
      </w:r>
      <w:r w:rsidR="003F3FC6" w:rsidRPr="00FB53B8">
        <w:rPr>
          <w:rFonts w:ascii="Times New Roman" w:hAnsi="Times New Roman" w:cs="Times New Roman"/>
          <w:bCs/>
          <w:sz w:val="28"/>
          <w:szCs w:val="28"/>
        </w:rPr>
        <w:t>е</w:t>
      </w:r>
      <w:r w:rsidR="000E2B59" w:rsidRPr="00FB53B8">
        <w:rPr>
          <w:rFonts w:ascii="Times New Roman" w:hAnsi="Times New Roman" w:cs="Times New Roman"/>
          <w:bCs/>
          <w:sz w:val="28"/>
          <w:szCs w:val="28"/>
        </w:rPr>
        <w:t xml:space="preserve"> показателя </w:t>
      </w:r>
      <w:r w:rsidR="00E64EBB" w:rsidRPr="00FB53B8">
        <w:rPr>
          <w:rFonts w:ascii="Times New Roman" w:hAnsi="Times New Roman" w:cs="Times New Roman"/>
          <w:bCs/>
          <w:sz w:val="28"/>
          <w:szCs w:val="28"/>
        </w:rPr>
        <w:t xml:space="preserve">уменьшится </w:t>
      </w:r>
      <w:r w:rsidR="00E64EBB" w:rsidRPr="00FB53B8">
        <w:rPr>
          <w:rFonts w:ascii="Times New Roman" w:hAnsi="Times New Roman" w:cs="Times New Roman"/>
          <w:sz w:val="28"/>
          <w:szCs w:val="28"/>
        </w:rPr>
        <w:t>в связи с проведени</w:t>
      </w:r>
      <w:r w:rsidRPr="00FB53B8">
        <w:rPr>
          <w:rFonts w:ascii="Times New Roman" w:hAnsi="Times New Roman" w:cs="Times New Roman"/>
          <w:sz w:val="28"/>
          <w:szCs w:val="28"/>
        </w:rPr>
        <w:t>ем работ по</w:t>
      </w:r>
      <w:r w:rsidR="00E64EBB" w:rsidRPr="00FB53B8">
        <w:rPr>
          <w:rFonts w:ascii="Times New Roman" w:hAnsi="Times New Roman" w:cs="Times New Roman"/>
          <w:sz w:val="28"/>
          <w:szCs w:val="28"/>
        </w:rPr>
        <w:t xml:space="preserve"> реставрации</w:t>
      </w:r>
      <w:r w:rsidR="003F3FC6" w:rsidRPr="00FB53B8">
        <w:rPr>
          <w:rFonts w:ascii="Times New Roman" w:hAnsi="Times New Roman" w:cs="Times New Roman"/>
          <w:sz w:val="28"/>
          <w:szCs w:val="28"/>
        </w:rPr>
        <w:t xml:space="preserve"> </w:t>
      </w:r>
      <w:r w:rsidRPr="00FB53B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3F3FC6" w:rsidRPr="00FB53B8"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 w:rsidR="00E64EBB" w:rsidRPr="00FB53B8">
        <w:rPr>
          <w:rFonts w:ascii="Times New Roman" w:hAnsi="Times New Roman" w:cs="Times New Roman"/>
          <w:sz w:val="28"/>
          <w:szCs w:val="28"/>
        </w:rPr>
        <w:t>.</w:t>
      </w:r>
    </w:p>
    <w:p w:rsidR="00FB53B8" w:rsidRPr="008C5ECC" w:rsidRDefault="00FB53B8" w:rsidP="00432D61">
      <w:pPr>
        <w:shd w:val="clear" w:color="auto" w:fill="FFFFFF"/>
        <w:spacing w:before="240" w:after="240"/>
        <w:ind w:firstLine="70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2B59" w:rsidRPr="008C5ECC" w:rsidRDefault="000E2B59" w:rsidP="00432D61">
      <w:pPr>
        <w:shd w:val="clear" w:color="auto" w:fill="FFFFFF"/>
        <w:spacing w:before="240" w:after="240"/>
        <w:ind w:firstLine="70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8C5EC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8C5ECC">
        <w:rPr>
          <w:rFonts w:ascii="Times New Roman" w:hAnsi="Times New Roman" w:cs="Times New Roman"/>
          <w:b/>
          <w:bCs/>
          <w:sz w:val="28"/>
          <w:szCs w:val="28"/>
          <w:u w:val="single"/>
        </w:rPr>
        <w:t>. Физическая культура и спорт.</w:t>
      </w:r>
      <w:proofErr w:type="gramEnd"/>
    </w:p>
    <w:p w:rsidR="000E2B59" w:rsidRPr="008C5ECC" w:rsidRDefault="000E2B59" w:rsidP="00432D61">
      <w:pPr>
        <w:shd w:val="clear" w:color="auto" w:fill="FFFFFF"/>
        <w:spacing w:before="240" w:after="240"/>
        <w:ind w:firstLine="70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B59" w:rsidRPr="008C5ECC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C5ECC">
        <w:rPr>
          <w:rFonts w:ascii="Times New Roman" w:hAnsi="Times New Roman" w:cs="Times New Roman"/>
          <w:b/>
          <w:bCs/>
          <w:sz w:val="28"/>
          <w:szCs w:val="28"/>
        </w:rPr>
        <w:t>Показатель 23 «Доля населения, систематически занимающегося физической культурой и спортом».</w:t>
      </w:r>
    </w:p>
    <w:p w:rsidR="000E2B59" w:rsidRPr="008C5ECC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4"/>
        <w:gridCol w:w="1471"/>
        <w:gridCol w:w="1323"/>
        <w:gridCol w:w="1363"/>
        <w:gridCol w:w="1339"/>
        <w:gridCol w:w="1589"/>
      </w:tblGrid>
      <w:tr w:rsidR="00886659" w:rsidRPr="002B7BD9" w:rsidTr="008C5ECC">
        <w:tc>
          <w:tcPr>
            <w:tcW w:w="1594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71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6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39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89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230567" w:rsidRPr="008C5ECC" w:rsidTr="008C5ECC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8C5ECC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ECC">
              <w:rPr>
                <w:rFonts w:ascii="Times New Roman" w:hAnsi="Times New Roman" w:cs="Times New Roman"/>
                <w:bCs/>
                <w:sz w:val="28"/>
                <w:szCs w:val="28"/>
              </w:rPr>
              <w:t>49,90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8C5ECC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ECC">
              <w:rPr>
                <w:rFonts w:ascii="Times New Roman" w:hAnsi="Times New Roman" w:cs="Times New Roman"/>
                <w:bCs/>
                <w:sz w:val="28"/>
                <w:szCs w:val="28"/>
              </w:rPr>
              <w:t>53,80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8C5ECC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ECC">
              <w:rPr>
                <w:rFonts w:ascii="Times New Roman" w:hAnsi="Times New Roman" w:cs="Times New Roman"/>
                <w:bCs/>
                <w:sz w:val="28"/>
                <w:szCs w:val="28"/>
              </w:rPr>
              <w:t>59,77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8C5ECC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ECC">
              <w:rPr>
                <w:rFonts w:ascii="Times New Roman" w:hAnsi="Times New Roman" w:cs="Times New Roman"/>
                <w:bCs/>
                <w:sz w:val="28"/>
                <w:szCs w:val="28"/>
              </w:rPr>
              <w:t>60,00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8C5ECC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ECC">
              <w:rPr>
                <w:rFonts w:ascii="Times New Roman" w:hAnsi="Times New Roman" w:cs="Times New Roman"/>
                <w:bCs/>
                <w:sz w:val="28"/>
                <w:szCs w:val="28"/>
              </w:rPr>
              <w:t>61,00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8C5ECC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5ECC">
              <w:rPr>
                <w:rFonts w:ascii="Times New Roman" w:hAnsi="Times New Roman" w:cs="Times New Roman"/>
                <w:bCs/>
                <w:sz w:val="28"/>
                <w:szCs w:val="28"/>
              </w:rPr>
              <w:t>62,00</w:t>
            </w:r>
          </w:p>
        </w:tc>
      </w:tr>
    </w:tbl>
    <w:p w:rsidR="000E2B59" w:rsidRPr="008C5ECC" w:rsidRDefault="000E2B59" w:rsidP="008C5ECC">
      <w:pPr>
        <w:shd w:val="clear" w:color="auto" w:fill="FFFFFF"/>
        <w:spacing w:before="240" w:after="240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A79B7" w:rsidRPr="008C5ECC" w:rsidRDefault="00CA79B7" w:rsidP="008C5EC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C5ECC">
        <w:rPr>
          <w:rFonts w:ascii="Times New Roman" w:hAnsi="Times New Roman" w:cs="Times New Roman"/>
          <w:bCs/>
          <w:sz w:val="28"/>
          <w:szCs w:val="28"/>
        </w:rPr>
        <w:t>В 202</w:t>
      </w:r>
      <w:r w:rsidR="002F0DCE">
        <w:rPr>
          <w:rFonts w:ascii="Times New Roman" w:hAnsi="Times New Roman" w:cs="Times New Roman"/>
          <w:bCs/>
          <w:sz w:val="28"/>
          <w:szCs w:val="28"/>
        </w:rPr>
        <w:t>4</w:t>
      </w:r>
      <w:r w:rsidRPr="008C5ECC">
        <w:rPr>
          <w:rFonts w:ascii="Times New Roman" w:hAnsi="Times New Roman" w:cs="Times New Roman"/>
          <w:bCs/>
          <w:sz w:val="28"/>
          <w:szCs w:val="28"/>
        </w:rPr>
        <w:t xml:space="preserve"> году значение показателя увеличилось на </w:t>
      </w:r>
      <w:r w:rsidR="002F0DCE">
        <w:rPr>
          <w:rFonts w:ascii="Times New Roman" w:hAnsi="Times New Roman" w:cs="Times New Roman"/>
          <w:bCs/>
          <w:sz w:val="28"/>
          <w:szCs w:val="28"/>
        </w:rPr>
        <w:t>11,1</w:t>
      </w:r>
      <w:r w:rsidRPr="008C5ECC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2F0DCE">
        <w:rPr>
          <w:rFonts w:ascii="Times New Roman" w:hAnsi="Times New Roman" w:cs="Times New Roman"/>
          <w:bCs/>
          <w:sz w:val="28"/>
          <w:szCs w:val="28"/>
        </w:rPr>
        <w:t>3</w:t>
      </w:r>
      <w:r w:rsidRPr="008C5ECC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4A400F" w:rsidRPr="008C5ECC" w:rsidRDefault="004A400F" w:rsidP="008C5EC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C5ECC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8C5ECC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8C5ECC">
        <w:rPr>
          <w:rFonts w:ascii="Times New Roman" w:hAnsi="Times New Roman" w:cs="Times New Roman"/>
          <w:bCs/>
          <w:sz w:val="28"/>
          <w:szCs w:val="28"/>
        </w:rPr>
        <w:t>ожидается рост показателя.</w:t>
      </w:r>
    </w:p>
    <w:p w:rsidR="000E2B59" w:rsidRPr="008C5ECC" w:rsidRDefault="000E2B59" w:rsidP="008C5EC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E2B59" w:rsidRPr="008C5ECC" w:rsidRDefault="000E2B59" w:rsidP="008C5ECC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C5ECC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Показатель 23.1 «Доля </w:t>
      </w:r>
      <w:proofErr w:type="gramStart"/>
      <w:r w:rsidRPr="008C5EC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C5ECC">
        <w:rPr>
          <w:rFonts w:ascii="Times New Roman" w:hAnsi="Times New Roman" w:cs="Times New Roman"/>
          <w:b/>
          <w:bCs/>
          <w:sz w:val="28"/>
          <w:szCs w:val="28"/>
        </w:rPr>
        <w:t>, систематически занимающихся физической культурой и спортом, в общей численности обучающихся».</w:t>
      </w:r>
    </w:p>
    <w:p w:rsidR="000E2B59" w:rsidRPr="008C5ECC" w:rsidRDefault="000E2B59" w:rsidP="008C5EC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76"/>
        <w:gridCol w:w="1325"/>
        <w:gridCol w:w="1360"/>
        <w:gridCol w:w="1339"/>
        <w:gridCol w:w="1587"/>
      </w:tblGrid>
      <w:tr w:rsidR="00886659" w:rsidRPr="002B7BD9" w:rsidTr="00886659"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76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5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6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39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8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230567" w:rsidRPr="002F0DCE" w:rsidTr="002F0DCE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2F0DCE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2F0DCE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99,88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2F0DCE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99,75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2F0DCE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99,90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2F0DCE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99,90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567" w:rsidRPr="002F0DCE" w:rsidRDefault="00230567" w:rsidP="0023056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99,90</w:t>
            </w:r>
          </w:p>
        </w:tc>
      </w:tr>
    </w:tbl>
    <w:p w:rsidR="000E2B59" w:rsidRPr="002F0DCE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p w:rsidR="000E2B59" w:rsidRPr="002F0DCE" w:rsidRDefault="000E2B59" w:rsidP="00432D61">
      <w:pPr>
        <w:ind w:firstLine="624"/>
        <w:rPr>
          <w:rFonts w:ascii="Times New Roman" w:hAnsi="Times New Roman" w:cs="Times New Roman"/>
          <w:bCs/>
          <w:sz w:val="28"/>
          <w:szCs w:val="28"/>
        </w:rPr>
      </w:pPr>
      <w:r w:rsidRPr="002F0DCE">
        <w:rPr>
          <w:rFonts w:ascii="Times New Roman" w:hAnsi="Times New Roman" w:cs="Times New Roman"/>
          <w:bCs/>
          <w:sz w:val="28"/>
          <w:szCs w:val="28"/>
        </w:rPr>
        <w:t>В 202</w:t>
      </w:r>
      <w:r w:rsidR="002F0DCE">
        <w:rPr>
          <w:rFonts w:ascii="Times New Roman" w:hAnsi="Times New Roman" w:cs="Times New Roman"/>
          <w:bCs/>
          <w:sz w:val="28"/>
          <w:szCs w:val="28"/>
        </w:rPr>
        <w:t>4</w:t>
      </w:r>
      <w:r w:rsidRPr="002F0DCE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4A400F" w:rsidRPr="002F0DCE">
        <w:rPr>
          <w:rFonts w:ascii="Times New Roman" w:hAnsi="Times New Roman" w:cs="Times New Roman"/>
          <w:bCs/>
          <w:sz w:val="28"/>
          <w:szCs w:val="28"/>
        </w:rPr>
        <w:t xml:space="preserve">значительного изменения </w:t>
      </w:r>
      <w:r w:rsidRPr="002F0DCE">
        <w:rPr>
          <w:rFonts w:ascii="Times New Roman" w:hAnsi="Times New Roman" w:cs="Times New Roman"/>
          <w:bCs/>
          <w:sz w:val="28"/>
          <w:szCs w:val="28"/>
        </w:rPr>
        <w:t>показателя по сравнению с 20</w:t>
      </w:r>
      <w:r w:rsidR="002F0DCE">
        <w:rPr>
          <w:rFonts w:ascii="Times New Roman" w:hAnsi="Times New Roman" w:cs="Times New Roman"/>
          <w:bCs/>
          <w:sz w:val="28"/>
          <w:szCs w:val="28"/>
        </w:rPr>
        <w:t>23</w:t>
      </w:r>
      <w:r w:rsidRPr="002F0DCE">
        <w:rPr>
          <w:rFonts w:ascii="Times New Roman" w:hAnsi="Times New Roman" w:cs="Times New Roman"/>
          <w:bCs/>
          <w:sz w:val="28"/>
          <w:szCs w:val="28"/>
        </w:rPr>
        <w:t xml:space="preserve"> годом</w:t>
      </w:r>
      <w:r w:rsidR="004A400F" w:rsidRPr="002F0DCE">
        <w:rPr>
          <w:rFonts w:ascii="Times New Roman" w:hAnsi="Times New Roman" w:cs="Times New Roman"/>
          <w:bCs/>
          <w:sz w:val="28"/>
          <w:szCs w:val="28"/>
        </w:rPr>
        <w:t xml:space="preserve"> не произошло</w:t>
      </w:r>
      <w:r w:rsidRPr="002F0DCE">
        <w:rPr>
          <w:rFonts w:ascii="Times New Roman" w:hAnsi="Times New Roman" w:cs="Times New Roman"/>
          <w:bCs/>
          <w:sz w:val="28"/>
          <w:szCs w:val="28"/>
        </w:rPr>
        <w:t>.</w:t>
      </w:r>
    </w:p>
    <w:p w:rsidR="00D72A69" w:rsidRPr="008C5ECC" w:rsidRDefault="00D72A69" w:rsidP="00D72A6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C5ECC">
        <w:rPr>
          <w:rFonts w:ascii="Times New Roman" w:hAnsi="Times New Roman" w:cs="Times New Roman"/>
          <w:bCs/>
          <w:sz w:val="28"/>
          <w:szCs w:val="28"/>
        </w:rPr>
        <w:t>На плановый период 2025-2027 гг. ожидается рост показателя.</w:t>
      </w:r>
    </w:p>
    <w:p w:rsidR="000E2B59" w:rsidRPr="002F0DCE" w:rsidRDefault="000E2B59" w:rsidP="00432D61">
      <w:pPr>
        <w:shd w:val="clear" w:color="auto" w:fill="FFFFFF"/>
        <w:tabs>
          <w:tab w:val="left" w:pos="418"/>
        </w:tabs>
        <w:ind w:firstLine="851"/>
      </w:pPr>
    </w:p>
    <w:p w:rsidR="000E2B59" w:rsidRPr="002F0DCE" w:rsidRDefault="000E2B59" w:rsidP="00432D61">
      <w:pPr>
        <w:shd w:val="clear" w:color="auto" w:fill="FFFFFF"/>
        <w:tabs>
          <w:tab w:val="left" w:pos="418"/>
        </w:tabs>
        <w:ind w:firstLine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0DCE">
        <w:rPr>
          <w:rFonts w:ascii="Times New Roman" w:hAnsi="Times New Roman" w:cs="Times New Roman"/>
          <w:b/>
          <w:bCs/>
          <w:sz w:val="28"/>
          <w:szCs w:val="28"/>
          <w:u w:val="single"/>
        </w:rPr>
        <w:t>VI. Жилищное строительство и обеспечение граждан жильем.</w:t>
      </w:r>
    </w:p>
    <w:p w:rsidR="000E2B59" w:rsidRPr="002F0DCE" w:rsidRDefault="000E2B59" w:rsidP="00432D61">
      <w:pPr>
        <w:ind w:firstLine="624"/>
        <w:rPr>
          <w:rFonts w:ascii="Times New Roman" w:hAnsi="Times New Roman" w:cs="Times New Roman"/>
          <w:b/>
          <w:sz w:val="28"/>
          <w:szCs w:val="28"/>
        </w:rPr>
      </w:pPr>
    </w:p>
    <w:p w:rsidR="000E2B59" w:rsidRPr="002F0DCE" w:rsidRDefault="000E2B59" w:rsidP="002F0DC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0DCE">
        <w:rPr>
          <w:rFonts w:ascii="Times New Roman" w:hAnsi="Times New Roman" w:cs="Times New Roman"/>
          <w:b/>
          <w:sz w:val="28"/>
          <w:szCs w:val="28"/>
        </w:rPr>
        <w:t>Показатель 24 «Общая площадь жилых помещений, приходящаяся в среднем на одного жителя – всего».</w:t>
      </w:r>
    </w:p>
    <w:p w:rsidR="000E2B59" w:rsidRPr="002F0DCE" w:rsidRDefault="000E2B59" w:rsidP="002F0DC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7"/>
        <w:gridCol w:w="1329"/>
        <w:gridCol w:w="1358"/>
        <w:gridCol w:w="1343"/>
        <w:gridCol w:w="1590"/>
      </w:tblGrid>
      <w:tr w:rsidR="00886659" w:rsidRPr="002B7BD9" w:rsidTr="00886659">
        <w:tc>
          <w:tcPr>
            <w:tcW w:w="1592" w:type="dxa"/>
          </w:tcPr>
          <w:p w:rsidR="00886659" w:rsidRPr="00867F34" w:rsidRDefault="00886659" w:rsidP="002F0DC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7" w:type="dxa"/>
          </w:tcPr>
          <w:p w:rsidR="00886659" w:rsidRPr="00867F34" w:rsidRDefault="00886659" w:rsidP="002F0DC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9" w:type="dxa"/>
          </w:tcPr>
          <w:p w:rsidR="00886659" w:rsidRPr="00867F34" w:rsidRDefault="00886659" w:rsidP="002F0DC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8" w:type="dxa"/>
          </w:tcPr>
          <w:p w:rsidR="00886659" w:rsidRPr="00867F34" w:rsidRDefault="00886659" w:rsidP="002F0DC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3" w:type="dxa"/>
          </w:tcPr>
          <w:p w:rsidR="00886659" w:rsidRPr="00867F34" w:rsidRDefault="00886659" w:rsidP="002F0DC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0" w:type="dxa"/>
          </w:tcPr>
          <w:p w:rsidR="00886659" w:rsidRPr="00867F34" w:rsidRDefault="00886659" w:rsidP="002F0DCE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2F0DCE" w:rsidTr="002F0DCE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2F0DCE" w:rsidRDefault="000B2516" w:rsidP="002F0DC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23,09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2F0DCE" w:rsidRDefault="000B2516" w:rsidP="002F0DC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23,52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2F0DCE" w:rsidRDefault="000B2516" w:rsidP="002F0DC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24,06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2F0DCE" w:rsidRDefault="000B2516" w:rsidP="002F0DC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24,55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2F0DCE" w:rsidRDefault="000B2516" w:rsidP="002F0DC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25,09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2F0DCE" w:rsidRDefault="000B2516" w:rsidP="002F0DCE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25,63</w:t>
            </w:r>
          </w:p>
        </w:tc>
      </w:tr>
    </w:tbl>
    <w:p w:rsidR="000E2B59" w:rsidRPr="002F0DCE" w:rsidRDefault="000E2B59" w:rsidP="002F0DC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E2B59" w:rsidRPr="002F0DCE" w:rsidRDefault="000E2B59" w:rsidP="002F0DC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F0DCE">
        <w:rPr>
          <w:rFonts w:ascii="Times New Roman" w:hAnsi="Times New Roman" w:cs="Times New Roman"/>
          <w:bCs/>
          <w:sz w:val="28"/>
          <w:szCs w:val="28"/>
        </w:rPr>
        <w:t>В 202</w:t>
      </w:r>
      <w:r w:rsidR="007B2A02">
        <w:rPr>
          <w:rFonts w:ascii="Times New Roman" w:hAnsi="Times New Roman" w:cs="Times New Roman"/>
          <w:bCs/>
          <w:sz w:val="28"/>
          <w:szCs w:val="28"/>
        </w:rPr>
        <w:t>4</w:t>
      </w:r>
      <w:r w:rsidRPr="002F0DCE">
        <w:rPr>
          <w:rFonts w:ascii="Times New Roman" w:hAnsi="Times New Roman" w:cs="Times New Roman"/>
          <w:bCs/>
          <w:sz w:val="28"/>
          <w:szCs w:val="28"/>
        </w:rPr>
        <w:t xml:space="preserve"> году показатель увеличился на </w:t>
      </w:r>
      <w:r w:rsidR="003917DF" w:rsidRPr="002F0DCE">
        <w:rPr>
          <w:rFonts w:ascii="Times New Roman" w:hAnsi="Times New Roman" w:cs="Times New Roman"/>
          <w:bCs/>
          <w:sz w:val="28"/>
          <w:szCs w:val="28"/>
        </w:rPr>
        <w:t>2,</w:t>
      </w:r>
      <w:r w:rsidR="002F0DCE" w:rsidRPr="002F0DCE">
        <w:rPr>
          <w:rFonts w:ascii="Times New Roman" w:hAnsi="Times New Roman" w:cs="Times New Roman"/>
          <w:bCs/>
          <w:sz w:val="28"/>
          <w:szCs w:val="28"/>
        </w:rPr>
        <w:t>3</w:t>
      </w:r>
      <w:r w:rsidRPr="002F0DCE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2F0DCE" w:rsidRPr="002F0DCE">
        <w:rPr>
          <w:rFonts w:ascii="Times New Roman" w:hAnsi="Times New Roman" w:cs="Times New Roman"/>
          <w:bCs/>
          <w:sz w:val="28"/>
          <w:szCs w:val="28"/>
        </w:rPr>
        <w:t>3</w:t>
      </w:r>
      <w:r w:rsidRPr="002F0DCE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0E2B59" w:rsidRPr="002F0DCE" w:rsidRDefault="000E2B59" w:rsidP="003917DF">
      <w:pPr>
        <w:rPr>
          <w:rFonts w:ascii="Times New Roman" w:hAnsi="Times New Roman" w:cs="Times New Roman"/>
          <w:bCs/>
          <w:sz w:val="28"/>
          <w:szCs w:val="28"/>
        </w:rPr>
      </w:pPr>
      <w:r w:rsidRPr="002F0DCE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2F0DCE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2F0DCE">
        <w:rPr>
          <w:rFonts w:ascii="Times New Roman" w:hAnsi="Times New Roman" w:cs="Times New Roman"/>
          <w:bCs/>
          <w:sz w:val="28"/>
          <w:szCs w:val="28"/>
        </w:rPr>
        <w:t>ожидается рост показателя.</w:t>
      </w:r>
    </w:p>
    <w:p w:rsidR="00CC342C" w:rsidRPr="002F0DCE" w:rsidRDefault="00CC342C" w:rsidP="003917DF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2F0DCE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DCE">
        <w:rPr>
          <w:rFonts w:ascii="Times New Roman" w:hAnsi="Times New Roman" w:cs="Times New Roman"/>
          <w:b/>
          <w:bCs/>
          <w:sz w:val="28"/>
          <w:szCs w:val="28"/>
        </w:rPr>
        <w:t>Показатель 24.1 «Общая площадь жилых помещений, приходящаяся в среднем на одного жителя, в том числе введенная в действие за год».</w:t>
      </w:r>
    </w:p>
    <w:p w:rsidR="000E2B59" w:rsidRPr="002F0DCE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B7BD9" w:rsidTr="00886659">
        <w:tc>
          <w:tcPr>
            <w:tcW w:w="159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2F0DCE" w:rsidTr="002F0DCE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2F0DC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0,11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2F0DC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0,12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2F0DC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0,16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2F0DC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0,12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2F0DC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0,12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2F0DC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0DCE">
              <w:rPr>
                <w:rFonts w:ascii="Times New Roman" w:hAnsi="Times New Roman" w:cs="Times New Roman"/>
                <w:bCs/>
                <w:sz w:val="28"/>
                <w:szCs w:val="28"/>
              </w:rPr>
              <w:t>0,13</w:t>
            </w:r>
          </w:p>
        </w:tc>
      </w:tr>
    </w:tbl>
    <w:p w:rsidR="000E2B59" w:rsidRPr="002F0DCE" w:rsidRDefault="000E2B59" w:rsidP="002F0D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0DCE" w:rsidRPr="002F0DCE" w:rsidRDefault="002F0DCE" w:rsidP="002F0DCE">
      <w:pPr>
        <w:pStyle w:val="affa"/>
        <w:numPr>
          <w:ilvl w:val="0"/>
          <w:numId w:val="4"/>
        </w:numPr>
        <w:spacing w:after="0" w:line="240" w:lineRule="auto"/>
        <w:ind w:left="0" w:firstLine="720"/>
        <w:rPr>
          <w:rFonts w:ascii="Times New Roman" w:hAnsi="Times New Roman" w:cs="Times New Roman"/>
          <w:bCs/>
          <w:sz w:val="28"/>
          <w:szCs w:val="28"/>
        </w:rPr>
      </w:pPr>
      <w:r w:rsidRPr="002F0DCE">
        <w:rPr>
          <w:rFonts w:ascii="Times New Roman" w:hAnsi="Times New Roman" w:cs="Times New Roman"/>
          <w:bCs/>
          <w:sz w:val="28"/>
          <w:szCs w:val="28"/>
        </w:rPr>
        <w:t xml:space="preserve">В 2024 году значение показателя увеличилось на </w:t>
      </w:r>
      <w:r>
        <w:rPr>
          <w:rFonts w:ascii="Times New Roman" w:hAnsi="Times New Roman" w:cs="Times New Roman"/>
          <w:bCs/>
          <w:sz w:val="28"/>
          <w:szCs w:val="28"/>
        </w:rPr>
        <w:t>33,3</w:t>
      </w:r>
      <w:r w:rsidRPr="002F0DCE">
        <w:rPr>
          <w:rFonts w:ascii="Times New Roman" w:hAnsi="Times New Roman" w:cs="Times New Roman"/>
          <w:bCs/>
          <w:sz w:val="28"/>
          <w:szCs w:val="28"/>
        </w:rPr>
        <w:t>% по сравнению с 2023 годом.</w:t>
      </w:r>
    </w:p>
    <w:p w:rsidR="002F0DCE" w:rsidRPr="002F0DCE" w:rsidRDefault="002F0DCE" w:rsidP="006552A6">
      <w:pPr>
        <w:pStyle w:val="aff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DCE">
        <w:rPr>
          <w:rFonts w:ascii="Times New Roman" w:hAnsi="Times New Roman" w:cs="Times New Roman"/>
          <w:bCs/>
          <w:sz w:val="28"/>
          <w:szCs w:val="28"/>
        </w:rPr>
        <w:lastRenderedPageBreak/>
        <w:t>На плановый период 2025-2027 гг. значения показателя ожидается на уровне 2023 года.</w:t>
      </w:r>
    </w:p>
    <w:p w:rsidR="000E2B59" w:rsidRPr="006552A6" w:rsidRDefault="000E2B59" w:rsidP="006552A6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</w:p>
    <w:p w:rsidR="000E2B59" w:rsidRPr="006552A6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52A6">
        <w:rPr>
          <w:rFonts w:ascii="Times New Roman" w:hAnsi="Times New Roman" w:cs="Times New Roman"/>
          <w:b/>
          <w:bCs/>
          <w:sz w:val="28"/>
          <w:szCs w:val="28"/>
        </w:rPr>
        <w:t>Показатель 25 «Площадь земельных участков, предоставленных для строительства в расчете на 10 тыс. человек населения, - всего».</w:t>
      </w:r>
    </w:p>
    <w:p w:rsidR="000E2B59" w:rsidRPr="006552A6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B7BD9" w:rsidTr="00886659">
        <w:tc>
          <w:tcPr>
            <w:tcW w:w="159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6552A6" w:rsidTr="006552A6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552A6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2A6">
              <w:rPr>
                <w:rFonts w:ascii="Times New Roman" w:hAnsi="Times New Roman" w:cs="Times New Roman"/>
                <w:bCs/>
                <w:sz w:val="28"/>
                <w:szCs w:val="28"/>
              </w:rPr>
              <w:t>5,97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552A6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2A6">
              <w:rPr>
                <w:rFonts w:ascii="Times New Roman" w:hAnsi="Times New Roman" w:cs="Times New Roman"/>
                <w:bCs/>
                <w:sz w:val="28"/>
                <w:szCs w:val="28"/>
              </w:rPr>
              <w:t>6,70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552A6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2A6">
              <w:rPr>
                <w:rFonts w:ascii="Times New Roman" w:hAnsi="Times New Roman" w:cs="Times New Roman"/>
                <w:bCs/>
                <w:sz w:val="28"/>
                <w:szCs w:val="28"/>
              </w:rPr>
              <w:t>6,84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552A6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2A6">
              <w:rPr>
                <w:rFonts w:ascii="Times New Roman" w:hAnsi="Times New Roman" w:cs="Times New Roman"/>
                <w:bCs/>
                <w:sz w:val="28"/>
                <w:szCs w:val="28"/>
              </w:rPr>
              <w:t>5,67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552A6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2A6">
              <w:rPr>
                <w:rFonts w:ascii="Times New Roman" w:hAnsi="Times New Roman" w:cs="Times New Roman"/>
                <w:bCs/>
                <w:sz w:val="28"/>
                <w:szCs w:val="28"/>
              </w:rPr>
              <w:t>5,68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6552A6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52A6">
              <w:rPr>
                <w:rFonts w:ascii="Times New Roman" w:hAnsi="Times New Roman" w:cs="Times New Roman"/>
                <w:bCs/>
                <w:sz w:val="28"/>
                <w:szCs w:val="28"/>
              </w:rPr>
              <w:t>5,68</w:t>
            </w:r>
          </w:p>
        </w:tc>
      </w:tr>
    </w:tbl>
    <w:p w:rsidR="000E2B59" w:rsidRPr="006552A6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00CBA" w:rsidRPr="006552A6" w:rsidRDefault="00800CBA" w:rsidP="00800CBA">
      <w:pPr>
        <w:rPr>
          <w:rFonts w:ascii="Times New Roman" w:hAnsi="Times New Roman" w:cs="Times New Roman"/>
          <w:bCs/>
          <w:sz w:val="28"/>
          <w:szCs w:val="28"/>
        </w:rPr>
      </w:pPr>
      <w:r w:rsidRPr="006552A6">
        <w:rPr>
          <w:rFonts w:ascii="Times New Roman" w:hAnsi="Times New Roman" w:cs="Times New Roman"/>
          <w:bCs/>
          <w:sz w:val="28"/>
          <w:szCs w:val="28"/>
        </w:rPr>
        <w:t xml:space="preserve">В 2023 году показатель увеличился на </w:t>
      </w:r>
      <w:r w:rsidR="006552A6" w:rsidRPr="006552A6">
        <w:rPr>
          <w:rFonts w:ascii="Times New Roman" w:hAnsi="Times New Roman" w:cs="Times New Roman"/>
          <w:bCs/>
          <w:sz w:val="28"/>
          <w:szCs w:val="28"/>
        </w:rPr>
        <w:t>2,1</w:t>
      </w:r>
      <w:r w:rsidRPr="006552A6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6552A6" w:rsidRPr="006552A6">
        <w:rPr>
          <w:rFonts w:ascii="Times New Roman" w:hAnsi="Times New Roman" w:cs="Times New Roman"/>
          <w:bCs/>
          <w:sz w:val="28"/>
          <w:szCs w:val="28"/>
        </w:rPr>
        <w:t>3</w:t>
      </w:r>
      <w:r w:rsidRPr="006552A6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6552A6" w:rsidRPr="002F0DCE" w:rsidRDefault="006552A6" w:rsidP="006552A6">
      <w:pPr>
        <w:pStyle w:val="aff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DCE">
        <w:rPr>
          <w:rFonts w:ascii="Times New Roman" w:hAnsi="Times New Roman" w:cs="Times New Roman"/>
          <w:bCs/>
          <w:sz w:val="28"/>
          <w:szCs w:val="28"/>
        </w:rPr>
        <w:t>На плановый период 2025-2027 гг. значения показателя ожидается на уровне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F0DCE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0E2B59" w:rsidRPr="00961C84" w:rsidRDefault="000E2B59" w:rsidP="00432D6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961C84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1C84">
        <w:rPr>
          <w:rFonts w:ascii="Times New Roman" w:hAnsi="Times New Roman" w:cs="Times New Roman"/>
          <w:b/>
          <w:bCs/>
          <w:sz w:val="28"/>
          <w:szCs w:val="28"/>
        </w:rPr>
        <w:t>Показатель 25.1 «Площадь земельных участков, предоставленных для строительства в расчете на 10 тыс. человек населения,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строительства».</w:t>
      </w:r>
    </w:p>
    <w:p w:rsidR="000E2B59" w:rsidRPr="00961C84" w:rsidRDefault="000E2B59" w:rsidP="00432D6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B7BD9" w:rsidTr="00886659">
        <w:tc>
          <w:tcPr>
            <w:tcW w:w="159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961C84" w:rsidTr="00961C84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961C84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C84">
              <w:rPr>
                <w:rFonts w:ascii="Times New Roman" w:hAnsi="Times New Roman" w:cs="Times New Roman"/>
                <w:bCs/>
                <w:sz w:val="28"/>
                <w:szCs w:val="28"/>
              </w:rPr>
              <w:t>4,95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961C84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C84">
              <w:rPr>
                <w:rFonts w:ascii="Times New Roman" w:hAnsi="Times New Roman" w:cs="Times New Roman"/>
                <w:bCs/>
                <w:sz w:val="28"/>
                <w:szCs w:val="28"/>
              </w:rPr>
              <w:t>5,68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961C84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C84">
              <w:rPr>
                <w:rFonts w:ascii="Times New Roman" w:hAnsi="Times New Roman" w:cs="Times New Roman"/>
                <w:bCs/>
                <w:sz w:val="28"/>
                <w:szCs w:val="28"/>
              </w:rPr>
              <w:t>5,98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961C84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C84">
              <w:rPr>
                <w:rFonts w:ascii="Times New Roman" w:hAnsi="Times New Roman" w:cs="Times New Roman"/>
                <w:bCs/>
                <w:sz w:val="28"/>
                <w:szCs w:val="28"/>
              </w:rPr>
              <w:t>2,78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961C84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C84">
              <w:rPr>
                <w:rFonts w:ascii="Times New Roman" w:hAnsi="Times New Roman" w:cs="Times New Roman"/>
                <w:bCs/>
                <w:sz w:val="28"/>
                <w:szCs w:val="28"/>
              </w:rPr>
              <w:t>2,79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961C84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1C84">
              <w:rPr>
                <w:rFonts w:ascii="Times New Roman" w:hAnsi="Times New Roman" w:cs="Times New Roman"/>
                <w:bCs/>
                <w:sz w:val="28"/>
                <w:szCs w:val="28"/>
              </w:rPr>
              <w:t>2,79</w:t>
            </w:r>
          </w:p>
        </w:tc>
      </w:tr>
    </w:tbl>
    <w:p w:rsidR="00961C84" w:rsidRPr="00961C84" w:rsidRDefault="00961C84" w:rsidP="00800CBA">
      <w:pPr>
        <w:rPr>
          <w:rFonts w:ascii="Times New Roman" w:hAnsi="Times New Roman" w:cs="Times New Roman"/>
          <w:bCs/>
          <w:sz w:val="28"/>
          <w:szCs w:val="28"/>
        </w:rPr>
      </w:pPr>
    </w:p>
    <w:p w:rsidR="00800CBA" w:rsidRPr="00961C84" w:rsidRDefault="00800CBA" w:rsidP="00800CBA">
      <w:pPr>
        <w:rPr>
          <w:rFonts w:ascii="Times New Roman" w:hAnsi="Times New Roman" w:cs="Times New Roman"/>
          <w:bCs/>
          <w:sz w:val="28"/>
          <w:szCs w:val="28"/>
        </w:rPr>
      </w:pPr>
      <w:r w:rsidRPr="00961C84">
        <w:rPr>
          <w:rFonts w:ascii="Times New Roman" w:hAnsi="Times New Roman" w:cs="Times New Roman"/>
          <w:bCs/>
          <w:sz w:val="28"/>
          <w:szCs w:val="28"/>
        </w:rPr>
        <w:t xml:space="preserve">В 2023 году показатель увеличился на </w:t>
      </w:r>
      <w:r w:rsidR="00961C84" w:rsidRPr="00961C84">
        <w:rPr>
          <w:rFonts w:ascii="Times New Roman" w:hAnsi="Times New Roman" w:cs="Times New Roman"/>
          <w:bCs/>
          <w:sz w:val="28"/>
          <w:szCs w:val="28"/>
        </w:rPr>
        <w:t>5,3</w:t>
      </w:r>
      <w:r w:rsidRPr="00961C84">
        <w:rPr>
          <w:rFonts w:ascii="Times New Roman" w:hAnsi="Times New Roman" w:cs="Times New Roman"/>
          <w:bCs/>
          <w:sz w:val="28"/>
          <w:szCs w:val="28"/>
        </w:rPr>
        <w:t>% по сравнению с 202</w:t>
      </w:r>
      <w:r w:rsidR="00961C84" w:rsidRPr="00961C84">
        <w:rPr>
          <w:rFonts w:ascii="Times New Roman" w:hAnsi="Times New Roman" w:cs="Times New Roman"/>
          <w:bCs/>
          <w:sz w:val="28"/>
          <w:szCs w:val="28"/>
        </w:rPr>
        <w:t>3</w:t>
      </w:r>
      <w:r w:rsidRPr="00961C84">
        <w:rPr>
          <w:rFonts w:ascii="Times New Roman" w:hAnsi="Times New Roman" w:cs="Times New Roman"/>
          <w:bCs/>
          <w:sz w:val="28"/>
          <w:szCs w:val="28"/>
        </w:rPr>
        <w:t xml:space="preserve"> годом.</w:t>
      </w:r>
    </w:p>
    <w:p w:rsidR="00536965" w:rsidRPr="00961C84" w:rsidRDefault="00536965" w:rsidP="00536965">
      <w:pPr>
        <w:rPr>
          <w:rFonts w:ascii="Times New Roman" w:hAnsi="Times New Roman" w:cs="Times New Roman"/>
          <w:bCs/>
          <w:sz w:val="28"/>
          <w:szCs w:val="28"/>
        </w:rPr>
      </w:pPr>
      <w:r w:rsidRPr="00961C84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961C84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961C84">
        <w:rPr>
          <w:rFonts w:ascii="Times New Roman" w:hAnsi="Times New Roman" w:cs="Times New Roman"/>
          <w:bCs/>
          <w:sz w:val="28"/>
          <w:szCs w:val="28"/>
        </w:rPr>
        <w:t xml:space="preserve"> планируется снижение показателя.</w:t>
      </w:r>
    </w:p>
    <w:p w:rsidR="000E2B59" w:rsidRPr="00961C84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p w:rsidR="000E2B59" w:rsidRPr="005420AD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  <w:r w:rsidRPr="005420AD">
        <w:rPr>
          <w:rFonts w:ascii="Times New Roman" w:hAnsi="Times New Roman" w:cs="Times New Roman"/>
          <w:b/>
          <w:szCs w:val="28"/>
        </w:rPr>
        <w:t xml:space="preserve">Показатель 26 «Площадь земельных участков, предоставленных для строительства, в отношении которых </w:t>
      </w:r>
      <w:proofErr w:type="gramStart"/>
      <w:r w:rsidRPr="005420AD">
        <w:rPr>
          <w:rFonts w:ascii="Times New Roman" w:hAnsi="Times New Roman" w:cs="Times New Roman"/>
          <w:b/>
          <w:szCs w:val="28"/>
        </w:rPr>
        <w:t>с даты принятия</w:t>
      </w:r>
      <w:proofErr w:type="gramEnd"/>
      <w:r w:rsidRPr="005420AD">
        <w:rPr>
          <w:rFonts w:ascii="Times New Roman" w:hAnsi="Times New Roman" w:cs="Times New Roman"/>
          <w:b/>
          <w:szCs w:val="28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эксплуатацию»:</w:t>
      </w:r>
    </w:p>
    <w:p w:rsidR="000E2B59" w:rsidRPr="005420AD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</w:p>
    <w:p w:rsidR="000E2B59" w:rsidRPr="005420AD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  <w:r w:rsidRPr="005420AD">
        <w:rPr>
          <w:rFonts w:ascii="Times New Roman" w:hAnsi="Times New Roman" w:cs="Times New Roman"/>
          <w:b/>
          <w:szCs w:val="28"/>
        </w:rPr>
        <w:t>- объектов жилищного строительства - в течение 3 лет</w:t>
      </w:r>
    </w:p>
    <w:p w:rsidR="000E2B59" w:rsidRPr="005420AD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B7BD9" w:rsidTr="00886659">
        <w:tc>
          <w:tcPr>
            <w:tcW w:w="159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E2B59" w:rsidRPr="005420AD" w:rsidTr="005420AD">
        <w:tc>
          <w:tcPr>
            <w:tcW w:w="1593" w:type="dxa"/>
            <w:shd w:val="clear" w:color="auto" w:fill="auto"/>
          </w:tcPr>
          <w:p w:rsidR="000E2B59" w:rsidRPr="005420AD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68" w:type="dxa"/>
            <w:shd w:val="clear" w:color="auto" w:fill="auto"/>
          </w:tcPr>
          <w:p w:rsidR="000E2B59" w:rsidRPr="005420AD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27" w:type="dxa"/>
            <w:shd w:val="clear" w:color="auto" w:fill="auto"/>
          </w:tcPr>
          <w:p w:rsidR="000E2B59" w:rsidRPr="005420AD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7" w:type="dxa"/>
            <w:shd w:val="clear" w:color="auto" w:fill="auto"/>
          </w:tcPr>
          <w:p w:rsidR="000E2B59" w:rsidRPr="005420AD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0E2B59" w:rsidRPr="005420AD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92" w:type="dxa"/>
            <w:shd w:val="clear" w:color="auto" w:fill="auto"/>
          </w:tcPr>
          <w:p w:rsidR="000E2B59" w:rsidRPr="005420AD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</w:tbl>
    <w:p w:rsidR="000E2B59" w:rsidRPr="005420AD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p w:rsidR="000E2B59" w:rsidRPr="005420AD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5420AD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5420AD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420AD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5420AD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5420AD">
        <w:rPr>
          <w:rFonts w:ascii="Times New Roman" w:hAnsi="Times New Roman" w:cs="Times New Roman"/>
          <w:bCs/>
          <w:sz w:val="28"/>
          <w:szCs w:val="28"/>
        </w:rPr>
        <w:t xml:space="preserve"> изменения значения показателя не ожидается.</w:t>
      </w:r>
    </w:p>
    <w:p w:rsidR="000E2B59" w:rsidRPr="005420AD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5420AD" w:rsidRDefault="000E2B59" w:rsidP="00432D61">
      <w:pPr>
        <w:shd w:val="clear" w:color="auto" w:fill="FFFFFF"/>
        <w:spacing w:before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420AD">
        <w:rPr>
          <w:rFonts w:ascii="Times New Roman" w:hAnsi="Times New Roman" w:cs="Times New Roman"/>
          <w:b/>
          <w:bCs/>
          <w:sz w:val="28"/>
          <w:szCs w:val="28"/>
        </w:rPr>
        <w:t>- иных объектов капитального строительства - в течение 5 лет</w:t>
      </w:r>
    </w:p>
    <w:p w:rsidR="000E2B59" w:rsidRPr="005420AD" w:rsidRDefault="000E2B59" w:rsidP="00432D61">
      <w:pPr>
        <w:shd w:val="clear" w:color="auto" w:fill="FFFFFF"/>
        <w:spacing w:before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B7BD9" w:rsidTr="00886659">
        <w:tc>
          <w:tcPr>
            <w:tcW w:w="159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E2B59" w:rsidRPr="005420AD" w:rsidTr="005420AD">
        <w:tc>
          <w:tcPr>
            <w:tcW w:w="1593" w:type="dxa"/>
            <w:shd w:val="clear" w:color="auto" w:fill="auto"/>
          </w:tcPr>
          <w:p w:rsidR="000E2B59" w:rsidRPr="005420AD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68" w:type="dxa"/>
            <w:shd w:val="clear" w:color="auto" w:fill="auto"/>
          </w:tcPr>
          <w:p w:rsidR="000E2B59" w:rsidRPr="005420AD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27" w:type="dxa"/>
            <w:shd w:val="clear" w:color="auto" w:fill="auto"/>
          </w:tcPr>
          <w:p w:rsidR="000E2B59" w:rsidRPr="005420AD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7" w:type="dxa"/>
            <w:shd w:val="clear" w:color="auto" w:fill="auto"/>
          </w:tcPr>
          <w:p w:rsidR="000E2B59" w:rsidRPr="005420AD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0E2B59" w:rsidRPr="005420AD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92" w:type="dxa"/>
            <w:shd w:val="clear" w:color="auto" w:fill="auto"/>
          </w:tcPr>
          <w:p w:rsidR="000E2B59" w:rsidRPr="005420AD" w:rsidRDefault="00606284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</w:tbl>
    <w:p w:rsidR="000E2B59" w:rsidRPr="005420AD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p w:rsidR="000E2B59" w:rsidRPr="005420AD" w:rsidRDefault="000E2B59" w:rsidP="005420AD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5420AD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5420AD" w:rsidRDefault="000E2B59" w:rsidP="005420AD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420AD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5420AD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5420AD">
        <w:rPr>
          <w:rFonts w:ascii="Times New Roman" w:hAnsi="Times New Roman" w:cs="Times New Roman"/>
          <w:bCs/>
          <w:sz w:val="28"/>
          <w:szCs w:val="28"/>
        </w:rPr>
        <w:t>изменения значения показателя не ожидается.</w:t>
      </w:r>
    </w:p>
    <w:p w:rsidR="000E2B59" w:rsidRPr="005420AD" w:rsidRDefault="000E2B59" w:rsidP="005420AD">
      <w:pPr>
        <w:pStyle w:val="330"/>
        <w:ind w:left="0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5420AD">
        <w:rPr>
          <w:rFonts w:ascii="Times New Roman" w:hAnsi="Times New Roman" w:cs="Times New Roman"/>
          <w:b/>
          <w:szCs w:val="28"/>
          <w:u w:val="single"/>
          <w:lang w:val="en-US"/>
        </w:rPr>
        <w:t>VII</w:t>
      </w:r>
      <w:r w:rsidRPr="005420AD">
        <w:rPr>
          <w:rFonts w:ascii="Times New Roman" w:hAnsi="Times New Roman" w:cs="Times New Roman"/>
          <w:b/>
          <w:szCs w:val="28"/>
          <w:u w:val="single"/>
        </w:rPr>
        <w:t>. Жилищно-коммунальное хозяйство.</w:t>
      </w:r>
    </w:p>
    <w:p w:rsidR="000E2B59" w:rsidRPr="005420AD" w:rsidRDefault="000E2B59" w:rsidP="005420AD">
      <w:pPr>
        <w:pStyle w:val="330"/>
        <w:ind w:left="0" w:firstLine="700"/>
        <w:jc w:val="center"/>
        <w:rPr>
          <w:rFonts w:ascii="Times New Roman" w:hAnsi="Times New Roman" w:cs="Times New Roman"/>
          <w:b/>
          <w:szCs w:val="28"/>
        </w:rPr>
      </w:pPr>
    </w:p>
    <w:p w:rsidR="000E2B59" w:rsidRPr="005420AD" w:rsidRDefault="000E2B59" w:rsidP="005420AD">
      <w:pPr>
        <w:pStyle w:val="330"/>
        <w:ind w:left="0" w:firstLine="700"/>
        <w:rPr>
          <w:rFonts w:ascii="Times New Roman" w:hAnsi="Times New Roman" w:cs="Times New Roman"/>
          <w:b/>
          <w:szCs w:val="28"/>
        </w:rPr>
      </w:pPr>
      <w:r w:rsidRPr="005420AD">
        <w:rPr>
          <w:rFonts w:ascii="Times New Roman" w:hAnsi="Times New Roman" w:cs="Times New Roman"/>
          <w:b/>
          <w:szCs w:val="28"/>
        </w:rPr>
        <w:t>Показатель 27 «Доля многоквартирных домов, в которых собственники помещений выбрали и реализуют один из способов управления многоквартирными домами в общем числе многоквартирных домов, в которых собственники помещений должны выбрать способ управления данными домами».</w:t>
      </w:r>
    </w:p>
    <w:p w:rsidR="000E2B59" w:rsidRPr="005420AD" w:rsidRDefault="000E2B59" w:rsidP="005420AD">
      <w:pPr>
        <w:pStyle w:val="330"/>
        <w:ind w:left="0" w:firstLine="700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0"/>
        <w:gridCol w:w="1468"/>
        <w:gridCol w:w="1329"/>
        <w:gridCol w:w="1359"/>
        <w:gridCol w:w="1343"/>
        <w:gridCol w:w="1590"/>
      </w:tblGrid>
      <w:tr w:rsidR="00886659" w:rsidRPr="005420AD" w:rsidTr="00886659">
        <w:tc>
          <w:tcPr>
            <w:tcW w:w="1590" w:type="dxa"/>
          </w:tcPr>
          <w:p w:rsidR="00886659" w:rsidRPr="005420AD" w:rsidRDefault="00886659" w:rsidP="005420AD">
            <w:pPr>
              <w:numPr>
                <w:ilvl w:val="0"/>
                <w:numId w:val="4"/>
              </w:numPr>
              <w:ind w:left="0" w:hanging="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5420AD" w:rsidRDefault="00886659" w:rsidP="005420AD">
            <w:pPr>
              <w:numPr>
                <w:ilvl w:val="0"/>
                <w:numId w:val="4"/>
              </w:numPr>
              <w:ind w:left="0" w:hanging="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9" w:type="dxa"/>
          </w:tcPr>
          <w:p w:rsidR="00886659" w:rsidRPr="005420AD" w:rsidRDefault="00886659" w:rsidP="005420AD">
            <w:pPr>
              <w:numPr>
                <w:ilvl w:val="0"/>
                <w:numId w:val="4"/>
              </w:numPr>
              <w:ind w:left="0" w:hanging="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9" w:type="dxa"/>
          </w:tcPr>
          <w:p w:rsidR="00886659" w:rsidRPr="005420AD" w:rsidRDefault="00886659" w:rsidP="005420AD">
            <w:pPr>
              <w:numPr>
                <w:ilvl w:val="0"/>
                <w:numId w:val="4"/>
              </w:numPr>
              <w:ind w:left="0" w:hanging="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3" w:type="dxa"/>
          </w:tcPr>
          <w:p w:rsidR="00886659" w:rsidRPr="005420AD" w:rsidRDefault="00886659" w:rsidP="005420AD">
            <w:pPr>
              <w:numPr>
                <w:ilvl w:val="0"/>
                <w:numId w:val="4"/>
              </w:numPr>
              <w:ind w:left="0" w:hanging="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0" w:type="dxa"/>
          </w:tcPr>
          <w:p w:rsidR="00886659" w:rsidRPr="005420AD" w:rsidRDefault="00886659" w:rsidP="005420AD">
            <w:pPr>
              <w:numPr>
                <w:ilvl w:val="0"/>
                <w:numId w:val="4"/>
              </w:numPr>
              <w:ind w:left="0" w:hanging="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E2B59" w:rsidRPr="005420AD" w:rsidTr="005420AD">
        <w:tc>
          <w:tcPr>
            <w:tcW w:w="1590" w:type="dxa"/>
            <w:shd w:val="clear" w:color="auto" w:fill="auto"/>
          </w:tcPr>
          <w:p w:rsidR="000E2B59" w:rsidRPr="005420AD" w:rsidRDefault="000E2B59" w:rsidP="005420AD">
            <w:pPr>
              <w:numPr>
                <w:ilvl w:val="0"/>
                <w:numId w:val="4"/>
              </w:numPr>
              <w:ind w:left="0" w:hanging="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68" w:type="dxa"/>
            <w:shd w:val="clear" w:color="auto" w:fill="auto"/>
          </w:tcPr>
          <w:p w:rsidR="000E2B59" w:rsidRPr="005420AD" w:rsidRDefault="000E2B59" w:rsidP="005420AD">
            <w:pPr>
              <w:numPr>
                <w:ilvl w:val="0"/>
                <w:numId w:val="4"/>
              </w:numPr>
              <w:ind w:left="0" w:hanging="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29" w:type="dxa"/>
            <w:shd w:val="clear" w:color="auto" w:fill="auto"/>
          </w:tcPr>
          <w:p w:rsidR="000E2B59" w:rsidRPr="005420AD" w:rsidRDefault="000E2B59" w:rsidP="005420AD">
            <w:pPr>
              <w:numPr>
                <w:ilvl w:val="0"/>
                <w:numId w:val="4"/>
              </w:numPr>
              <w:ind w:left="0" w:hanging="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59" w:type="dxa"/>
            <w:shd w:val="clear" w:color="auto" w:fill="auto"/>
          </w:tcPr>
          <w:p w:rsidR="000E2B59" w:rsidRPr="005420AD" w:rsidRDefault="000E2B59" w:rsidP="005420AD">
            <w:pPr>
              <w:numPr>
                <w:ilvl w:val="0"/>
                <w:numId w:val="4"/>
              </w:numPr>
              <w:ind w:left="0" w:hanging="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3" w:type="dxa"/>
            <w:shd w:val="clear" w:color="auto" w:fill="auto"/>
          </w:tcPr>
          <w:p w:rsidR="000E2B59" w:rsidRPr="005420AD" w:rsidRDefault="000E2B59" w:rsidP="005420AD">
            <w:pPr>
              <w:numPr>
                <w:ilvl w:val="0"/>
                <w:numId w:val="4"/>
              </w:numPr>
              <w:ind w:left="0" w:hanging="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90" w:type="dxa"/>
            <w:shd w:val="clear" w:color="auto" w:fill="auto"/>
          </w:tcPr>
          <w:p w:rsidR="000E2B59" w:rsidRPr="005420AD" w:rsidRDefault="000E2B59" w:rsidP="005420AD">
            <w:pPr>
              <w:numPr>
                <w:ilvl w:val="0"/>
                <w:numId w:val="4"/>
              </w:numPr>
              <w:ind w:left="0" w:hanging="4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5420AD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5420AD" w:rsidRDefault="000E2B59" w:rsidP="005420AD">
      <w:pPr>
        <w:pStyle w:val="330"/>
        <w:ind w:left="0" w:firstLine="700"/>
        <w:rPr>
          <w:rFonts w:ascii="Times New Roman" w:hAnsi="Times New Roman" w:cs="Times New Roman"/>
          <w:b/>
          <w:szCs w:val="28"/>
        </w:rPr>
      </w:pPr>
    </w:p>
    <w:p w:rsidR="000E2B59" w:rsidRPr="005420AD" w:rsidRDefault="000E2B59" w:rsidP="005420AD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5420AD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5420AD" w:rsidRDefault="000E2B59" w:rsidP="005420AD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420AD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5420AD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5420AD">
        <w:rPr>
          <w:rFonts w:ascii="Times New Roman" w:hAnsi="Times New Roman" w:cs="Times New Roman"/>
          <w:bCs/>
          <w:sz w:val="28"/>
          <w:szCs w:val="28"/>
        </w:rPr>
        <w:t xml:space="preserve"> изменения значения показателя не ожидается.</w:t>
      </w:r>
    </w:p>
    <w:p w:rsidR="000E2B59" w:rsidRPr="001F379E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  <w:r w:rsidRPr="001F379E">
        <w:rPr>
          <w:rFonts w:ascii="Times New Roman" w:hAnsi="Times New Roman" w:cs="Times New Roman"/>
          <w:b/>
          <w:szCs w:val="28"/>
        </w:rPr>
        <w:t xml:space="preserve">Показатель 28 «Доля организаций коммунального комплекса, осуществляющих производство товаров, оказание услуг по </w:t>
      </w:r>
      <w:proofErr w:type="spellStart"/>
      <w:r w:rsidRPr="001F379E">
        <w:rPr>
          <w:rFonts w:ascii="Times New Roman" w:hAnsi="Times New Roman" w:cs="Times New Roman"/>
          <w:b/>
          <w:szCs w:val="28"/>
        </w:rPr>
        <w:t>водо</w:t>
      </w:r>
      <w:proofErr w:type="spellEnd"/>
      <w:r w:rsidRPr="001F379E">
        <w:rPr>
          <w:rFonts w:ascii="Times New Roman" w:hAnsi="Times New Roman" w:cs="Times New Roman"/>
          <w:b/>
          <w:szCs w:val="28"/>
        </w:rPr>
        <w:t>-, тепл</w:t>
      </w:r>
      <w:proofErr w:type="gramStart"/>
      <w:r w:rsidRPr="001F379E">
        <w:rPr>
          <w:rFonts w:ascii="Times New Roman" w:hAnsi="Times New Roman" w:cs="Times New Roman"/>
          <w:b/>
          <w:szCs w:val="28"/>
        </w:rPr>
        <w:t>о-</w:t>
      </w:r>
      <w:proofErr w:type="gramEnd"/>
      <w:r w:rsidRPr="001F379E">
        <w:rPr>
          <w:rFonts w:ascii="Times New Roman" w:hAnsi="Times New Roman" w:cs="Times New Roman"/>
          <w:b/>
          <w:szCs w:val="28"/>
        </w:rPr>
        <w:t xml:space="preserve">, </w:t>
      </w:r>
      <w:proofErr w:type="spellStart"/>
      <w:r w:rsidRPr="001F379E">
        <w:rPr>
          <w:rFonts w:ascii="Times New Roman" w:hAnsi="Times New Roman" w:cs="Times New Roman"/>
          <w:b/>
          <w:szCs w:val="28"/>
        </w:rPr>
        <w:t>газо</w:t>
      </w:r>
      <w:proofErr w:type="spellEnd"/>
      <w:r w:rsidRPr="001F379E">
        <w:rPr>
          <w:rFonts w:ascii="Times New Roman" w:hAnsi="Times New Roman" w:cs="Times New Roman"/>
          <w:b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</w:t>
      </w:r>
      <w:proofErr w:type="gramStart"/>
      <w:r w:rsidRPr="001F379E">
        <w:rPr>
          <w:rFonts w:ascii="Times New Roman" w:hAnsi="Times New Roman" w:cs="Times New Roman"/>
          <w:b/>
          <w:szCs w:val="28"/>
        </w:rPr>
        <w:t>числе</w:t>
      </w:r>
      <w:proofErr w:type="gramEnd"/>
      <w:r w:rsidRPr="001F379E">
        <w:rPr>
          <w:rFonts w:ascii="Times New Roman" w:hAnsi="Times New Roman" w:cs="Times New Roman"/>
          <w:b/>
          <w:szCs w:val="28"/>
        </w:rPr>
        <w:t xml:space="preserve"> организаций коммунального комплекса, осуществляющих свою деятельность на территории городского округа (муниципального района)».</w:t>
      </w:r>
    </w:p>
    <w:p w:rsidR="000E2B59" w:rsidRPr="001F379E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886659" w:rsidRPr="002B7BD9" w:rsidTr="001F379E"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1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1F379E" w:rsidTr="001F379E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516" w:rsidRPr="001F379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Cs/>
                <w:sz w:val="28"/>
                <w:szCs w:val="28"/>
              </w:rPr>
              <w:t>91,00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516" w:rsidRPr="001F379E" w:rsidRDefault="000B2516" w:rsidP="000B25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Cs/>
                <w:sz w:val="28"/>
                <w:szCs w:val="28"/>
              </w:rPr>
              <w:t>91,00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516" w:rsidRPr="001F379E" w:rsidRDefault="000B2516" w:rsidP="000B25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Cs/>
                <w:sz w:val="28"/>
                <w:szCs w:val="28"/>
              </w:rPr>
              <w:t>91,00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516" w:rsidRPr="001F379E" w:rsidRDefault="000B2516" w:rsidP="000B25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Cs/>
                <w:sz w:val="28"/>
                <w:szCs w:val="28"/>
              </w:rPr>
              <w:t>91,00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516" w:rsidRPr="001F379E" w:rsidRDefault="000B2516" w:rsidP="000B25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Cs/>
                <w:sz w:val="28"/>
                <w:szCs w:val="28"/>
              </w:rPr>
              <w:t>91,00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516" w:rsidRPr="001F379E" w:rsidRDefault="000B2516" w:rsidP="000B25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Cs/>
                <w:sz w:val="28"/>
                <w:szCs w:val="28"/>
              </w:rPr>
              <w:t>91,00</w:t>
            </w:r>
          </w:p>
        </w:tc>
      </w:tr>
    </w:tbl>
    <w:p w:rsidR="000E2B59" w:rsidRPr="001F379E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</w:p>
    <w:p w:rsidR="008206BB" w:rsidRPr="001F379E" w:rsidRDefault="008206BB" w:rsidP="008206BB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1F379E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1F379E" w:rsidRDefault="008206BB" w:rsidP="008206BB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F379E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1F379E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1F379E">
        <w:rPr>
          <w:rFonts w:ascii="Times New Roman" w:hAnsi="Times New Roman" w:cs="Times New Roman"/>
          <w:bCs/>
          <w:sz w:val="28"/>
          <w:szCs w:val="28"/>
        </w:rPr>
        <w:t>изменения значения показателя не ожидается.</w:t>
      </w:r>
    </w:p>
    <w:p w:rsidR="000E2B59" w:rsidRPr="00DF3F02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B59" w:rsidRPr="00DF3F02" w:rsidRDefault="000E2B59" w:rsidP="00432D61">
      <w:pPr>
        <w:shd w:val="clear" w:color="auto" w:fill="FFFFFF"/>
        <w:spacing w:before="240"/>
        <w:ind w:firstLine="70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F3F02">
        <w:rPr>
          <w:rFonts w:ascii="Times New Roman" w:hAnsi="Times New Roman" w:cs="Times New Roman"/>
          <w:b/>
          <w:bCs/>
          <w:sz w:val="28"/>
          <w:szCs w:val="28"/>
        </w:rPr>
        <w:t>Показатель 29 «Доля многоквартирных домов, расположенных на земельных участках, в отношении которых осуществлен государственный кадастровый учет».</w:t>
      </w:r>
    </w:p>
    <w:p w:rsidR="000E2B59" w:rsidRPr="00DF3F02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0"/>
        <w:gridCol w:w="1468"/>
        <w:gridCol w:w="1329"/>
        <w:gridCol w:w="1359"/>
        <w:gridCol w:w="1343"/>
        <w:gridCol w:w="1590"/>
      </w:tblGrid>
      <w:tr w:rsidR="00886659" w:rsidRPr="002B7BD9" w:rsidTr="001F379E">
        <w:tc>
          <w:tcPr>
            <w:tcW w:w="1590" w:type="dxa"/>
          </w:tcPr>
          <w:p w:rsidR="00886659" w:rsidRPr="00867F34" w:rsidRDefault="00886659" w:rsidP="00DF3F0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DF3F0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9" w:type="dxa"/>
          </w:tcPr>
          <w:p w:rsidR="00886659" w:rsidRPr="00867F34" w:rsidRDefault="00886659" w:rsidP="00DF3F0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9" w:type="dxa"/>
          </w:tcPr>
          <w:p w:rsidR="00886659" w:rsidRPr="00867F34" w:rsidRDefault="00886659" w:rsidP="00DF3F0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3" w:type="dxa"/>
          </w:tcPr>
          <w:p w:rsidR="00886659" w:rsidRPr="00867F34" w:rsidRDefault="00886659" w:rsidP="00DF3F0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0" w:type="dxa"/>
          </w:tcPr>
          <w:p w:rsidR="00886659" w:rsidRPr="00867F34" w:rsidRDefault="00886659" w:rsidP="00DF3F0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E2B59" w:rsidRPr="00DF3F02" w:rsidTr="001F379E">
        <w:tc>
          <w:tcPr>
            <w:tcW w:w="1590" w:type="dxa"/>
            <w:shd w:val="clear" w:color="auto" w:fill="FFFFFF" w:themeFill="background1"/>
          </w:tcPr>
          <w:p w:rsidR="000E2B59" w:rsidRPr="00DF3F02" w:rsidRDefault="000E2B59" w:rsidP="00DF3F0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F0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DF3F02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68" w:type="dxa"/>
            <w:shd w:val="clear" w:color="auto" w:fill="FFFFFF" w:themeFill="background1"/>
          </w:tcPr>
          <w:p w:rsidR="000E2B59" w:rsidRPr="00DF3F02" w:rsidRDefault="000E2B59" w:rsidP="00DF3F0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F0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DF3F02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29" w:type="dxa"/>
            <w:shd w:val="clear" w:color="auto" w:fill="FFFFFF" w:themeFill="background1"/>
          </w:tcPr>
          <w:p w:rsidR="000E2B59" w:rsidRPr="00DF3F02" w:rsidRDefault="000E2B59" w:rsidP="00DF3F0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F0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DF3F02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59" w:type="dxa"/>
            <w:shd w:val="clear" w:color="auto" w:fill="FFFFFF" w:themeFill="background1"/>
          </w:tcPr>
          <w:p w:rsidR="000E2B59" w:rsidRPr="00DF3F02" w:rsidRDefault="000E2B59" w:rsidP="00DF3F0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F0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DF3F02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3" w:type="dxa"/>
            <w:shd w:val="clear" w:color="auto" w:fill="FFFFFF" w:themeFill="background1"/>
          </w:tcPr>
          <w:p w:rsidR="000E2B59" w:rsidRPr="00DF3F02" w:rsidRDefault="000E2B59" w:rsidP="00DF3F0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F0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DF3F02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90" w:type="dxa"/>
            <w:shd w:val="clear" w:color="auto" w:fill="FFFFFF" w:themeFill="background1"/>
          </w:tcPr>
          <w:p w:rsidR="000E2B59" w:rsidRPr="00DF3F02" w:rsidRDefault="000E2B59" w:rsidP="00DF3F02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F0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606284" w:rsidRPr="00DF3F02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DF3F02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</w:p>
    <w:p w:rsidR="000E2B59" w:rsidRPr="00DF3F02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DF3F02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DF3F02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F3F02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DF3F02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DF3F02">
        <w:rPr>
          <w:rFonts w:ascii="Times New Roman" w:hAnsi="Times New Roman" w:cs="Times New Roman"/>
          <w:bCs/>
          <w:sz w:val="28"/>
          <w:szCs w:val="28"/>
        </w:rPr>
        <w:t>изменения значения показателя не ожидается.</w:t>
      </w:r>
    </w:p>
    <w:p w:rsidR="000E2B59" w:rsidRPr="001F379E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  <w:proofErr w:type="gramStart"/>
      <w:r w:rsidRPr="001F379E">
        <w:rPr>
          <w:rFonts w:ascii="Times New Roman" w:hAnsi="Times New Roman" w:cs="Times New Roman"/>
          <w:b/>
          <w:szCs w:val="28"/>
        </w:rPr>
        <w:t>Показатель 30 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помещениях».</w:t>
      </w:r>
      <w:proofErr w:type="gramEnd"/>
    </w:p>
    <w:p w:rsidR="000E2B59" w:rsidRPr="001F379E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886659" w:rsidRPr="001F379E" w:rsidTr="001F379E">
        <w:tc>
          <w:tcPr>
            <w:tcW w:w="1592" w:type="dxa"/>
          </w:tcPr>
          <w:p w:rsidR="00886659" w:rsidRPr="001F379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1F379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8" w:type="dxa"/>
          </w:tcPr>
          <w:p w:rsidR="00886659" w:rsidRPr="001F379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8" w:type="dxa"/>
          </w:tcPr>
          <w:p w:rsidR="00886659" w:rsidRPr="001F379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1F379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1" w:type="dxa"/>
          </w:tcPr>
          <w:p w:rsidR="00886659" w:rsidRPr="001F379E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1F379E" w:rsidTr="001F379E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516" w:rsidRPr="001F379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Cs/>
                <w:sz w:val="28"/>
                <w:szCs w:val="28"/>
              </w:rPr>
              <w:t>21,30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516" w:rsidRPr="001F379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Cs/>
                <w:sz w:val="28"/>
                <w:szCs w:val="28"/>
              </w:rPr>
              <w:t>21,74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516" w:rsidRPr="001F379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Cs/>
                <w:sz w:val="28"/>
                <w:szCs w:val="28"/>
              </w:rPr>
              <w:t>21,74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516" w:rsidRPr="001F379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Cs/>
                <w:sz w:val="28"/>
                <w:szCs w:val="28"/>
              </w:rPr>
              <w:t>21,80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516" w:rsidRPr="001F379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Cs/>
                <w:sz w:val="28"/>
                <w:szCs w:val="28"/>
              </w:rPr>
              <w:t>21,80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2516" w:rsidRPr="001F379E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bCs/>
                <w:sz w:val="28"/>
                <w:szCs w:val="28"/>
              </w:rPr>
              <w:t>21,80</w:t>
            </w:r>
          </w:p>
        </w:tc>
      </w:tr>
    </w:tbl>
    <w:p w:rsidR="000E2B59" w:rsidRPr="0060504B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</w:p>
    <w:p w:rsidR="000E2B59" w:rsidRPr="0060504B" w:rsidRDefault="006776D2" w:rsidP="00193CEF">
      <w:pPr>
        <w:rPr>
          <w:rFonts w:ascii="Times New Roman" w:hAnsi="Times New Roman" w:cs="Times New Roman"/>
          <w:bCs/>
          <w:sz w:val="28"/>
          <w:szCs w:val="28"/>
        </w:rPr>
      </w:pPr>
      <w:r w:rsidRPr="0060504B">
        <w:rPr>
          <w:rFonts w:ascii="Times New Roman" w:hAnsi="Times New Roman" w:cs="Times New Roman"/>
          <w:bCs/>
          <w:sz w:val="28"/>
          <w:szCs w:val="28"/>
        </w:rPr>
        <w:t>В 202</w:t>
      </w:r>
      <w:r w:rsidR="0060504B" w:rsidRPr="0060504B">
        <w:rPr>
          <w:rFonts w:ascii="Times New Roman" w:hAnsi="Times New Roman" w:cs="Times New Roman"/>
          <w:bCs/>
          <w:sz w:val="28"/>
          <w:szCs w:val="28"/>
        </w:rPr>
        <w:t>4</w:t>
      </w:r>
      <w:r w:rsidRPr="0060504B">
        <w:rPr>
          <w:rFonts w:ascii="Times New Roman" w:hAnsi="Times New Roman" w:cs="Times New Roman"/>
          <w:bCs/>
          <w:sz w:val="28"/>
          <w:szCs w:val="28"/>
        </w:rPr>
        <w:t xml:space="preserve"> году показатель </w:t>
      </w:r>
      <w:r w:rsidR="0060504B" w:rsidRPr="0060504B">
        <w:rPr>
          <w:rFonts w:ascii="Times New Roman" w:hAnsi="Times New Roman" w:cs="Times New Roman"/>
          <w:bCs/>
          <w:sz w:val="28"/>
          <w:szCs w:val="28"/>
        </w:rPr>
        <w:t xml:space="preserve">остался на уровне </w:t>
      </w:r>
      <w:r w:rsidRPr="0060504B">
        <w:rPr>
          <w:rFonts w:ascii="Times New Roman" w:hAnsi="Times New Roman" w:cs="Times New Roman"/>
          <w:bCs/>
          <w:sz w:val="28"/>
          <w:szCs w:val="28"/>
        </w:rPr>
        <w:t>202</w:t>
      </w:r>
      <w:r w:rsidR="0060504B" w:rsidRPr="0060504B">
        <w:rPr>
          <w:rFonts w:ascii="Times New Roman" w:hAnsi="Times New Roman" w:cs="Times New Roman"/>
          <w:bCs/>
          <w:sz w:val="28"/>
          <w:szCs w:val="28"/>
        </w:rPr>
        <w:t>3</w:t>
      </w:r>
      <w:r w:rsidRPr="0060504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60504B" w:rsidRPr="0060504B">
        <w:rPr>
          <w:rFonts w:ascii="Times New Roman" w:hAnsi="Times New Roman" w:cs="Times New Roman"/>
          <w:bCs/>
          <w:sz w:val="28"/>
          <w:szCs w:val="28"/>
        </w:rPr>
        <w:t>а</w:t>
      </w:r>
      <w:r w:rsidRPr="0060504B">
        <w:rPr>
          <w:rFonts w:ascii="Times New Roman" w:hAnsi="Times New Roman" w:cs="Times New Roman"/>
          <w:bCs/>
          <w:sz w:val="28"/>
          <w:szCs w:val="28"/>
        </w:rPr>
        <w:t>.</w:t>
      </w:r>
    </w:p>
    <w:p w:rsidR="007B2A02" w:rsidRPr="00DF3F02" w:rsidRDefault="007B2A02" w:rsidP="007B2A02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F3F02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2025-2027 гг.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значительного </w:t>
      </w:r>
      <w:r w:rsidRPr="00DF3F02">
        <w:rPr>
          <w:rFonts w:ascii="Times New Roman" w:hAnsi="Times New Roman" w:cs="Times New Roman"/>
          <w:bCs/>
          <w:sz w:val="28"/>
          <w:szCs w:val="28"/>
        </w:rPr>
        <w:t>изменения значения показателя не ожидается.</w:t>
      </w:r>
    </w:p>
    <w:p w:rsidR="0060504B" w:rsidRPr="0060504B" w:rsidRDefault="0060504B" w:rsidP="00432D61">
      <w:pPr>
        <w:pStyle w:val="330"/>
        <w:ind w:left="0" w:firstLine="720"/>
        <w:jc w:val="center"/>
        <w:rPr>
          <w:rFonts w:ascii="Times New Roman" w:hAnsi="Times New Roman" w:cs="Times New Roman"/>
          <w:b/>
          <w:szCs w:val="28"/>
          <w:u w:val="single"/>
        </w:rPr>
      </w:pPr>
    </w:p>
    <w:p w:rsidR="000E2B59" w:rsidRPr="00BF30F1" w:rsidRDefault="000E2B59" w:rsidP="00432D61">
      <w:pPr>
        <w:pStyle w:val="330"/>
        <w:ind w:left="0" w:firstLine="720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BF30F1">
        <w:rPr>
          <w:rFonts w:ascii="Times New Roman" w:hAnsi="Times New Roman" w:cs="Times New Roman"/>
          <w:b/>
          <w:szCs w:val="28"/>
          <w:u w:val="single"/>
          <w:lang w:val="en-US"/>
        </w:rPr>
        <w:t>VIII</w:t>
      </w:r>
      <w:r w:rsidRPr="00BF30F1">
        <w:rPr>
          <w:rFonts w:ascii="Times New Roman" w:hAnsi="Times New Roman" w:cs="Times New Roman"/>
          <w:b/>
          <w:szCs w:val="28"/>
          <w:u w:val="single"/>
        </w:rPr>
        <w:t>. Организация муниципального управления.</w:t>
      </w:r>
    </w:p>
    <w:p w:rsidR="000E2B59" w:rsidRPr="00BF30F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p w:rsidR="000E2B59" w:rsidRPr="00BF30F1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  <w:r w:rsidRPr="00BF30F1">
        <w:rPr>
          <w:rFonts w:ascii="Times New Roman" w:hAnsi="Times New Roman" w:cs="Times New Roman"/>
          <w:b/>
          <w:szCs w:val="28"/>
        </w:rPr>
        <w:t>Показатель 31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субвенций)».</w:t>
      </w:r>
    </w:p>
    <w:p w:rsidR="000E2B59" w:rsidRPr="00BF30F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7"/>
        <w:gridCol w:w="1329"/>
        <w:gridCol w:w="1358"/>
        <w:gridCol w:w="1343"/>
        <w:gridCol w:w="1590"/>
      </w:tblGrid>
      <w:tr w:rsidR="00886659" w:rsidRPr="00BF30F1" w:rsidTr="00886659">
        <w:tc>
          <w:tcPr>
            <w:tcW w:w="1592" w:type="dxa"/>
          </w:tcPr>
          <w:p w:rsidR="00886659" w:rsidRPr="00BF30F1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7" w:type="dxa"/>
          </w:tcPr>
          <w:p w:rsidR="00886659" w:rsidRPr="00BF30F1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9" w:type="dxa"/>
          </w:tcPr>
          <w:p w:rsidR="00886659" w:rsidRPr="00BF30F1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8" w:type="dxa"/>
          </w:tcPr>
          <w:p w:rsidR="00886659" w:rsidRPr="00BF30F1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3" w:type="dxa"/>
          </w:tcPr>
          <w:p w:rsidR="00886659" w:rsidRPr="00BF30F1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0" w:type="dxa"/>
          </w:tcPr>
          <w:p w:rsidR="00886659" w:rsidRPr="00BF30F1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B2516" w:rsidRPr="00BF30F1" w:rsidTr="00BF30F1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BF30F1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Cs/>
                <w:sz w:val="28"/>
                <w:szCs w:val="28"/>
              </w:rPr>
              <w:t>49,34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BF30F1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Cs/>
                <w:sz w:val="28"/>
                <w:szCs w:val="28"/>
              </w:rPr>
              <w:t>49,77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BF30F1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Cs/>
                <w:sz w:val="28"/>
                <w:szCs w:val="28"/>
              </w:rPr>
              <w:t>41,26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BF30F1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Cs/>
                <w:sz w:val="28"/>
                <w:szCs w:val="28"/>
              </w:rPr>
              <w:t>43,51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BF30F1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Cs/>
                <w:sz w:val="28"/>
                <w:szCs w:val="28"/>
              </w:rPr>
              <w:t>45,97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16" w:rsidRPr="00BF30F1" w:rsidRDefault="000B2516" w:rsidP="000B2516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Cs/>
                <w:sz w:val="28"/>
                <w:szCs w:val="28"/>
              </w:rPr>
              <w:t>45,97</w:t>
            </w:r>
          </w:p>
        </w:tc>
      </w:tr>
    </w:tbl>
    <w:p w:rsidR="000E2B59" w:rsidRPr="00BF30F1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p w:rsidR="002528CA" w:rsidRDefault="002528CA" w:rsidP="007B2A02">
      <w:pPr>
        <w:pStyle w:val="37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30F1">
        <w:rPr>
          <w:rFonts w:ascii="Times New Roman" w:hAnsi="Times New Roman" w:cs="Times New Roman"/>
          <w:sz w:val="28"/>
          <w:szCs w:val="28"/>
        </w:rPr>
        <w:t>В сравнении</w:t>
      </w:r>
      <w:r w:rsidRPr="002528CA">
        <w:rPr>
          <w:rFonts w:ascii="Times New Roman" w:hAnsi="Times New Roman" w:cs="Times New Roman"/>
          <w:sz w:val="28"/>
          <w:szCs w:val="28"/>
        </w:rPr>
        <w:t xml:space="preserve"> со значением показателя за 2023 год наблюдается снижение значения показателя за 2024 год на 8,51 % в связи с тем, что относительно исполнения за 2023 год налоговые и неналоговые доходы без поступлений по доп.</w:t>
      </w:r>
      <w:r w:rsidR="007B2A02">
        <w:rPr>
          <w:rFonts w:ascii="Times New Roman" w:hAnsi="Times New Roman" w:cs="Times New Roman"/>
          <w:sz w:val="28"/>
          <w:szCs w:val="28"/>
        </w:rPr>
        <w:t xml:space="preserve"> </w:t>
      </w:r>
      <w:r w:rsidRPr="002528CA">
        <w:rPr>
          <w:rFonts w:ascii="Times New Roman" w:hAnsi="Times New Roman" w:cs="Times New Roman"/>
          <w:sz w:val="28"/>
          <w:szCs w:val="28"/>
        </w:rPr>
        <w:t>нормативам в общем объеме доходов консолидированного бюджета увеличились на 17,6 %, или 106,6 млн. руб. (605,8 млн. руб. в 2023 году и 712,4 млн. руб. в</w:t>
      </w:r>
      <w:proofErr w:type="gramEnd"/>
      <w:r w:rsidRPr="002528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8CA">
        <w:rPr>
          <w:rFonts w:ascii="Times New Roman" w:hAnsi="Times New Roman" w:cs="Times New Roman"/>
          <w:sz w:val="28"/>
          <w:szCs w:val="28"/>
        </w:rPr>
        <w:t>2024 году), а объем собственных доходов консолидированного бюджета за 2024 год увеличился на 41,8 %, или 509,1 млн. руб. (1 217,4 млн. руб. в 2023 году и 1 726,5 млн. руб. в 2024 году), преимущественно за счет роста объема субсидий, которые увеличились на 162,9 %, или 307,8 млн. руб. (188,9 млн. руб. в 2023 году и 496,7 млн. руб.</w:t>
      </w:r>
      <w:r w:rsidR="007B2A02">
        <w:rPr>
          <w:rFonts w:ascii="Times New Roman" w:hAnsi="Times New Roman" w:cs="Times New Roman"/>
          <w:sz w:val="28"/>
          <w:szCs w:val="28"/>
        </w:rPr>
        <w:t xml:space="preserve"> </w:t>
      </w:r>
      <w:r w:rsidRPr="002528CA">
        <w:rPr>
          <w:rFonts w:ascii="Times New Roman" w:hAnsi="Times New Roman" w:cs="Times New Roman"/>
          <w:sz w:val="28"/>
          <w:szCs w:val="28"/>
        </w:rPr>
        <w:t>в 2024 году).</w:t>
      </w:r>
      <w:proofErr w:type="gramEnd"/>
    </w:p>
    <w:p w:rsidR="007B2A02" w:rsidRPr="002F0DCE" w:rsidRDefault="007B2A02" w:rsidP="007B2A02">
      <w:pPr>
        <w:rPr>
          <w:rFonts w:ascii="Times New Roman" w:hAnsi="Times New Roman" w:cs="Times New Roman"/>
          <w:bCs/>
          <w:sz w:val="28"/>
          <w:szCs w:val="28"/>
        </w:rPr>
      </w:pPr>
      <w:r w:rsidRPr="002F0DCE">
        <w:rPr>
          <w:rFonts w:ascii="Times New Roman" w:hAnsi="Times New Roman" w:cs="Times New Roman"/>
          <w:bCs/>
          <w:sz w:val="28"/>
          <w:szCs w:val="28"/>
        </w:rPr>
        <w:t>На плановый период 2025-2027 гг. ожидается рост показателя.</w:t>
      </w:r>
    </w:p>
    <w:p w:rsidR="007B2A02" w:rsidRPr="002528CA" w:rsidRDefault="007B2A02" w:rsidP="007B2A02">
      <w:pPr>
        <w:pStyle w:val="37"/>
        <w:spacing w:after="0"/>
        <w:rPr>
          <w:rFonts w:ascii="Times New Roman" w:hAnsi="Times New Roman" w:cs="Times New Roman"/>
          <w:sz w:val="28"/>
          <w:szCs w:val="28"/>
        </w:rPr>
      </w:pPr>
    </w:p>
    <w:p w:rsidR="000E2B59" w:rsidRPr="00DF3F02" w:rsidRDefault="000E2B59" w:rsidP="00432D61">
      <w:pPr>
        <w:pStyle w:val="37"/>
        <w:ind w:left="0"/>
        <w:rPr>
          <w:rFonts w:ascii="Times New Roman" w:hAnsi="Times New Roman" w:cs="Times New Roman"/>
          <w:b/>
          <w:sz w:val="28"/>
          <w:szCs w:val="28"/>
        </w:rPr>
      </w:pPr>
      <w:r w:rsidRPr="00DF3F02">
        <w:rPr>
          <w:rFonts w:ascii="Times New Roman" w:hAnsi="Times New Roman" w:cs="Times New Roman"/>
          <w:b/>
          <w:sz w:val="28"/>
          <w:szCs w:val="28"/>
        </w:rPr>
        <w:t xml:space="preserve">Показатель 32 «Доля основных фондов организаций муниципальной формы собственности, находящихся в стадии </w:t>
      </w:r>
      <w:r w:rsidRPr="00DF3F02">
        <w:rPr>
          <w:rFonts w:ascii="Times New Roman" w:hAnsi="Times New Roman" w:cs="Times New Roman"/>
          <w:b/>
          <w:sz w:val="28"/>
          <w:szCs w:val="28"/>
        </w:rPr>
        <w:lastRenderedPageBreak/>
        <w:t>банкротства, в основных фондах организаций муниципальной формы собственности (на конец года, по полной учетной стоимости)».</w:t>
      </w:r>
    </w:p>
    <w:p w:rsidR="000E2B59" w:rsidRPr="002B7BD9" w:rsidRDefault="000E2B59" w:rsidP="00432D61">
      <w:pPr>
        <w:pStyle w:val="330"/>
        <w:ind w:left="0" w:firstLine="720"/>
        <w:rPr>
          <w:rFonts w:ascii="Times New Roman" w:hAnsi="Times New Roman" w:cs="Times New Roman"/>
          <w:color w:val="FF0000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B7BD9" w:rsidTr="00886659">
        <w:tc>
          <w:tcPr>
            <w:tcW w:w="159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E2B59" w:rsidRPr="0060504B" w:rsidTr="0060504B">
        <w:tc>
          <w:tcPr>
            <w:tcW w:w="1593" w:type="dxa"/>
            <w:shd w:val="clear" w:color="auto" w:fill="FFFFFF" w:themeFill="background1"/>
          </w:tcPr>
          <w:p w:rsidR="000E2B59" w:rsidRPr="0060504B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68" w:type="dxa"/>
            <w:shd w:val="clear" w:color="auto" w:fill="FFFFFF" w:themeFill="background1"/>
          </w:tcPr>
          <w:p w:rsidR="000E2B59" w:rsidRPr="0060504B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27" w:type="dxa"/>
            <w:shd w:val="clear" w:color="auto" w:fill="FFFFFF" w:themeFill="background1"/>
          </w:tcPr>
          <w:p w:rsidR="000E2B59" w:rsidRPr="0060504B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57" w:type="dxa"/>
            <w:shd w:val="clear" w:color="auto" w:fill="FFFFFF" w:themeFill="background1"/>
          </w:tcPr>
          <w:p w:rsidR="000E2B59" w:rsidRPr="0060504B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2" w:type="dxa"/>
            <w:shd w:val="clear" w:color="auto" w:fill="FFFFFF" w:themeFill="background1"/>
          </w:tcPr>
          <w:p w:rsidR="000E2B59" w:rsidRPr="0060504B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92" w:type="dxa"/>
            <w:shd w:val="clear" w:color="auto" w:fill="FFFFFF" w:themeFill="background1"/>
          </w:tcPr>
          <w:p w:rsidR="000E2B59" w:rsidRPr="0060504B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06284"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DF3F02" w:rsidRDefault="000E2B59" w:rsidP="00432D61">
      <w:pPr>
        <w:pStyle w:val="330"/>
        <w:ind w:left="0" w:firstLine="720"/>
        <w:rPr>
          <w:rFonts w:ascii="Times New Roman" w:hAnsi="Times New Roman" w:cs="Times New Roman"/>
          <w:szCs w:val="28"/>
        </w:rPr>
      </w:pPr>
    </w:p>
    <w:p w:rsidR="000E2B59" w:rsidRPr="00DF3F02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DF3F02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DF3F02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F3F02">
        <w:rPr>
          <w:rFonts w:ascii="Times New Roman" w:hAnsi="Times New Roman" w:cs="Times New Roman"/>
          <w:bCs/>
          <w:sz w:val="28"/>
          <w:szCs w:val="28"/>
        </w:rPr>
        <w:t>На плановый период 202</w:t>
      </w:r>
      <w:r w:rsidR="00DF3F02" w:rsidRPr="00DF3F02">
        <w:rPr>
          <w:rFonts w:ascii="Times New Roman" w:hAnsi="Times New Roman" w:cs="Times New Roman"/>
          <w:bCs/>
          <w:sz w:val="28"/>
          <w:szCs w:val="28"/>
        </w:rPr>
        <w:t>5</w:t>
      </w:r>
      <w:r w:rsidRPr="00DF3F02">
        <w:rPr>
          <w:rFonts w:ascii="Times New Roman" w:hAnsi="Times New Roman" w:cs="Times New Roman"/>
          <w:bCs/>
          <w:sz w:val="28"/>
          <w:szCs w:val="28"/>
        </w:rPr>
        <w:t>-202</w:t>
      </w:r>
      <w:r w:rsidR="00DF3F02" w:rsidRPr="00DF3F02">
        <w:rPr>
          <w:rFonts w:ascii="Times New Roman" w:hAnsi="Times New Roman" w:cs="Times New Roman"/>
          <w:bCs/>
          <w:sz w:val="28"/>
          <w:szCs w:val="28"/>
        </w:rPr>
        <w:t>7</w:t>
      </w:r>
      <w:r w:rsidRPr="00DF3F02">
        <w:rPr>
          <w:rFonts w:ascii="Times New Roman" w:hAnsi="Times New Roman" w:cs="Times New Roman"/>
          <w:bCs/>
          <w:sz w:val="28"/>
          <w:szCs w:val="28"/>
        </w:rPr>
        <w:t xml:space="preserve"> гг. изменения значения показателя не ожидается.</w:t>
      </w:r>
    </w:p>
    <w:p w:rsidR="000E2B59" w:rsidRPr="00DF3F02" w:rsidRDefault="000E2B59" w:rsidP="00432D61">
      <w:pPr>
        <w:pStyle w:val="330"/>
        <w:ind w:left="0" w:firstLine="720"/>
        <w:rPr>
          <w:rFonts w:ascii="Times New Roman" w:hAnsi="Times New Roman" w:cs="Times New Roman"/>
          <w:b/>
          <w:szCs w:val="28"/>
        </w:rPr>
      </w:pPr>
      <w:r w:rsidRPr="00DF3F02">
        <w:rPr>
          <w:rFonts w:ascii="Times New Roman" w:hAnsi="Times New Roman" w:cs="Times New Roman"/>
          <w:b/>
          <w:szCs w:val="28"/>
        </w:rPr>
        <w:t>Показатель 33 «Объем не завершенного в установленные сроки строительства, осуществляемого за счет средств бюджета городского округа (муниципального района)».</w:t>
      </w:r>
    </w:p>
    <w:p w:rsidR="000E2B59" w:rsidRPr="00DF3F02" w:rsidRDefault="000E2B59" w:rsidP="00432D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7"/>
        <w:gridCol w:w="1467"/>
        <w:gridCol w:w="1324"/>
        <w:gridCol w:w="1359"/>
        <w:gridCol w:w="1341"/>
        <w:gridCol w:w="1591"/>
      </w:tblGrid>
      <w:tr w:rsidR="00886659" w:rsidRPr="002B7BD9" w:rsidTr="00886659">
        <w:tc>
          <w:tcPr>
            <w:tcW w:w="159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7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4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9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1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1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E2B59" w:rsidRPr="0060504B" w:rsidTr="0060504B">
        <w:tc>
          <w:tcPr>
            <w:tcW w:w="1597" w:type="dxa"/>
            <w:shd w:val="clear" w:color="auto" w:fill="FFFFFF" w:themeFill="background1"/>
          </w:tcPr>
          <w:p w:rsidR="000E2B59" w:rsidRPr="0060504B" w:rsidRDefault="0092568C" w:rsidP="0060504B">
            <w:pPr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67" w:type="dxa"/>
            <w:shd w:val="clear" w:color="auto" w:fill="FFFFFF" w:themeFill="background1"/>
          </w:tcPr>
          <w:p w:rsidR="000E2B59" w:rsidRPr="0060504B" w:rsidRDefault="000E2B59" w:rsidP="0060504B">
            <w:pPr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24" w:type="dxa"/>
            <w:shd w:val="clear" w:color="auto" w:fill="FFFFFF" w:themeFill="background1"/>
          </w:tcPr>
          <w:p w:rsidR="000E2B59" w:rsidRPr="0060504B" w:rsidRDefault="000E2B59" w:rsidP="0060504B">
            <w:pPr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59" w:type="dxa"/>
            <w:shd w:val="clear" w:color="auto" w:fill="FFFFFF" w:themeFill="background1"/>
          </w:tcPr>
          <w:p w:rsidR="000E2B59" w:rsidRPr="0060504B" w:rsidRDefault="000E2B59" w:rsidP="0060504B">
            <w:pPr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1" w:type="dxa"/>
            <w:shd w:val="clear" w:color="auto" w:fill="FFFFFF" w:themeFill="background1"/>
          </w:tcPr>
          <w:p w:rsidR="000E2B59" w:rsidRPr="0060504B" w:rsidRDefault="000E2B59" w:rsidP="0060504B">
            <w:pPr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91" w:type="dxa"/>
            <w:shd w:val="clear" w:color="auto" w:fill="FFFFFF" w:themeFill="background1"/>
          </w:tcPr>
          <w:p w:rsidR="000E2B59" w:rsidRPr="0060504B" w:rsidRDefault="000E2B59" w:rsidP="0060504B">
            <w:pPr>
              <w:numPr>
                <w:ilvl w:val="0"/>
                <w:numId w:val="4"/>
              </w:numPr>
              <w:shd w:val="clear" w:color="auto" w:fill="FFFFFF" w:themeFill="background1"/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60504B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60504B" w:rsidRDefault="000E2B59" w:rsidP="0060504B">
      <w:pPr>
        <w:pStyle w:val="330"/>
        <w:shd w:val="clear" w:color="auto" w:fill="FFFFFF" w:themeFill="background1"/>
        <w:ind w:left="0" w:firstLine="720"/>
        <w:rPr>
          <w:rFonts w:ascii="Times New Roman" w:hAnsi="Times New Roman" w:cs="Times New Roman"/>
          <w:szCs w:val="28"/>
        </w:rPr>
      </w:pPr>
    </w:p>
    <w:p w:rsidR="000E2B59" w:rsidRPr="0060504B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60504B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60504B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0504B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60504B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60504B">
        <w:rPr>
          <w:rFonts w:ascii="Times New Roman" w:hAnsi="Times New Roman" w:cs="Times New Roman"/>
          <w:bCs/>
          <w:sz w:val="28"/>
          <w:szCs w:val="28"/>
        </w:rPr>
        <w:t>изменения значения показателя не ожидается.</w:t>
      </w:r>
    </w:p>
    <w:p w:rsidR="000E2B59" w:rsidRPr="0060504B" w:rsidRDefault="000E2B59" w:rsidP="00432D61">
      <w:pPr>
        <w:rPr>
          <w:rFonts w:ascii="Times New Roman" w:hAnsi="Times New Roman" w:cs="Times New Roman"/>
          <w:sz w:val="28"/>
          <w:szCs w:val="28"/>
        </w:rPr>
      </w:pPr>
    </w:p>
    <w:p w:rsidR="000E2B59" w:rsidRPr="002528CA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2528CA">
        <w:rPr>
          <w:rFonts w:ascii="Times New Roman" w:hAnsi="Times New Roman" w:cs="Times New Roman"/>
          <w:b/>
          <w:sz w:val="28"/>
          <w:szCs w:val="28"/>
        </w:rPr>
        <w:t>Показатель 34 «Доля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труда)».</w:t>
      </w:r>
    </w:p>
    <w:p w:rsidR="000E2B59" w:rsidRPr="002528CA" w:rsidRDefault="000E2B59" w:rsidP="00432D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528CA" w:rsidTr="00886659">
        <w:tc>
          <w:tcPr>
            <w:tcW w:w="1593" w:type="dxa"/>
          </w:tcPr>
          <w:p w:rsidR="00886659" w:rsidRPr="002528CA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2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2528CA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2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2528CA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2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2528CA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2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2528CA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2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2528CA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2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E2B59" w:rsidRPr="002528CA" w:rsidTr="00886659">
        <w:tc>
          <w:tcPr>
            <w:tcW w:w="1593" w:type="dxa"/>
          </w:tcPr>
          <w:p w:rsidR="000E2B59" w:rsidRPr="002528CA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8C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2528CA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68" w:type="dxa"/>
          </w:tcPr>
          <w:p w:rsidR="000E2B59" w:rsidRPr="002528CA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8C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2528CA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27" w:type="dxa"/>
          </w:tcPr>
          <w:p w:rsidR="000E2B59" w:rsidRPr="002528CA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8C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2528CA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57" w:type="dxa"/>
          </w:tcPr>
          <w:p w:rsidR="000E2B59" w:rsidRPr="002528CA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8C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2528CA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2" w:type="dxa"/>
          </w:tcPr>
          <w:p w:rsidR="000E2B59" w:rsidRPr="002528CA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8C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2528CA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92" w:type="dxa"/>
          </w:tcPr>
          <w:p w:rsidR="000E2B59" w:rsidRPr="002528CA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8C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2568C" w:rsidRPr="002528CA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0E2B59" w:rsidRPr="002B7BD9" w:rsidRDefault="000E2B59" w:rsidP="00432D61">
      <w:pPr>
        <w:pStyle w:val="330"/>
        <w:ind w:left="0"/>
        <w:rPr>
          <w:rFonts w:ascii="Times New Roman" w:hAnsi="Times New Roman" w:cs="Times New Roman"/>
          <w:color w:val="FF0000"/>
          <w:szCs w:val="28"/>
        </w:rPr>
      </w:pPr>
    </w:p>
    <w:p w:rsidR="000E2B59" w:rsidRPr="002528CA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2528CA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22426" w:rsidRDefault="002528CA" w:rsidP="002528CA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2528CA">
        <w:rPr>
          <w:rFonts w:ascii="Times New Roman" w:hAnsi="Times New Roman" w:cs="Times New Roman"/>
          <w:sz w:val="28"/>
          <w:szCs w:val="28"/>
        </w:rPr>
        <w:t>В анализируемом периоде просроченная кредиторская задолженность по оплате труда с начислениями работников муниципальных учреждений отсутствует.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B59" w:rsidRPr="002528CA" w:rsidRDefault="000E2B59" w:rsidP="002528CA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528CA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2528CA">
        <w:rPr>
          <w:rFonts w:ascii="Times New Roman" w:hAnsi="Times New Roman" w:cs="Times New Roman"/>
          <w:bCs/>
          <w:sz w:val="28"/>
          <w:szCs w:val="28"/>
        </w:rPr>
        <w:t xml:space="preserve">2025-2027 гг. </w:t>
      </w:r>
      <w:r w:rsidRPr="002528CA">
        <w:rPr>
          <w:rFonts w:ascii="Times New Roman" w:hAnsi="Times New Roman" w:cs="Times New Roman"/>
          <w:bCs/>
          <w:sz w:val="28"/>
          <w:szCs w:val="28"/>
        </w:rPr>
        <w:t>изменения значения показателя не ожидается.</w:t>
      </w:r>
    </w:p>
    <w:p w:rsidR="00192A49" w:rsidRPr="00BF30F1" w:rsidRDefault="00192A4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BF30F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BF30F1">
        <w:rPr>
          <w:rFonts w:ascii="Times New Roman" w:hAnsi="Times New Roman" w:cs="Times New Roman"/>
          <w:b/>
          <w:sz w:val="28"/>
          <w:szCs w:val="28"/>
        </w:rPr>
        <w:t>Показатель 35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образования».</w:t>
      </w:r>
    </w:p>
    <w:p w:rsidR="000E2B59" w:rsidRPr="00BF30F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5"/>
        <w:gridCol w:w="1466"/>
        <w:gridCol w:w="1345"/>
        <w:gridCol w:w="1363"/>
        <w:gridCol w:w="1354"/>
        <w:gridCol w:w="1576"/>
      </w:tblGrid>
      <w:tr w:rsidR="00886659" w:rsidRPr="00BF30F1" w:rsidTr="00886659">
        <w:tc>
          <w:tcPr>
            <w:tcW w:w="1575" w:type="dxa"/>
          </w:tcPr>
          <w:p w:rsidR="00886659" w:rsidRPr="00BF30F1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6" w:type="dxa"/>
          </w:tcPr>
          <w:p w:rsidR="00886659" w:rsidRPr="00BF30F1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45" w:type="dxa"/>
          </w:tcPr>
          <w:p w:rsidR="00886659" w:rsidRPr="00BF30F1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63" w:type="dxa"/>
          </w:tcPr>
          <w:p w:rsidR="00886659" w:rsidRPr="00BF30F1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54" w:type="dxa"/>
          </w:tcPr>
          <w:p w:rsidR="00886659" w:rsidRPr="00BF30F1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76" w:type="dxa"/>
          </w:tcPr>
          <w:p w:rsidR="00886659" w:rsidRPr="00BF30F1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BF30F1" w:rsidRPr="00BF30F1" w:rsidTr="00BF30F1">
        <w:trPr>
          <w:trHeight w:val="18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0F1" w:rsidRPr="00BF30F1" w:rsidRDefault="00BF30F1" w:rsidP="00BF30F1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Cs/>
                <w:sz w:val="28"/>
                <w:szCs w:val="28"/>
              </w:rPr>
              <w:t>4023,17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0F1" w:rsidRPr="00BF30F1" w:rsidRDefault="00BF30F1" w:rsidP="00BF30F1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Cs/>
                <w:sz w:val="28"/>
                <w:szCs w:val="28"/>
              </w:rPr>
              <w:t>4673,00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0F1" w:rsidRPr="00BF30F1" w:rsidRDefault="00BF30F1" w:rsidP="00BF30F1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Cs/>
                <w:sz w:val="28"/>
                <w:szCs w:val="28"/>
              </w:rPr>
              <w:t>5406,82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0F1" w:rsidRPr="00BF30F1" w:rsidRDefault="00BF30F1" w:rsidP="00BF30F1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Cs/>
                <w:sz w:val="28"/>
                <w:szCs w:val="28"/>
              </w:rPr>
              <w:t>5533,69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0F1" w:rsidRPr="00BF30F1" w:rsidRDefault="00BF30F1" w:rsidP="00BF30F1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Cs/>
                <w:sz w:val="28"/>
                <w:szCs w:val="28"/>
              </w:rPr>
              <w:t>5624,41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0F1" w:rsidRPr="00BF30F1" w:rsidRDefault="00BF30F1" w:rsidP="00BF30F1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30F1">
              <w:rPr>
                <w:rFonts w:ascii="Times New Roman" w:hAnsi="Times New Roman" w:cs="Times New Roman"/>
                <w:bCs/>
                <w:sz w:val="28"/>
                <w:szCs w:val="28"/>
              </w:rPr>
              <w:t>5718,15</w:t>
            </w:r>
          </w:p>
        </w:tc>
      </w:tr>
    </w:tbl>
    <w:p w:rsidR="000E2B59" w:rsidRPr="00BF30F1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92568C" w:rsidRDefault="00BF30F1" w:rsidP="00BF30F1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F30F1">
        <w:rPr>
          <w:rFonts w:ascii="Times New Roman" w:hAnsi="Times New Roman" w:cs="Times New Roman"/>
          <w:bCs/>
          <w:sz w:val="28"/>
          <w:szCs w:val="28"/>
        </w:rPr>
        <w:t xml:space="preserve">В 2024 году увеличение значения показателя в сравнении со значением </w:t>
      </w:r>
      <w:r w:rsidRPr="00BF30F1">
        <w:rPr>
          <w:rFonts w:ascii="Times New Roman" w:hAnsi="Times New Roman" w:cs="Times New Roman"/>
          <w:bCs/>
          <w:sz w:val="28"/>
          <w:szCs w:val="28"/>
        </w:rPr>
        <w:lastRenderedPageBreak/>
        <w:t>за 2023 год составило 733,82 руб. из них увеличение на 649,34 руб. за счет роста расходов на содержание органов местного самоуправления в 2024 году по сравнению с 2023 годом на 29,1 млн. руб. и увеличение на 84,48 руб., обусловленное снижением среднегодовой численности постоянного населения на 0,7 тыс. чел.</w:t>
      </w:r>
      <w:proofErr w:type="gramEnd"/>
    </w:p>
    <w:p w:rsidR="00022426" w:rsidRPr="002F0DCE" w:rsidRDefault="00022426" w:rsidP="00022426">
      <w:pPr>
        <w:rPr>
          <w:rFonts w:ascii="Times New Roman" w:hAnsi="Times New Roman" w:cs="Times New Roman"/>
          <w:bCs/>
          <w:sz w:val="28"/>
          <w:szCs w:val="28"/>
        </w:rPr>
      </w:pPr>
      <w:r w:rsidRPr="002F0DCE">
        <w:rPr>
          <w:rFonts w:ascii="Times New Roman" w:hAnsi="Times New Roman" w:cs="Times New Roman"/>
          <w:bCs/>
          <w:sz w:val="28"/>
          <w:szCs w:val="28"/>
        </w:rPr>
        <w:t>На плановый период 2025-2027 гг. ожидается рост показателя.</w:t>
      </w:r>
    </w:p>
    <w:p w:rsidR="00BF30F1" w:rsidRPr="002B4B97" w:rsidRDefault="00BF30F1" w:rsidP="00BF30F1">
      <w:pPr>
        <w:rPr>
          <w:rFonts w:ascii="Times New Roman" w:hAnsi="Times New Roman" w:cs="Times New Roman"/>
          <w:bCs/>
          <w:sz w:val="28"/>
          <w:szCs w:val="28"/>
        </w:rPr>
      </w:pPr>
    </w:p>
    <w:p w:rsidR="000E2B59" w:rsidRPr="002B4B9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2B4B97">
        <w:rPr>
          <w:rFonts w:ascii="Times New Roman" w:hAnsi="Times New Roman" w:cs="Times New Roman"/>
          <w:b/>
          <w:sz w:val="28"/>
          <w:szCs w:val="28"/>
        </w:rPr>
        <w:t>Показатель 36 «Наличие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района)».</w:t>
      </w:r>
    </w:p>
    <w:p w:rsidR="000E2B59" w:rsidRPr="002B4B9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B4B97" w:rsidTr="00192A49">
        <w:tc>
          <w:tcPr>
            <w:tcW w:w="1593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E2B59" w:rsidRPr="002B4B97" w:rsidTr="00192A49">
        <w:trPr>
          <w:trHeight w:val="183"/>
        </w:trPr>
        <w:tc>
          <w:tcPr>
            <w:tcW w:w="1593" w:type="dxa"/>
          </w:tcPr>
          <w:p w:rsidR="000E2B59" w:rsidRPr="002B4B97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2568C"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468" w:type="dxa"/>
          </w:tcPr>
          <w:p w:rsidR="000E2B59" w:rsidRPr="002B4B97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2568C"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27" w:type="dxa"/>
          </w:tcPr>
          <w:p w:rsidR="000E2B59" w:rsidRPr="002B4B97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2568C"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57" w:type="dxa"/>
          </w:tcPr>
          <w:p w:rsidR="000E2B59" w:rsidRPr="002B4B97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2568C"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342" w:type="dxa"/>
          </w:tcPr>
          <w:p w:rsidR="000E2B59" w:rsidRPr="002B4B97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2568C"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92" w:type="dxa"/>
          </w:tcPr>
          <w:p w:rsidR="000E2B59" w:rsidRPr="002B4B97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2568C"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2B4B97" w:rsidRDefault="002B4B97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</w:p>
    <w:p w:rsidR="000E2B59" w:rsidRPr="002B4B97" w:rsidRDefault="000E2B59" w:rsidP="00432D61">
      <w:pPr>
        <w:shd w:val="clear" w:color="auto" w:fill="FFFFFF"/>
        <w:spacing w:after="240"/>
        <w:ind w:firstLine="700"/>
        <w:contextualSpacing/>
        <w:rPr>
          <w:rFonts w:ascii="Times New Roman" w:hAnsi="Times New Roman" w:cs="Times New Roman"/>
          <w:sz w:val="28"/>
          <w:szCs w:val="28"/>
        </w:rPr>
      </w:pPr>
      <w:r w:rsidRPr="002B4B97">
        <w:rPr>
          <w:rFonts w:ascii="Times New Roman" w:hAnsi="Times New Roman" w:cs="Times New Roman"/>
          <w:sz w:val="28"/>
          <w:szCs w:val="28"/>
        </w:rPr>
        <w:t xml:space="preserve">По данному показателю изменений не произошло. </w:t>
      </w:r>
    </w:p>
    <w:p w:rsidR="000E2B59" w:rsidRPr="002B4B97" w:rsidRDefault="000E2B59" w:rsidP="00432D61">
      <w:pPr>
        <w:shd w:val="clear" w:color="auto" w:fill="FFFFFF"/>
        <w:spacing w:before="240" w:after="240"/>
        <w:ind w:firstLine="70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B4B97">
        <w:rPr>
          <w:rFonts w:ascii="Times New Roman" w:hAnsi="Times New Roman" w:cs="Times New Roman"/>
          <w:bCs/>
          <w:sz w:val="28"/>
          <w:szCs w:val="28"/>
        </w:rPr>
        <w:t xml:space="preserve">На плановый период </w:t>
      </w:r>
      <w:r w:rsidR="00DF3F02" w:rsidRPr="002B4B97">
        <w:rPr>
          <w:rFonts w:ascii="Times New Roman" w:hAnsi="Times New Roman" w:cs="Times New Roman"/>
          <w:bCs/>
          <w:sz w:val="28"/>
          <w:szCs w:val="28"/>
        </w:rPr>
        <w:t>2025-2027 гг.</w:t>
      </w:r>
      <w:r w:rsidRPr="002B4B97">
        <w:rPr>
          <w:rFonts w:ascii="Times New Roman" w:hAnsi="Times New Roman" w:cs="Times New Roman"/>
          <w:bCs/>
          <w:sz w:val="28"/>
          <w:szCs w:val="28"/>
        </w:rPr>
        <w:t xml:space="preserve"> изменения значения показателя не ожидается.</w:t>
      </w:r>
    </w:p>
    <w:p w:rsidR="000E2B59" w:rsidRPr="002B4B9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2B4B9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2B4B97">
        <w:rPr>
          <w:rFonts w:ascii="Times New Roman" w:hAnsi="Times New Roman" w:cs="Times New Roman"/>
          <w:b/>
          <w:sz w:val="28"/>
          <w:szCs w:val="28"/>
        </w:rPr>
        <w:t>Показатель 37 «Удовлетворенность населения деятельностью органов местного самоуправления городского округа (муниципального района)».</w:t>
      </w:r>
    </w:p>
    <w:p w:rsidR="000E2B59" w:rsidRPr="002B4B9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886659" w:rsidRPr="002B7BD9" w:rsidTr="00886659">
        <w:tc>
          <w:tcPr>
            <w:tcW w:w="159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1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2B4B97" w:rsidRPr="002B4B97" w:rsidTr="002B4B97">
        <w:trPr>
          <w:trHeight w:val="183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76,00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74,00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55,00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55,00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55,00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55,00</w:t>
            </w:r>
          </w:p>
        </w:tc>
      </w:tr>
    </w:tbl>
    <w:p w:rsidR="000E2B59" w:rsidRPr="002B4B9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2B4B97" w:rsidRDefault="000E2B59" w:rsidP="00432D61">
      <w:pPr>
        <w:rPr>
          <w:rFonts w:ascii="Times New Roman" w:hAnsi="Times New Roman" w:cs="Times New Roman"/>
          <w:sz w:val="28"/>
          <w:szCs w:val="28"/>
        </w:rPr>
      </w:pPr>
      <w:r w:rsidRPr="002B4B97">
        <w:rPr>
          <w:rFonts w:ascii="Times New Roman" w:hAnsi="Times New Roman" w:cs="Times New Roman"/>
          <w:sz w:val="28"/>
          <w:szCs w:val="28"/>
        </w:rPr>
        <w:t>Значения по показателю предоставляются комитетом по местному самоуправлению, межнациональным и межконфессиональным отношениям Ленинградской области.</w:t>
      </w:r>
    </w:p>
    <w:p w:rsidR="000E2B59" w:rsidRPr="002B4B97" w:rsidRDefault="000E2B59" w:rsidP="00432D61">
      <w:pPr>
        <w:rPr>
          <w:rFonts w:ascii="Times New Roman" w:hAnsi="Times New Roman" w:cs="Times New Roman"/>
          <w:sz w:val="28"/>
          <w:szCs w:val="28"/>
        </w:rPr>
      </w:pPr>
    </w:p>
    <w:p w:rsidR="000E2B59" w:rsidRPr="002B4B9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2B4B97">
        <w:rPr>
          <w:rFonts w:ascii="Times New Roman" w:hAnsi="Times New Roman" w:cs="Times New Roman"/>
          <w:b/>
          <w:sz w:val="28"/>
          <w:szCs w:val="28"/>
        </w:rPr>
        <w:t>Показатель 38 «Среднегодовая численность постоянного населения».</w:t>
      </w:r>
    </w:p>
    <w:p w:rsidR="000E2B59" w:rsidRPr="002B4B9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2"/>
        <w:gridCol w:w="1468"/>
        <w:gridCol w:w="1328"/>
        <w:gridCol w:w="1358"/>
        <w:gridCol w:w="1342"/>
        <w:gridCol w:w="1591"/>
      </w:tblGrid>
      <w:tr w:rsidR="00886659" w:rsidRPr="002B4B97" w:rsidTr="00886659">
        <w:tc>
          <w:tcPr>
            <w:tcW w:w="1592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8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8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1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2B4B97" w:rsidRPr="002B4B97" w:rsidTr="002B4B97">
        <w:trPr>
          <w:trHeight w:val="183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45,50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44,80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44,10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43,40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42,70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42,00</w:t>
            </w:r>
          </w:p>
        </w:tc>
      </w:tr>
    </w:tbl>
    <w:p w:rsidR="000E2B59" w:rsidRPr="002B4B97" w:rsidRDefault="000E2B59" w:rsidP="00432D61">
      <w:pPr>
        <w:rPr>
          <w:rFonts w:ascii="Times New Roman" w:hAnsi="Times New Roman" w:cs="Times New Roman"/>
          <w:sz w:val="28"/>
          <w:szCs w:val="28"/>
        </w:rPr>
      </w:pPr>
    </w:p>
    <w:p w:rsidR="000E2B59" w:rsidRPr="002B4B97" w:rsidRDefault="000E2B59" w:rsidP="00432D61">
      <w:pPr>
        <w:rPr>
          <w:rFonts w:ascii="Times New Roman" w:hAnsi="Times New Roman" w:cs="Times New Roman"/>
          <w:sz w:val="28"/>
          <w:szCs w:val="28"/>
        </w:rPr>
      </w:pPr>
      <w:r w:rsidRPr="002B4B97">
        <w:rPr>
          <w:rFonts w:ascii="Times New Roman" w:hAnsi="Times New Roman" w:cs="Times New Roman"/>
          <w:sz w:val="28"/>
          <w:szCs w:val="28"/>
        </w:rPr>
        <w:t>Значение показателя рассчитывается на основании статистических данных.</w:t>
      </w:r>
    </w:p>
    <w:p w:rsidR="000E2B59" w:rsidRPr="002B4B97" w:rsidRDefault="000E2B59" w:rsidP="00432D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B59" w:rsidRPr="002B4B97" w:rsidRDefault="000E2B59" w:rsidP="00432D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B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Pr="002B4B97">
        <w:rPr>
          <w:rFonts w:ascii="Times New Roman" w:hAnsi="Times New Roman" w:cs="Times New Roman"/>
          <w:b/>
          <w:sz w:val="28"/>
          <w:szCs w:val="28"/>
          <w:u w:val="single"/>
        </w:rPr>
        <w:t>. Энергосбережение и повышение энергетической эффективности.</w:t>
      </w:r>
    </w:p>
    <w:p w:rsidR="000E2B59" w:rsidRPr="002B4B9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2B4B9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2B4B97">
        <w:rPr>
          <w:rFonts w:ascii="Times New Roman" w:hAnsi="Times New Roman" w:cs="Times New Roman"/>
          <w:b/>
          <w:sz w:val="28"/>
          <w:szCs w:val="28"/>
        </w:rPr>
        <w:t>Показатель 39 «Удельная величина потребления энергетических ресурсов в многоквартирных домах»:</w:t>
      </w:r>
    </w:p>
    <w:p w:rsidR="000E2B59" w:rsidRPr="002B4B9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2B4B97">
        <w:rPr>
          <w:rFonts w:ascii="Times New Roman" w:hAnsi="Times New Roman" w:cs="Times New Roman"/>
          <w:b/>
          <w:sz w:val="28"/>
          <w:szCs w:val="28"/>
        </w:rPr>
        <w:t>- электрическая энергия</w:t>
      </w:r>
    </w:p>
    <w:p w:rsidR="000E2B59" w:rsidRPr="002B4B9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7"/>
        <w:gridCol w:w="1330"/>
        <w:gridCol w:w="1359"/>
        <w:gridCol w:w="1344"/>
        <w:gridCol w:w="1589"/>
        <w:gridCol w:w="1589"/>
      </w:tblGrid>
      <w:tr w:rsidR="00886659" w:rsidRPr="002B4B97" w:rsidTr="0024231B">
        <w:tc>
          <w:tcPr>
            <w:tcW w:w="1467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30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59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44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89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89" w:type="dxa"/>
          </w:tcPr>
          <w:p w:rsidR="00886659" w:rsidRPr="002B4B97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2B4B97" w:rsidRPr="002B4B97" w:rsidTr="002B4B97">
        <w:trPr>
          <w:trHeight w:val="183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513,00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513,00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513,90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514,00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514,00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514,00</w:t>
            </w:r>
          </w:p>
        </w:tc>
      </w:tr>
    </w:tbl>
    <w:p w:rsidR="000E2B59" w:rsidRPr="002B4B97" w:rsidRDefault="000E2B59" w:rsidP="002B4B97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2B4B97" w:rsidRDefault="000E2B59" w:rsidP="002B4B97">
      <w:pPr>
        <w:rPr>
          <w:rFonts w:ascii="Times New Roman" w:hAnsi="Times New Roman" w:cs="Times New Roman"/>
          <w:b/>
          <w:sz w:val="28"/>
          <w:szCs w:val="28"/>
        </w:rPr>
      </w:pPr>
      <w:r w:rsidRPr="002B4B97">
        <w:rPr>
          <w:rFonts w:ascii="Times New Roman" w:hAnsi="Times New Roman" w:cs="Times New Roman"/>
          <w:b/>
          <w:sz w:val="28"/>
          <w:szCs w:val="28"/>
        </w:rPr>
        <w:t>- тепловая энергия</w:t>
      </w:r>
    </w:p>
    <w:p w:rsidR="000E2B59" w:rsidRPr="002B4B97" w:rsidRDefault="000E2B59" w:rsidP="002B4B9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2B4B97" w:rsidTr="004E5491">
        <w:tc>
          <w:tcPr>
            <w:tcW w:w="1593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2B4B97" w:rsidRPr="002B4B97" w:rsidTr="002B4B97">
        <w:trPr>
          <w:trHeight w:val="183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0,19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0,19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0,17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0,19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0,19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0,19</w:t>
            </w:r>
          </w:p>
        </w:tc>
      </w:tr>
    </w:tbl>
    <w:p w:rsidR="000E2B59" w:rsidRPr="002B4B97" w:rsidRDefault="000E2B59" w:rsidP="002B4B97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2B4B97" w:rsidRDefault="000E2B59" w:rsidP="002B4B97">
      <w:pPr>
        <w:rPr>
          <w:rFonts w:ascii="Times New Roman" w:hAnsi="Times New Roman" w:cs="Times New Roman"/>
          <w:b/>
          <w:sz w:val="28"/>
          <w:szCs w:val="28"/>
        </w:rPr>
      </w:pPr>
      <w:r w:rsidRPr="002B4B97">
        <w:rPr>
          <w:rFonts w:ascii="Times New Roman" w:hAnsi="Times New Roman" w:cs="Times New Roman"/>
          <w:b/>
          <w:sz w:val="28"/>
          <w:szCs w:val="28"/>
        </w:rPr>
        <w:t>- горячая вода</w:t>
      </w:r>
    </w:p>
    <w:p w:rsidR="000E2B59" w:rsidRPr="002B4B97" w:rsidRDefault="000E2B59" w:rsidP="002B4B9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3"/>
        <w:gridCol w:w="1324"/>
        <w:gridCol w:w="1364"/>
        <w:gridCol w:w="1340"/>
        <w:gridCol w:w="1590"/>
        <w:gridCol w:w="1588"/>
      </w:tblGrid>
      <w:tr w:rsidR="00886659" w:rsidRPr="002B4B97" w:rsidTr="004E5491">
        <w:tc>
          <w:tcPr>
            <w:tcW w:w="1473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24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64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40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90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88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2B4B97" w:rsidRPr="002B4B97" w:rsidTr="002B4B97">
        <w:trPr>
          <w:trHeight w:val="18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13,07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13,98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13,56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14,00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14,00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14,00</w:t>
            </w:r>
          </w:p>
        </w:tc>
      </w:tr>
    </w:tbl>
    <w:p w:rsidR="000E2B59" w:rsidRPr="002B4B97" w:rsidRDefault="000E2B59" w:rsidP="002B4B97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2B4B97" w:rsidRDefault="000E2B59" w:rsidP="002B4B97">
      <w:pPr>
        <w:rPr>
          <w:rFonts w:ascii="Times New Roman" w:hAnsi="Times New Roman" w:cs="Times New Roman"/>
          <w:b/>
          <w:sz w:val="28"/>
          <w:szCs w:val="28"/>
        </w:rPr>
      </w:pPr>
      <w:r w:rsidRPr="002B4B97">
        <w:rPr>
          <w:rFonts w:ascii="Times New Roman" w:hAnsi="Times New Roman" w:cs="Times New Roman"/>
          <w:b/>
          <w:sz w:val="28"/>
          <w:szCs w:val="28"/>
        </w:rPr>
        <w:t>- холодная вода</w:t>
      </w:r>
    </w:p>
    <w:p w:rsidR="000E2B59" w:rsidRPr="002B4B97" w:rsidRDefault="000E2B59" w:rsidP="002B4B9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1"/>
        <w:gridCol w:w="1323"/>
        <w:gridCol w:w="1363"/>
        <w:gridCol w:w="1339"/>
        <w:gridCol w:w="1589"/>
        <w:gridCol w:w="1589"/>
      </w:tblGrid>
      <w:tr w:rsidR="00886659" w:rsidRPr="002B4B97" w:rsidTr="0024231B">
        <w:tc>
          <w:tcPr>
            <w:tcW w:w="1471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23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63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39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89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89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2B4B97" w:rsidRPr="002B4B97" w:rsidTr="002B4B97">
        <w:trPr>
          <w:trHeight w:val="183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41,04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41,88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41,87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43,00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43,00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43,00</w:t>
            </w:r>
          </w:p>
        </w:tc>
      </w:tr>
    </w:tbl>
    <w:p w:rsidR="000E2B59" w:rsidRPr="002B4B97" w:rsidRDefault="000E2B59" w:rsidP="002B4B97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2B4B97" w:rsidRDefault="000E2B59" w:rsidP="002B4B97">
      <w:pPr>
        <w:rPr>
          <w:rFonts w:ascii="Times New Roman" w:hAnsi="Times New Roman" w:cs="Times New Roman"/>
          <w:b/>
          <w:sz w:val="28"/>
          <w:szCs w:val="28"/>
        </w:rPr>
      </w:pPr>
      <w:r w:rsidRPr="002B4B97">
        <w:rPr>
          <w:rFonts w:ascii="Times New Roman" w:hAnsi="Times New Roman" w:cs="Times New Roman"/>
          <w:b/>
          <w:sz w:val="28"/>
          <w:szCs w:val="28"/>
        </w:rPr>
        <w:t>- природный газ</w:t>
      </w:r>
    </w:p>
    <w:p w:rsidR="000E2B59" w:rsidRPr="002B4B97" w:rsidRDefault="000E2B59" w:rsidP="002B4B9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"/>
        <w:gridCol w:w="1320"/>
        <w:gridCol w:w="1373"/>
        <w:gridCol w:w="1339"/>
        <w:gridCol w:w="1580"/>
        <w:gridCol w:w="1580"/>
      </w:tblGrid>
      <w:tr w:rsidR="00886659" w:rsidRPr="002B4B97" w:rsidTr="0024231B">
        <w:tc>
          <w:tcPr>
            <w:tcW w:w="1474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20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73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39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580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80" w:type="dxa"/>
          </w:tcPr>
          <w:p w:rsidR="00886659" w:rsidRPr="002B4B97" w:rsidRDefault="00886659" w:rsidP="002B4B97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2B4B97" w:rsidRPr="002B4B97" w:rsidTr="002B4B97">
        <w:trPr>
          <w:trHeight w:val="18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126,61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127,29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126,38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136,00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136,00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B97" w:rsidRPr="002B4B97" w:rsidRDefault="002B4B97" w:rsidP="002B4B97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4B97">
              <w:rPr>
                <w:rFonts w:ascii="Times New Roman" w:hAnsi="Times New Roman" w:cs="Times New Roman"/>
                <w:bCs/>
                <w:sz w:val="28"/>
                <w:szCs w:val="28"/>
              </w:rPr>
              <w:t>136,00</w:t>
            </w:r>
          </w:p>
        </w:tc>
      </w:tr>
    </w:tbl>
    <w:p w:rsidR="000E2B59" w:rsidRPr="002B4B97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2B4B97" w:rsidRDefault="000E2B59" w:rsidP="00432D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4B97">
        <w:rPr>
          <w:rFonts w:ascii="Times New Roman" w:hAnsi="Times New Roman" w:cs="Times New Roman"/>
          <w:sz w:val="28"/>
          <w:szCs w:val="28"/>
        </w:rPr>
        <w:t xml:space="preserve">Нормативные показатели в целом стабильны, за счет установки приборов учета на холодную воду и природный газ идет незначительная тенденция энергосбережения, по электроэнергии идет увеличение в связи с выходом на расчетные показатели (количество электрооборудования используемого в быту выросло за счет использования семьями нескольких телевизоров и компьютеров, установке посудомоечных машин, стиральных комбайнов, электрочайников, </w:t>
      </w:r>
      <w:proofErr w:type="spellStart"/>
      <w:r w:rsidRPr="002B4B97">
        <w:rPr>
          <w:rFonts w:ascii="Times New Roman" w:hAnsi="Times New Roman" w:cs="Times New Roman"/>
          <w:sz w:val="28"/>
          <w:szCs w:val="28"/>
        </w:rPr>
        <w:t>микроволновок</w:t>
      </w:r>
      <w:proofErr w:type="spellEnd"/>
      <w:r w:rsidRPr="002B4B97">
        <w:rPr>
          <w:rFonts w:ascii="Times New Roman" w:hAnsi="Times New Roman" w:cs="Times New Roman"/>
          <w:sz w:val="28"/>
          <w:szCs w:val="28"/>
        </w:rPr>
        <w:t>, бытовых электроинструментов и другой бытовой электротехники).</w:t>
      </w:r>
      <w:proofErr w:type="gramEnd"/>
      <w:r w:rsidRPr="002B4B97">
        <w:rPr>
          <w:rFonts w:ascii="Times New Roman" w:hAnsi="Times New Roman" w:cs="Times New Roman"/>
          <w:sz w:val="28"/>
          <w:szCs w:val="28"/>
        </w:rPr>
        <w:t xml:space="preserve"> По тепловой энергии показатели могут варьировать от погодных условий отопительного сезона и расчетов по приборам учета.</w:t>
      </w:r>
    </w:p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C073BF">
        <w:rPr>
          <w:rFonts w:ascii="Times New Roman" w:hAnsi="Times New Roman" w:cs="Times New Roman"/>
          <w:b/>
          <w:sz w:val="28"/>
          <w:szCs w:val="28"/>
        </w:rPr>
        <w:t>Показатель 40 «Удельная величина потребления энергетических ресурсов муниципальными бюджетными учреждениями»:</w:t>
      </w:r>
    </w:p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C073BF">
        <w:rPr>
          <w:rFonts w:ascii="Times New Roman" w:hAnsi="Times New Roman" w:cs="Times New Roman"/>
          <w:b/>
          <w:sz w:val="28"/>
          <w:szCs w:val="28"/>
        </w:rPr>
        <w:t>- электрическая энергия</w:t>
      </w:r>
    </w:p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4"/>
        <w:gridCol w:w="1471"/>
        <w:gridCol w:w="1323"/>
        <w:gridCol w:w="1363"/>
        <w:gridCol w:w="1339"/>
        <w:gridCol w:w="1589"/>
      </w:tblGrid>
      <w:tr w:rsidR="00886659" w:rsidRPr="002B7BD9" w:rsidTr="00886659">
        <w:tc>
          <w:tcPr>
            <w:tcW w:w="1594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71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63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39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89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C073BF" w:rsidRPr="00C073BF" w:rsidTr="00C073BF">
        <w:trPr>
          <w:trHeight w:val="18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48,46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48,89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53,20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54,00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54,00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54,00</w:t>
            </w:r>
          </w:p>
        </w:tc>
      </w:tr>
    </w:tbl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C073BF">
        <w:rPr>
          <w:rFonts w:ascii="Times New Roman" w:hAnsi="Times New Roman" w:cs="Times New Roman"/>
          <w:b/>
          <w:sz w:val="28"/>
          <w:szCs w:val="28"/>
        </w:rPr>
        <w:t>- тепловая энергия</w:t>
      </w:r>
    </w:p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0"/>
        <w:gridCol w:w="1472"/>
        <w:gridCol w:w="1326"/>
        <w:gridCol w:w="1361"/>
        <w:gridCol w:w="1340"/>
        <w:gridCol w:w="1590"/>
      </w:tblGrid>
      <w:tr w:rsidR="00886659" w:rsidRPr="002B7BD9" w:rsidTr="00886659">
        <w:tc>
          <w:tcPr>
            <w:tcW w:w="159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2022 год</w:t>
            </w:r>
          </w:p>
        </w:tc>
        <w:tc>
          <w:tcPr>
            <w:tcW w:w="1472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6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61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C073BF" w:rsidRPr="00C073BF" w:rsidTr="00C073BF">
        <w:trPr>
          <w:trHeight w:val="18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0,17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0,17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0,16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0,16</w:t>
            </w:r>
          </w:p>
        </w:tc>
      </w:tr>
    </w:tbl>
    <w:p w:rsidR="000E2B59" w:rsidRPr="00C073BF" w:rsidRDefault="000E2B59" w:rsidP="00C073BF">
      <w:pPr>
        <w:tabs>
          <w:tab w:val="left" w:pos="1165"/>
        </w:tabs>
        <w:rPr>
          <w:rFonts w:ascii="Times New Roman" w:hAnsi="Times New Roman" w:cs="Times New Roman"/>
          <w:b/>
          <w:sz w:val="28"/>
          <w:szCs w:val="28"/>
        </w:rPr>
      </w:pPr>
    </w:p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C073BF">
        <w:rPr>
          <w:rFonts w:ascii="Times New Roman" w:hAnsi="Times New Roman" w:cs="Times New Roman"/>
          <w:b/>
          <w:sz w:val="28"/>
          <w:szCs w:val="28"/>
        </w:rPr>
        <w:t>- горячая вода</w:t>
      </w:r>
    </w:p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C073BF" w:rsidTr="00886659">
        <w:tc>
          <w:tcPr>
            <w:tcW w:w="1593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0E2B59" w:rsidRPr="00C073BF" w:rsidTr="00886659">
        <w:trPr>
          <w:trHeight w:val="183"/>
        </w:trPr>
        <w:tc>
          <w:tcPr>
            <w:tcW w:w="1593" w:type="dxa"/>
          </w:tcPr>
          <w:p w:rsidR="000E2B59" w:rsidRPr="00C073BF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68" w:type="dxa"/>
          </w:tcPr>
          <w:p w:rsidR="000E2B59" w:rsidRPr="00C073BF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27" w:type="dxa"/>
          </w:tcPr>
          <w:p w:rsidR="000E2B59" w:rsidRPr="00C073BF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7" w:type="dxa"/>
          </w:tcPr>
          <w:p w:rsidR="000E2B59" w:rsidRPr="00C073BF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42" w:type="dxa"/>
          </w:tcPr>
          <w:p w:rsidR="000E2B59" w:rsidRPr="00C073BF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92" w:type="dxa"/>
          </w:tcPr>
          <w:p w:rsidR="000E2B59" w:rsidRPr="00C073BF" w:rsidRDefault="000E2B59" w:rsidP="00432D61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</w:tbl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C073BF">
        <w:rPr>
          <w:rFonts w:ascii="Times New Roman" w:hAnsi="Times New Roman" w:cs="Times New Roman"/>
          <w:b/>
          <w:sz w:val="28"/>
          <w:szCs w:val="28"/>
        </w:rPr>
        <w:t>- холодная вода</w:t>
      </w:r>
    </w:p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C073BF" w:rsidTr="00886659">
        <w:tc>
          <w:tcPr>
            <w:tcW w:w="1593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C073BF" w:rsidRPr="00C073BF" w:rsidTr="00C073BF">
        <w:trPr>
          <w:trHeight w:val="183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1,09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1,21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1,26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1,30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1,30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1,30</w:t>
            </w:r>
          </w:p>
        </w:tc>
      </w:tr>
    </w:tbl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  <w:r w:rsidRPr="00C073BF">
        <w:rPr>
          <w:rFonts w:ascii="Times New Roman" w:hAnsi="Times New Roman" w:cs="Times New Roman"/>
          <w:b/>
          <w:sz w:val="28"/>
          <w:szCs w:val="28"/>
        </w:rPr>
        <w:t>- природный газ</w:t>
      </w:r>
    </w:p>
    <w:p w:rsidR="000E2B59" w:rsidRPr="00C073BF" w:rsidRDefault="000E2B59" w:rsidP="00432D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93"/>
        <w:gridCol w:w="1468"/>
        <w:gridCol w:w="1327"/>
        <w:gridCol w:w="1357"/>
        <w:gridCol w:w="1342"/>
        <w:gridCol w:w="1592"/>
      </w:tblGrid>
      <w:tr w:rsidR="00886659" w:rsidRPr="00C073BF" w:rsidTr="00886659">
        <w:tc>
          <w:tcPr>
            <w:tcW w:w="1593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27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7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2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2" w:type="dxa"/>
          </w:tcPr>
          <w:p w:rsidR="00886659" w:rsidRPr="00C073BF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C073BF" w:rsidRPr="00C073BF" w:rsidTr="00C073BF">
        <w:trPr>
          <w:trHeight w:val="183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2,95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3,00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3,00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3,00</w:t>
            </w:r>
          </w:p>
        </w:tc>
      </w:tr>
    </w:tbl>
    <w:p w:rsidR="00022426" w:rsidRDefault="00022426" w:rsidP="00432D6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E2B59" w:rsidRPr="00CF1BD6" w:rsidRDefault="000E2B59" w:rsidP="00432D61">
      <w:pPr>
        <w:ind w:firstLine="709"/>
        <w:rPr>
          <w:rStyle w:val="CharStyle6"/>
          <w:color w:val="auto"/>
          <w:sz w:val="28"/>
          <w:szCs w:val="28"/>
          <w:shd w:val="clear" w:color="auto" w:fill="FFFFFF"/>
        </w:rPr>
      </w:pPr>
      <w:r w:rsidRPr="00CF1BD6">
        <w:rPr>
          <w:rFonts w:ascii="Times New Roman" w:hAnsi="Times New Roman" w:cs="Times New Roman"/>
          <w:sz w:val="28"/>
          <w:szCs w:val="28"/>
        </w:rPr>
        <w:t>Нормативные показатели в целом стабильны, за счет установки приборов учета</w:t>
      </w:r>
      <w:r w:rsidRPr="00CF1BD6">
        <w:rPr>
          <w:rStyle w:val="CharStyle6"/>
          <w:color w:val="auto"/>
          <w:sz w:val="28"/>
          <w:szCs w:val="28"/>
          <w:shd w:val="clear" w:color="auto" w:fill="FFFFFF"/>
        </w:rPr>
        <w:t>.</w:t>
      </w:r>
    </w:p>
    <w:p w:rsidR="000E2B59" w:rsidRPr="00CF1BD6" w:rsidRDefault="00CF1BD6" w:rsidP="00432D61">
      <w:pPr>
        <w:ind w:firstLine="709"/>
        <w:rPr>
          <w:rStyle w:val="CharStyle6"/>
          <w:color w:val="auto"/>
          <w:sz w:val="28"/>
          <w:szCs w:val="28"/>
          <w:shd w:val="clear" w:color="auto" w:fill="FFFFFF"/>
        </w:rPr>
      </w:pPr>
      <w:r w:rsidRPr="00CF1BD6">
        <w:rPr>
          <w:rStyle w:val="CharStyle6"/>
          <w:color w:val="auto"/>
          <w:sz w:val="28"/>
          <w:szCs w:val="28"/>
          <w:shd w:val="clear" w:color="auto" w:fill="FFFFFF"/>
        </w:rPr>
        <w:t xml:space="preserve">Рост показателей по электрической энергии, холодной воде и природному газу связаны, прежде всего, с проводимыми ремонтными работами и </w:t>
      </w:r>
      <w:r w:rsidR="009665BA">
        <w:rPr>
          <w:rStyle w:val="CharStyle6"/>
          <w:color w:val="auto"/>
          <w:sz w:val="28"/>
          <w:szCs w:val="28"/>
          <w:shd w:val="clear" w:color="auto" w:fill="FFFFFF"/>
        </w:rPr>
        <w:t>увеличением количества</w:t>
      </w:r>
      <w:r w:rsidRPr="00CF1BD6">
        <w:rPr>
          <w:rStyle w:val="CharStyle6"/>
          <w:color w:val="auto"/>
          <w:sz w:val="28"/>
          <w:szCs w:val="28"/>
          <w:shd w:val="clear" w:color="auto" w:fill="FFFFFF"/>
        </w:rPr>
        <w:t xml:space="preserve"> муниципальн</w:t>
      </w:r>
      <w:r w:rsidR="009665BA">
        <w:rPr>
          <w:rStyle w:val="CharStyle6"/>
          <w:color w:val="auto"/>
          <w:sz w:val="28"/>
          <w:szCs w:val="28"/>
          <w:shd w:val="clear" w:color="auto" w:fill="FFFFFF"/>
        </w:rPr>
        <w:t>ых</w:t>
      </w:r>
      <w:r w:rsidRPr="00CF1BD6">
        <w:rPr>
          <w:rStyle w:val="CharStyle6"/>
          <w:color w:val="auto"/>
          <w:sz w:val="28"/>
          <w:szCs w:val="28"/>
          <w:shd w:val="clear" w:color="auto" w:fill="FFFFFF"/>
        </w:rPr>
        <w:t xml:space="preserve"> учреждени</w:t>
      </w:r>
      <w:r w:rsidR="009665BA">
        <w:rPr>
          <w:rStyle w:val="CharStyle6"/>
          <w:color w:val="auto"/>
          <w:sz w:val="28"/>
          <w:szCs w:val="28"/>
          <w:shd w:val="clear" w:color="auto" w:fill="FFFFFF"/>
        </w:rPr>
        <w:t>й.</w:t>
      </w:r>
    </w:p>
    <w:p w:rsidR="00CF1BD6" w:rsidRPr="00CF1BD6" w:rsidRDefault="00CF1BD6" w:rsidP="00432D61">
      <w:pPr>
        <w:ind w:firstLine="709"/>
        <w:rPr>
          <w:rStyle w:val="CharStyle6"/>
          <w:b/>
          <w:color w:val="auto"/>
          <w:sz w:val="28"/>
          <w:szCs w:val="28"/>
          <w:shd w:val="clear" w:color="auto" w:fill="FFFFFF"/>
        </w:rPr>
      </w:pPr>
    </w:p>
    <w:p w:rsidR="000E2B59" w:rsidRPr="00CF1BD6" w:rsidRDefault="000E2B59" w:rsidP="00432D61">
      <w:pPr>
        <w:ind w:firstLine="709"/>
        <w:rPr>
          <w:rStyle w:val="CharStyle6"/>
          <w:b/>
          <w:color w:val="auto"/>
          <w:sz w:val="28"/>
          <w:szCs w:val="28"/>
          <w:shd w:val="clear" w:color="auto" w:fill="FFFFFF"/>
        </w:rPr>
      </w:pPr>
      <w:proofErr w:type="gramStart"/>
      <w:r w:rsidRPr="00CF1BD6">
        <w:rPr>
          <w:rStyle w:val="CharStyle6"/>
          <w:b/>
          <w:color w:val="auto"/>
          <w:sz w:val="28"/>
          <w:szCs w:val="28"/>
          <w:shd w:val="clear" w:color="auto" w:fill="FFFFFF"/>
        </w:rPr>
        <w:t>Показатель 41 «Результаты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наличии)»:</w:t>
      </w:r>
      <w:proofErr w:type="gramEnd"/>
    </w:p>
    <w:p w:rsidR="000E2B59" w:rsidRPr="00CF1BD6" w:rsidRDefault="000E2B59" w:rsidP="00432D61">
      <w:pPr>
        <w:ind w:firstLine="709"/>
        <w:rPr>
          <w:rStyle w:val="CharStyle6"/>
          <w:b/>
          <w:color w:val="auto"/>
          <w:sz w:val="28"/>
          <w:szCs w:val="28"/>
          <w:shd w:val="clear" w:color="auto" w:fill="FFFFFF"/>
        </w:rPr>
      </w:pPr>
    </w:p>
    <w:p w:rsidR="000E2B59" w:rsidRPr="00CF1BD6" w:rsidRDefault="000E2B59" w:rsidP="00432D61">
      <w:pPr>
        <w:ind w:firstLine="709"/>
        <w:rPr>
          <w:rStyle w:val="CharStyle6"/>
          <w:b/>
          <w:color w:val="auto"/>
          <w:sz w:val="28"/>
          <w:szCs w:val="28"/>
          <w:shd w:val="clear" w:color="auto" w:fill="FFFFFF"/>
        </w:rPr>
      </w:pPr>
      <w:r w:rsidRPr="00CF1BD6">
        <w:rPr>
          <w:rStyle w:val="CharStyle6"/>
          <w:b/>
          <w:color w:val="auto"/>
          <w:sz w:val="28"/>
          <w:szCs w:val="28"/>
          <w:shd w:val="clear" w:color="auto" w:fill="FFFFFF"/>
        </w:rPr>
        <w:t>- в сфере культуры</w:t>
      </w:r>
    </w:p>
    <w:p w:rsidR="000E2B59" w:rsidRPr="00CF1BD6" w:rsidRDefault="000E2B59" w:rsidP="00432D61">
      <w:pPr>
        <w:ind w:firstLine="709"/>
        <w:rPr>
          <w:rStyle w:val="CharStyle6"/>
          <w:b/>
          <w:color w:val="auto"/>
          <w:sz w:val="28"/>
          <w:szCs w:val="28"/>
          <w:shd w:val="clear" w:color="auto" w:fill="FFFFFF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7"/>
        <w:gridCol w:w="1464"/>
        <w:gridCol w:w="1338"/>
        <w:gridCol w:w="1335"/>
        <w:gridCol w:w="1360"/>
        <w:gridCol w:w="1605"/>
      </w:tblGrid>
      <w:tr w:rsidR="00886659" w:rsidRPr="002B7BD9" w:rsidTr="00CF1BD6">
        <w:tc>
          <w:tcPr>
            <w:tcW w:w="1577" w:type="dxa"/>
          </w:tcPr>
          <w:p w:rsidR="00886659" w:rsidRPr="00867F34" w:rsidRDefault="00886659" w:rsidP="00CF1BD6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4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3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35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60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605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C073BF" w:rsidRPr="00C073BF" w:rsidTr="00CF1BD6">
        <w:trPr>
          <w:trHeight w:val="183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82,63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</w:tbl>
    <w:p w:rsidR="000E2B59" w:rsidRPr="00CF1BD6" w:rsidRDefault="000E2B59" w:rsidP="00DF056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2B59" w:rsidRPr="00CF1BD6" w:rsidRDefault="000E2B59" w:rsidP="00DF056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1BD6">
        <w:rPr>
          <w:rFonts w:ascii="Times New Roman" w:hAnsi="Times New Roman" w:cs="Times New Roman"/>
          <w:sz w:val="28"/>
          <w:szCs w:val="28"/>
        </w:rPr>
        <w:t>Значения показателя предоставляется отделом государственной поддержки культуры, искусства и народного творчества комитета по</w:t>
      </w:r>
      <w:r w:rsidRPr="002B7B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1BD6">
        <w:rPr>
          <w:rFonts w:ascii="Times New Roman" w:hAnsi="Times New Roman" w:cs="Times New Roman"/>
          <w:sz w:val="28"/>
          <w:szCs w:val="28"/>
        </w:rPr>
        <w:t>культуре и туризму Ленинградской области.</w:t>
      </w:r>
    </w:p>
    <w:p w:rsidR="000E2B59" w:rsidRPr="00CF1BD6" w:rsidRDefault="000E2B59" w:rsidP="00DF056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E2B59" w:rsidRPr="00CF1BD6" w:rsidRDefault="000E2B59" w:rsidP="00DF056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1BD6">
        <w:rPr>
          <w:rFonts w:ascii="Times New Roman" w:hAnsi="Times New Roman" w:cs="Times New Roman"/>
          <w:b/>
          <w:sz w:val="28"/>
          <w:szCs w:val="28"/>
        </w:rPr>
        <w:t>- в сфере образования</w:t>
      </w:r>
    </w:p>
    <w:p w:rsidR="000E2B59" w:rsidRPr="00CF1BD6" w:rsidRDefault="000E2B59" w:rsidP="00432D6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86"/>
        <w:gridCol w:w="1468"/>
        <w:gridCol w:w="1334"/>
        <w:gridCol w:w="1356"/>
        <w:gridCol w:w="1344"/>
        <w:gridCol w:w="1591"/>
      </w:tblGrid>
      <w:tr w:rsidR="00886659" w:rsidRPr="002B7BD9" w:rsidTr="00886659">
        <w:tc>
          <w:tcPr>
            <w:tcW w:w="1586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68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334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356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344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591" w:type="dxa"/>
          </w:tcPr>
          <w:p w:rsidR="00886659" w:rsidRPr="00867F34" w:rsidRDefault="00886659" w:rsidP="001E1373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F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2027 год</w:t>
            </w:r>
          </w:p>
        </w:tc>
      </w:tr>
      <w:tr w:rsidR="00C073BF" w:rsidRPr="00C073BF" w:rsidTr="00C073BF">
        <w:trPr>
          <w:trHeight w:val="183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82,80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91,22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91,22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91,22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91,30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3BF" w:rsidRPr="00C073BF" w:rsidRDefault="00C073BF" w:rsidP="00C073BF">
            <w:pPr>
              <w:tabs>
                <w:tab w:val="num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73BF">
              <w:rPr>
                <w:rFonts w:ascii="Times New Roman" w:hAnsi="Times New Roman" w:cs="Times New Roman"/>
                <w:bCs/>
                <w:sz w:val="28"/>
                <w:szCs w:val="28"/>
              </w:rPr>
              <w:t>91,30</w:t>
            </w:r>
          </w:p>
        </w:tc>
      </w:tr>
    </w:tbl>
    <w:p w:rsidR="000E2B59" w:rsidRPr="00CF1BD6" w:rsidRDefault="000E2B59" w:rsidP="00432D6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67510" w:rsidRPr="00E325C6" w:rsidRDefault="00E67510" w:rsidP="00E67510">
      <w:pPr>
        <w:shd w:val="clear" w:color="auto" w:fill="FFFFFF"/>
        <w:spacing w:after="24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325C6">
        <w:rPr>
          <w:rFonts w:ascii="Times New Roman" w:hAnsi="Times New Roman" w:cs="Times New Roman"/>
          <w:sz w:val="28"/>
          <w:szCs w:val="28"/>
        </w:rPr>
        <w:t>В соответствии с нормативными требованиями (часть 6 ст. 95.2  Федерального закона от 29.12.2012 N 273-ФЗ "Об образовании в Российской Федерации")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</w:t>
      </w:r>
      <w:r w:rsidR="00C073BF" w:rsidRPr="00E325C6">
        <w:rPr>
          <w:rFonts w:ascii="Times New Roman" w:hAnsi="Times New Roman" w:cs="Times New Roman"/>
          <w:sz w:val="28"/>
          <w:szCs w:val="28"/>
        </w:rPr>
        <w:t>,</w:t>
      </w:r>
      <w:r w:rsidRPr="00E325C6">
        <w:rPr>
          <w:rFonts w:ascii="Times New Roman" w:hAnsi="Times New Roman" w:cs="Times New Roman"/>
          <w:sz w:val="28"/>
          <w:szCs w:val="28"/>
        </w:rPr>
        <w:t xml:space="preserve"> чем один раз в три года в отноше</w:t>
      </w:r>
      <w:r w:rsidR="00282499" w:rsidRPr="00E325C6">
        <w:rPr>
          <w:rFonts w:ascii="Times New Roman" w:hAnsi="Times New Roman" w:cs="Times New Roman"/>
          <w:sz w:val="28"/>
          <w:szCs w:val="28"/>
        </w:rPr>
        <w:t>нии одной и той же организации.</w:t>
      </w:r>
      <w:proofErr w:type="gramEnd"/>
    </w:p>
    <w:p w:rsidR="000E2B59" w:rsidRPr="00E325C6" w:rsidRDefault="000E2B59" w:rsidP="00432D6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E2B59" w:rsidRPr="00E325C6" w:rsidRDefault="000E2B59" w:rsidP="00432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2B59" w:rsidRPr="00E325C6" w:rsidSect="00F47246">
      <w:pgSz w:w="11906" w:h="16838"/>
      <w:pgMar w:top="1134" w:right="850" w:bottom="1134" w:left="1701" w:header="720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69A" w:rsidRDefault="000E169A" w:rsidP="00E44F04">
      <w:r>
        <w:separator/>
      </w:r>
    </w:p>
  </w:endnote>
  <w:endnote w:type="continuationSeparator" w:id="1">
    <w:p w:rsidR="000E169A" w:rsidRDefault="000E169A" w:rsidP="00E4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A" w:rsidRPr="00D95554" w:rsidRDefault="00264AC1" w:rsidP="00C916F3">
    <w:pPr>
      <w:pStyle w:val="a5"/>
      <w:jc w:val="center"/>
      <w:rPr>
        <w:rFonts w:ascii="Times New Roman" w:hAnsi="Times New Roman" w:cs="Times New Roman"/>
      </w:rPr>
    </w:pPr>
    <w:r w:rsidRPr="00D95554">
      <w:rPr>
        <w:rFonts w:ascii="Times New Roman" w:hAnsi="Times New Roman" w:cs="Times New Roman"/>
      </w:rPr>
      <w:fldChar w:fldCharType="begin"/>
    </w:r>
    <w:r w:rsidRPr="00D95554">
      <w:rPr>
        <w:rFonts w:ascii="Times New Roman" w:hAnsi="Times New Roman" w:cs="Times New Roman"/>
      </w:rPr>
      <w:instrText xml:space="preserve"> PAGE   \* MERGEFORMAT </w:instrText>
    </w:r>
    <w:r w:rsidRPr="00D95554">
      <w:rPr>
        <w:rFonts w:ascii="Times New Roman" w:hAnsi="Times New Roman" w:cs="Times New Roman"/>
      </w:rPr>
      <w:fldChar w:fldCharType="separate"/>
    </w:r>
    <w:r w:rsidR="001B112E">
      <w:rPr>
        <w:rFonts w:ascii="Times New Roman" w:hAnsi="Times New Roman" w:cs="Times New Roman"/>
        <w:noProof/>
      </w:rPr>
      <w:t>24</w:t>
    </w:r>
    <w:r w:rsidRPr="00D95554">
      <w:rPr>
        <w:rFonts w:ascii="Times New Roman" w:hAnsi="Times New Roman" w:cs="Times New Roman"/>
      </w:rPr>
      <w:fldChar w:fldCharType="end"/>
    </w:r>
  </w:p>
  <w:p w:rsidR="000E169A" w:rsidRPr="00D95554" w:rsidRDefault="000E169A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69A" w:rsidRDefault="000E169A" w:rsidP="00E44F04">
      <w:r>
        <w:separator/>
      </w:r>
    </w:p>
  </w:footnote>
  <w:footnote w:type="continuationSeparator" w:id="1">
    <w:p w:rsidR="000E169A" w:rsidRDefault="000E169A" w:rsidP="00E4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A" w:rsidRDefault="000E169A" w:rsidP="00E44F0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FF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FF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pacing w:val="-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pacing w:val="-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pacing w:val="-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24D671CC"/>
    <w:multiLevelType w:val="hybridMultilevel"/>
    <w:tmpl w:val="D21E7CEE"/>
    <w:lvl w:ilvl="0" w:tplc="269A27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C14B6B"/>
    <w:multiLevelType w:val="hybridMultilevel"/>
    <w:tmpl w:val="2E34FFC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F945D07"/>
    <w:multiLevelType w:val="hybridMultilevel"/>
    <w:tmpl w:val="FD5C578E"/>
    <w:lvl w:ilvl="0" w:tplc="7532605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394A88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E8CB59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66E993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3882FB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B382AB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D58A951E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D5EF83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2162F1B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8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F04"/>
    <w:rsid w:val="00000C93"/>
    <w:rsid w:val="00013725"/>
    <w:rsid w:val="00022426"/>
    <w:rsid w:val="00023FF8"/>
    <w:rsid w:val="00032EF1"/>
    <w:rsid w:val="000612C1"/>
    <w:rsid w:val="00061E8E"/>
    <w:rsid w:val="00073E60"/>
    <w:rsid w:val="00075289"/>
    <w:rsid w:val="000B2516"/>
    <w:rsid w:val="000C1537"/>
    <w:rsid w:val="000C436C"/>
    <w:rsid w:val="000D15FF"/>
    <w:rsid w:val="000D36F2"/>
    <w:rsid w:val="000D3FBB"/>
    <w:rsid w:val="000E169A"/>
    <w:rsid w:val="000E2B59"/>
    <w:rsid w:val="000F654A"/>
    <w:rsid w:val="00124B5C"/>
    <w:rsid w:val="001405FB"/>
    <w:rsid w:val="001414BD"/>
    <w:rsid w:val="001850BF"/>
    <w:rsid w:val="0018548F"/>
    <w:rsid w:val="00185688"/>
    <w:rsid w:val="00192A49"/>
    <w:rsid w:val="00193CEF"/>
    <w:rsid w:val="001B112E"/>
    <w:rsid w:val="001C3985"/>
    <w:rsid w:val="001D2B40"/>
    <w:rsid w:val="001E1373"/>
    <w:rsid w:val="001F10B9"/>
    <w:rsid w:val="001F379E"/>
    <w:rsid w:val="002154AA"/>
    <w:rsid w:val="00217B50"/>
    <w:rsid w:val="00230567"/>
    <w:rsid w:val="002379A7"/>
    <w:rsid w:val="0024231B"/>
    <w:rsid w:val="00250A03"/>
    <w:rsid w:val="002528CA"/>
    <w:rsid w:val="002533A4"/>
    <w:rsid w:val="00262C3C"/>
    <w:rsid w:val="00264AC1"/>
    <w:rsid w:val="0026555E"/>
    <w:rsid w:val="00282499"/>
    <w:rsid w:val="00286FDF"/>
    <w:rsid w:val="0029223B"/>
    <w:rsid w:val="002A1EC7"/>
    <w:rsid w:val="002B0053"/>
    <w:rsid w:val="002B4B97"/>
    <w:rsid w:val="002B7BD9"/>
    <w:rsid w:val="002F0DCE"/>
    <w:rsid w:val="002F3FFC"/>
    <w:rsid w:val="0033547B"/>
    <w:rsid w:val="00336548"/>
    <w:rsid w:val="00345D00"/>
    <w:rsid w:val="003878C3"/>
    <w:rsid w:val="003917DF"/>
    <w:rsid w:val="003A2DBB"/>
    <w:rsid w:val="003C09BE"/>
    <w:rsid w:val="003C15A1"/>
    <w:rsid w:val="003D502C"/>
    <w:rsid w:val="003F1755"/>
    <w:rsid w:val="003F3FC6"/>
    <w:rsid w:val="0041129F"/>
    <w:rsid w:val="00414465"/>
    <w:rsid w:val="00432D61"/>
    <w:rsid w:val="004359DA"/>
    <w:rsid w:val="004425AC"/>
    <w:rsid w:val="00442D45"/>
    <w:rsid w:val="0044437D"/>
    <w:rsid w:val="0044503D"/>
    <w:rsid w:val="00455587"/>
    <w:rsid w:val="0045616D"/>
    <w:rsid w:val="004602DE"/>
    <w:rsid w:val="004832E3"/>
    <w:rsid w:val="0049711C"/>
    <w:rsid w:val="0049784D"/>
    <w:rsid w:val="004A16CB"/>
    <w:rsid w:val="004A400F"/>
    <w:rsid w:val="004A5627"/>
    <w:rsid w:val="004C2806"/>
    <w:rsid w:val="004D1E1D"/>
    <w:rsid w:val="004D243A"/>
    <w:rsid w:val="004E40AA"/>
    <w:rsid w:val="004E5491"/>
    <w:rsid w:val="004F0DC6"/>
    <w:rsid w:val="004F376D"/>
    <w:rsid w:val="00507400"/>
    <w:rsid w:val="00513E82"/>
    <w:rsid w:val="00513FD5"/>
    <w:rsid w:val="00527F46"/>
    <w:rsid w:val="00531289"/>
    <w:rsid w:val="00535714"/>
    <w:rsid w:val="00535ADF"/>
    <w:rsid w:val="00536965"/>
    <w:rsid w:val="005420AD"/>
    <w:rsid w:val="005564FD"/>
    <w:rsid w:val="00581E21"/>
    <w:rsid w:val="005823B2"/>
    <w:rsid w:val="0059329B"/>
    <w:rsid w:val="00597166"/>
    <w:rsid w:val="005A1CEE"/>
    <w:rsid w:val="005B158D"/>
    <w:rsid w:val="005B431F"/>
    <w:rsid w:val="005C7D4A"/>
    <w:rsid w:val="005E7B83"/>
    <w:rsid w:val="005F47AA"/>
    <w:rsid w:val="0060504B"/>
    <w:rsid w:val="00606284"/>
    <w:rsid w:val="00610FD5"/>
    <w:rsid w:val="00614EEF"/>
    <w:rsid w:val="00636D20"/>
    <w:rsid w:val="006546F8"/>
    <w:rsid w:val="006552A6"/>
    <w:rsid w:val="00657D87"/>
    <w:rsid w:val="006607BC"/>
    <w:rsid w:val="00665DA8"/>
    <w:rsid w:val="00667CAA"/>
    <w:rsid w:val="006776D2"/>
    <w:rsid w:val="006A4B1C"/>
    <w:rsid w:val="006B4229"/>
    <w:rsid w:val="006B6DA0"/>
    <w:rsid w:val="006C18E6"/>
    <w:rsid w:val="006C3C8B"/>
    <w:rsid w:val="006D1E48"/>
    <w:rsid w:val="006D7E3C"/>
    <w:rsid w:val="006E1A2E"/>
    <w:rsid w:val="006E4D88"/>
    <w:rsid w:val="006F1CE3"/>
    <w:rsid w:val="00706DAC"/>
    <w:rsid w:val="00717BE0"/>
    <w:rsid w:val="007254D5"/>
    <w:rsid w:val="00736439"/>
    <w:rsid w:val="00744F46"/>
    <w:rsid w:val="007853AB"/>
    <w:rsid w:val="007B2A02"/>
    <w:rsid w:val="007B2AC8"/>
    <w:rsid w:val="007C66B2"/>
    <w:rsid w:val="007E12AD"/>
    <w:rsid w:val="007E130E"/>
    <w:rsid w:val="007F65FC"/>
    <w:rsid w:val="00800CBA"/>
    <w:rsid w:val="00807532"/>
    <w:rsid w:val="008171C1"/>
    <w:rsid w:val="008206BB"/>
    <w:rsid w:val="00851629"/>
    <w:rsid w:val="00863086"/>
    <w:rsid w:val="00867F34"/>
    <w:rsid w:val="00871ABD"/>
    <w:rsid w:val="00885EE7"/>
    <w:rsid w:val="00886659"/>
    <w:rsid w:val="008915B7"/>
    <w:rsid w:val="00897180"/>
    <w:rsid w:val="008B33F2"/>
    <w:rsid w:val="008C5ECC"/>
    <w:rsid w:val="008C7095"/>
    <w:rsid w:val="008D66CA"/>
    <w:rsid w:val="008F71E6"/>
    <w:rsid w:val="008F769C"/>
    <w:rsid w:val="00903EA0"/>
    <w:rsid w:val="009107C9"/>
    <w:rsid w:val="00921598"/>
    <w:rsid w:val="0092568C"/>
    <w:rsid w:val="00925932"/>
    <w:rsid w:val="00926A76"/>
    <w:rsid w:val="0094373D"/>
    <w:rsid w:val="00961C84"/>
    <w:rsid w:val="009665BA"/>
    <w:rsid w:val="009670FE"/>
    <w:rsid w:val="00971C7A"/>
    <w:rsid w:val="00980169"/>
    <w:rsid w:val="00982088"/>
    <w:rsid w:val="00985547"/>
    <w:rsid w:val="009A2723"/>
    <w:rsid w:val="009B0126"/>
    <w:rsid w:val="009C3AB2"/>
    <w:rsid w:val="009C5D4E"/>
    <w:rsid w:val="009C60E7"/>
    <w:rsid w:val="00A03C1C"/>
    <w:rsid w:val="00A044C5"/>
    <w:rsid w:val="00A15946"/>
    <w:rsid w:val="00A25146"/>
    <w:rsid w:val="00A30900"/>
    <w:rsid w:val="00A31657"/>
    <w:rsid w:val="00A44DD0"/>
    <w:rsid w:val="00A529C6"/>
    <w:rsid w:val="00A55189"/>
    <w:rsid w:val="00A7772F"/>
    <w:rsid w:val="00A90F25"/>
    <w:rsid w:val="00A912DA"/>
    <w:rsid w:val="00A94C9A"/>
    <w:rsid w:val="00AC0149"/>
    <w:rsid w:val="00AC0DDF"/>
    <w:rsid w:val="00AE0FD5"/>
    <w:rsid w:val="00AE4BC7"/>
    <w:rsid w:val="00AF0F83"/>
    <w:rsid w:val="00AF6D92"/>
    <w:rsid w:val="00B03188"/>
    <w:rsid w:val="00B1618B"/>
    <w:rsid w:val="00B16B00"/>
    <w:rsid w:val="00B16D4A"/>
    <w:rsid w:val="00B1739A"/>
    <w:rsid w:val="00B210A9"/>
    <w:rsid w:val="00B45FA3"/>
    <w:rsid w:val="00B56FEC"/>
    <w:rsid w:val="00B57BC9"/>
    <w:rsid w:val="00B63478"/>
    <w:rsid w:val="00B76C81"/>
    <w:rsid w:val="00B838ED"/>
    <w:rsid w:val="00B92979"/>
    <w:rsid w:val="00B96781"/>
    <w:rsid w:val="00BA527A"/>
    <w:rsid w:val="00BA5377"/>
    <w:rsid w:val="00BA552B"/>
    <w:rsid w:val="00BA7351"/>
    <w:rsid w:val="00BA7F82"/>
    <w:rsid w:val="00BB0294"/>
    <w:rsid w:val="00BD55A9"/>
    <w:rsid w:val="00BE3137"/>
    <w:rsid w:val="00BF30F1"/>
    <w:rsid w:val="00C05ED3"/>
    <w:rsid w:val="00C071B1"/>
    <w:rsid w:val="00C073BF"/>
    <w:rsid w:val="00C10AD3"/>
    <w:rsid w:val="00C12C33"/>
    <w:rsid w:val="00C217AC"/>
    <w:rsid w:val="00C3637D"/>
    <w:rsid w:val="00C542BC"/>
    <w:rsid w:val="00C578E2"/>
    <w:rsid w:val="00C7706A"/>
    <w:rsid w:val="00C916F3"/>
    <w:rsid w:val="00C94029"/>
    <w:rsid w:val="00C943BD"/>
    <w:rsid w:val="00C95DD0"/>
    <w:rsid w:val="00CA1532"/>
    <w:rsid w:val="00CA174C"/>
    <w:rsid w:val="00CA79B7"/>
    <w:rsid w:val="00CB4E7B"/>
    <w:rsid w:val="00CC342C"/>
    <w:rsid w:val="00CC5FF0"/>
    <w:rsid w:val="00CD3828"/>
    <w:rsid w:val="00CD4DED"/>
    <w:rsid w:val="00CD6CA0"/>
    <w:rsid w:val="00CE1AAA"/>
    <w:rsid w:val="00CF1BD6"/>
    <w:rsid w:val="00D073B3"/>
    <w:rsid w:val="00D2531E"/>
    <w:rsid w:val="00D45565"/>
    <w:rsid w:val="00D54695"/>
    <w:rsid w:val="00D72A69"/>
    <w:rsid w:val="00D803AD"/>
    <w:rsid w:val="00D84C2E"/>
    <w:rsid w:val="00D95554"/>
    <w:rsid w:val="00D97CF9"/>
    <w:rsid w:val="00DA0238"/>
    <w:rsid w:val="00DC2D9F"/>
    <w:rsid w:val="00DD18CC"/>
    <w:rsid w:val="00DD5C9E"/>
    <w:rsid w:val="00DE76C9"/>
    <w:rsid w:val="00DF0560"/>
    <w:rsid w:val="00DF3F02"/>
    <w:rsid w:val="00E05A25"/>
    <w:rsid w:val="00E063DD"/>
    <w:rsid w:val="00E11681"/>
    <w:rsid w:val="00E325C6"/>
    <w:rsid w:val="00E44F04"/>
    <w:rsid w:val="00E63A00"/>
    <w:rsid w:val="00E643B0"/>
    <w:rsid w:val="00E64EBB"/>
    <w:rsid w:val="00E67510"/>
    <w:rsid w:val="00E91093"/>
    <w:rsid w:val="00E91D59"/>
    <w:rsid w:val="00E9513B"/>
    <w:rsid w:val="00E973F3"/>
    <w:rsid w:val="00EA4E4C"/>
    <w:rsid w:val="00EC68CF"/>
    <w:rsid w:val="00ED4E05"/>
    <w:rsid w:val="00EF7294"/>
    <w:rsid w:val="00F022BD"/>
    <w:rsid w:val="00F26376"/>
    <w:rsid w:val="00F30688"/>
    <w:rsid w:val="00F47246"/>
    <w:rsid w:val="00F53782"/>
    <w:rsid w:val="00F60202"/>
    <w:rsid w:val="00F757BF"/>
    <w:rsid w:val="00F813D5"/>
    <w:rsid w:val="00F86235"/>
    <w:rsid w:val="00F93BBB"/>
    <w:rsid w:val="00FA1669"/>
    <w:rsid w:val="00FA2F73"/>
    <w:rsid w:val="00FA5F9F"/>
    <w:rsid w:val="00FB10F8"/>
    <w:rsid w:val="00FB53B8"/>
    <w:rsid w:val="00FC3F77"/>
    <w:rsid w:val="00FC6CB6"/>
    <w:rsid w:val="00FF0FE0"/>
    <w:rsid w:val="00FF4357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F04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29223B"/>
    <w:pPr>
      <w:tabs>
        <w:tab w:val="num" w:pos="720"/>
      </w:tabs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locked/>
    <w:rsid w:val="0029223B"/>
    <w:pPr>
      <w:keepNext/>
      <w:widowControl/>
      <w:tabs>
        <w:tab w:val="num" w:pos="1080"/>
      </w:tabs>
      <w:autoSpaceDE/>
      <w:ind w:firstLine="284"/>
      <w:jc w:val="left"/>
      <w:outlineLvl w:val="1"/>
    </w:pPr>
    <w:rPr>
      <w:rFonts w:ascii="Times New Roman" w:hAnsi="Times New Roman" w:cs="Times New Roman"/>
      <w:b/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29223B"/>
    <w:pPr>
      <w:keepNext/>
      <w:widowControl/>
      <w:tabs>
        <w:tab w:val="num" w:pos="1440"/>
      </w:tabs>
      <w:autoSpaceDE/>
      <w:ind w:firstLine="851"/>
      <w:jc w:val="left"/>
      <w:outlineLvl w:val="2"/>
    </w:pPr>
    <w:rPr>
      <w:rFonts w:ascii="Times New Roman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29223B"/>
    <w:pPr>
      <w:keepNext/>
      <w:widowControl/>
      <w:tabs>
        <w:tab w:val="num" w:pos="1800"/>
      </w:tabs>
      <w:autoSpaceDE/>
      <w:ind w:firstLine="0"/>
      <w:jc w:val="center"/>
      <w:outlineLvl w:val="3"/>
    </w:pPr>
    <w:rPr>
      <w:rFonts w:ascii="Times New Roman" w:hAnsi="Times New Roman" w:cs="Times New Roman"/>
      <w:b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29223B"/>
    <w:pPr>
      <w:keepNext/>
      <w:widowControl/>
      <w:tabs>
        <w:tab w:val="num" w:pos="2160"/>
      </w:tabs>
      <w:autoSpaceDE/>
      <w:ind w:firstLine="851"/>
      <w:jc w:val="center"/>
      <w:outlineLvl w:val="4"/>
    </w:pPr>
    <w:rPr>
      <w:rFonts w:ascii="Times New Roman" w:hAnsi="Times New Roman" w:cs="Times New Roman"/>
      <w:b/>
      <w:sz w:val="24"/>
    </w:rPr>
  </w:style>
  <w:style w:type="paragraph" w:styleId="6">
    <w:name w:val="heading 6"/>
    <w:basedOn w:val="a"/>
    <w:next w:val="a"/>
    <w:link w:val="60"/>
    <w:uiPriority w:val="99"/>
    <w:qFormat/>
    <w:locked/>
    <w:rsid w:val="0029223B"/>
    <w:pPr>
      <w:keepNext/>
      <w:widowControl/>
      <w:tabs>
        <w:tab w:val="num" w:pos="2520"/>
      </w:tabs>
      <w:autoSpaceDE/>
      <w:ind w:firstLine="851"/>
      <w:outlineLvl w:val="5"/>
    </w:pPr>
    <w:rPr>
      <w:rFonts w:ascii="Times New Roman" w:hAnsi="Times New Roman" w:cs="Times New Roman"/>
      <w:sz w:val="24"/>
      <w:u w:val="single"/>
    </w:rPr>
  </w:style>
  <w:style w:type="paragraph" w:styleId="7">
    <w:name w:val="heading 7"/>
    <w:basedOn w:val="a"/>
    <w:next w:val="a"/>
    <w:link w:val="70"/>
    <w:uiPriority w:val="99"/>
    <w:qFormat/>
    <w:locked/>
    <w:rsid w:val="0029223B"/>
    <w:pPr>
      <w:keepNext/>
      <w:widowControl/>
      <w:shd w:val="clear" w:color="auto" w:fill="FFFFFF"/>
      <w:tabs>
        <w:tab w:val="num" w:pos="2880"/>
      </w:tabs>
      <w:autoSpaceDE/>
      <w:spacing w:line="322" w:lineRule="exact"/>
      <w:ind w:left="38" w:firstLine="0"/>
      <w:jc w:val="center"/>
      <w:outlineLvl w:val="6"/>
    </w:pPr>
    <w:rPr>
      <w:rFonts w:ascii="Times New Roman" w:hAnsi="Times New Roman" w:cs="Times New Roman"/>
      <w:b/>
      <w:color w:val="008000"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29223B"/>
    <w:pPr>
      <w:keepNext/>
      <w:widowControl/>
      <w:tabs>
        <w:tab w:val="num" w:pos="3240"/>
      </w:tabs>
      <w:autoSpaceDE/>
      <w:ind w:firstLine="0"/>
      <w:jc w:val="center"/>
      <w:outlineLvl w:val="7"/>
    </w:pPr>
    <w:rPr>
      <w:rFonts w:ascii="Times New Roman" w:hAnsi="Times New Roman" w:cs="Times New Roman"/>
      <w:sz w:val="28"/>
      <w:u w:val="single"/>
    </w:rPr>
  </w:style>
  <w:style w:type="paragraph" w:styleId="9">
    <w:name w:val="heading 9"/>
    <w:basedOn w:val="a"/>
    <w:next w:val="a"/>
    <w:link w:val="90"/>
    <w:uiPriority w:val="99"/>
    <w:qFormat/>
    <w:locked/>
    <w:rsid w:val="0029223B"/>
    <w:pPr>
      <w:tabs>
        <w:tab w:val="num" w:pos="3600"/>
      </w:tabs>
      <w:spacing w:before="240" w:after="60"/>
      <w:ind w:left="3600" w:hanging="3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223B"/>
    <w:rPr>
      <w:rFonts w:ascii="Arial" w:hAnsi="Arial" w:cs="Arial"/>
      <w:b/>
      <w:bCs/>
      <w:color w:val="000080"/>
      <w:lang w:eastAsia="zh-CN"/>
    </w:rPr>
  </w:style>
  <w:style w:type="character" w:customStyle="1" w:styleId="20">
    <w:name w:val="Заголовок 2 Знак"/>
    <w:basedOn w:val="a0"/>
    <w:link w:val="2"/>
    <w:uiPriority w:val="99"/>
    <w:locked/>
    <w:rsid w:val="0029223B"/>
    <w:rPr>
      <w:rFonts w:ascii="Times New Roman" w:hAnsi="Times New Roman" w:cs="Times New Roman"/>
      <w:b/>
      <w:sz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29223B"/>
    <w:rPr>
      <w:rFonts w:ascii="Times New Roman" w:hAnsi="Times New Roman" w:cs="Times New Roman"/>
      <w:sz w:val="28"/>
      <w:lang w:eastAsia="zh-CN"/>
    </w:rPr>
  </w:style>
  <w:style w:type="character" w:customStyle="1" w:styleId="40">
    <w:name w:val="Заголовок 4 Знак"/>
    <w:basedOn w:val="a0"/>
    <w:link w:val="4"/>
    <w:uiPriority w:val="99"/>
    <w:locked/>
    <w:rsid w:val="0029223B"/>
    <w:rPr>
      <w:rFonts w:ascii="Times New Roman" w:hAnsi="Times New Roman" w:cs="Times New Roman"/>
      <w:b/>
      <w:sz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29223B"/>
    <w:rPr>
      <w:rFonts w:ascii="Times New Roman" w:hAnsi="Times New Roman" w:cs="Times New Roman"/>
      <w:b/>
      <w:sz w:val="24"/>
      <w:lang w:eastAsia="zh-CN"/>
    </w:rPr>
  </w:style>
  <w:style w:type="character" w:customStyle="1" w:styleId="60">
    <w:name w:val="Заголовок 6 Знак"/>
    <w:basedOn w:val="a0"/>
    <w:link w:val="6"/>
    <w:uiPriority w:val="99"/>
    <w:locked/>
    <w:rsid w:val="0029223B"/>
    <w:rPr>
      <w:rFonts w:ascii="Times New Roman" w:hAnsi="Times New Roman" w:cs="Times New Roman"/>
      <w:sz w:val="24"/>
      <w:u w:val="single"/>
      <w:lang w:eastAsia="zh-CN"/>
    </w:rPr>
  </w:style>
  <w:style w:type="character" w:customStyle="1" w:styleId="70">
    <w:name w:val="Заголовок 7 Знак"/>
    <w:basedOn w:val="a0"/>
    <w:link w:val="7"/>
    <w:uiPriority w:val="99"/>
    <w:locked/>
    <w:rsid w:val="0029223B"/>
    <w:rPr>
      <w:rFonts w:ascii="Times New Roman" w:hAnsi="Times New Roman" w:cs="Times New Roman"/>
      <w:b/>
      <w:color w:val="008000"/>
      <w:sz w:val="28"/>
      <w:shd w:val="clear" w:color="auto" w:fill="FFFFFF"/>
      <w:lang w:eastAsia="zh-CN"/>
    </w:rPr>
  </w:style>
  <w:style w:type="character" w:customStyle="1" w:styleId="80">
    <w:name w:val="Заголовок 8 Знак"/>
    <w:basedOn w:val="a0"/>
    <w:link w:val="8"/>
    <w:uiPriority w:val="99"/>
    <w:locked/>
    <w:rsid w:val="0029223B"/>
    <w:rPr>
      <w:rFonts w:ascii="Times New Roman" w:hAnsi="Times New Roman" w:cs="Times New Roman"/>
      <w:sz w:val="28"/>
      <w:u w:val="single"/>
      <w:lang w:eastAsia="zh-CN"/>
    </w:rPr>
  </w:style>
  <w:style w:type="character" w:customStyle="1" w:styleId="90">
    <w:name w:val="Заголовок 9 Знак"/>
    <w:basedOn w:val="a0"/>
    <w:link w:val="9"/>
    <w:uiPriority w:val="99"/>
    <w:locked/>
    <w:rsid w:val="0029223B"/>
    <w:rPr>
      <w:rFonts w:ascii="Arial" w:hAnsi="Arial" w:cs="Arial"/>
      <w:sz w:val="22"/>
      <w:szCs w:val="22"/>
      <w:lang w:eastAsia="zh-CN"/>
    </w:rPr>
  </w:style>
  <w:style w:type="paragraph" w:styleId="a3">
    <w:name w:val="header"/>
    <w:basedOn w:val="a"/>
    <w:link w:val="a4"/>
    <w:uiPriority w:val="99"/>
    <w:rsid w:val="00E44F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44F04"/>
    <w:rPr>
      <w:rFonts w:ascii="Arial" w:hAnsi="Arial" w:cs="Arial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rsid w:val="00E44F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44F04"/>
    <w:rPr>
      <w:rFonts w:ascii="Arial" w:hAnsi="Arial" w:cs="Arial"/>
      <w:sz w:val="20"/>
      <w:szCs w:val="20"/>
      <w:lang w:eastAsia="zh-CN"/>
    </w:rPr>
  </w:style>
  <w:style w:type="character" w:styleId="a7">
    <w:name w:val="Hyperlink"/>
    <w:basedOn w:val="a0"/>
    <w:uiPriority w:val="99"/>
    <w:rsid w:val="00E44F04"/>
    <w:rPr>
      <w:rFonts w:cs="Times New Roman"/>
      <w:color w:val="0000FF"/>
      <w:u w:val="single"/>
    </w:rPr>
  </w:style>
  <w:style w:type="character" w:customStyle="1" w:styleId="WW8Num1z0">
    <w:name w:val="WW8Num1z0"/>
    <w:uiPriority w:val="99"/>
    <w:rsid w:val="0029223B"/>
    <w:rPr>
      <w:rFonts w:ascii="Times New Roman" w:eastAsia="Times New Roman" w:hAnsi="Times New Roman"/>
      <w:color w:val="0000FF"/>
      <w:sz w:val="24"/>
      <w:lang w:val="ru-RU"/>
    </w:rPr>
  </w:style>
  <w:style w:type="character" w:customStyle="1" w:styleId="WW8Num1z1">
    <w:name w:val="WW8Num1z1"/>
    <w:uiPriority w:val="99"/>
    <w:rsid w:val="0029223B"/>
  </w:style>
  <w:style w:type="character" w:customStyle="1" w:styleId="WW8Num1z2">
    <w:name w:val="WW8Num1z2"/>
    <w:uiPriority w:val="99"/>
    <w:rsid w:val="0029223B"/>
  </w:style>
  <w:style w:type="character" w:customStyle="1" w:styleId="WW8Num1z3">
    <w:name w:val="WW8Num1z3"/>
    <w:uiPriority w:val="99"/>
    <w:rsid w:val="0029223B"/>
  </w:style>
  <w:style w:type="character" w:customStyle="1" w:styleId="WW8Num1z4">
    <w:name w:val="WW8Num1z4"/>
    <w:uiPriority w:val="99"/>
    <w:rsid w:val="0029223B"/>
  </w:style>
  <w:style w:type="character" w:customStyle="1" w:styleId="WW8Num1z5">
    <w:name w:val="WW8Num1z5"/>
    <w:uiPriority w:val="99"/>
    <w:rsid w:val="0029223B"/>
  </w:style>
  <w:style w:type="character" w:customStyle="1" w:styleId="WW8Num1z6">
    <w:name w:val="WW8Num1z6"/>
    <w:uiPriority w:val="99"/>
    <w:rsid w:val="0029223B"/>
  </w:style>
  <w:style w:type="character" w:customStyle="1" w:styleId="WW8Num1z7">
    <w:name w:val="WW8Num1z7"/>
    <w:uiPriority w:val="99"/>
    <w:rsid w:val="0029223B"/>
  </w:style>
  <w:style w:type="character" w:customStyle="1" w:styleId="WW8Num1z8">
    <w:name w:val="WW8Num1z8"/>
    <w:uiPriority w:val="99"/>
    <w:rsid w:val="0029223B"/>
  </w:style>
  <w:style w:type="character" w:customStyle="1" w:styleId="WW8Num2z0">
    <w:name w:val="WW8Num2z0"/>
    <w:uiPriority w:val="99"/>
    <w:rsid w:val="0029223B"/>
    <w:rPr>
      <w:rFonts w:ascii="Times New Roman" w:eastAsia="Times New Roman" w:hAnsi="Times New Roman"/>
      <w:color w:val="0000FF"/>
      <w:sz w:val="24"/>
      <w:lang w:val="ru-RU"/>
    </w:rPr>
  </w:style>
  <w:style w:type="character" w:customStyle="1" w:styleId="WW8Num2z1">
    <w:name w:val="WW8Num2z1"/>
    <w:uiPriority w:val="99"/>
    <w:rsid w:val="0029223B"/>
  </w:style>
  <w:style w:type="character" w:customStyle="1" w:styleId="WW8Num2z2">
    <w:name w:val="WW8Num2z2"/>
    <w:uiPriority w:val="99"/>
    <w:rsid w:val="0029223B"/>
  </w:style>
  <w:style w:type="character" w:customStyle="1" w:styleId="WW8Num2z3">
    <w:name w:val="WW8Num2z3"/>
    <w:uiPriority w:val="99"/>
    <w:rsid w:val="0029223B"/>
  </w:style>
  <w:style w:type="character" w:customStyle="1" w:styleId="WW8Num2z4">
    <w:name w:val="WW8Num2z4"/>
    <w:uiPriority w:val="99"/>
    <w:rsid w:val="0029223B"/>
  </w:style>
  <w:style w:type="character" w:customStyle="1" w:styleId="WW8Num2z5">
    <w:name w:val="WW8Num2z5"/>
    <w:uiPriority w:val="99"/>
    <w:rsid w:val="0029223B"/>
  </w:style>
  <w:style w:type="character" w:customStyle="1" w:styleId="WW8Num2z6">
    <w:name w:val="WW8Num2z6"/>
    <w:uiPriority w:val="99"/>
    <w:rsid w:val="0029223B"/>
  </w:style>
  <w:style w:type="character" w:customStyle="1" w:styleId="WW8Num2z7">
    <w:name w:val="WW8Num2z7"/>
    <w:uiPriority w:val="99"/>
    <w:rsid w:val="0029223B"/>
  </w:style>
  <w:style w:type="character" w:customStyle="1" w:styleId="WW8Num2z8">
    <w:name w:val="WW8Num2z8"/>
    <w:uiPriority w:val="99"/>
    <w:rsid w:val="0029223B"/>
  </w:style>
  <w:style w:type="character" w:customStyle="1" w:styleId="WW8Num3z0">
    <w:name w:val="WW8Num3z0"/>
    <w:uiPriority w:val="99"/>
    <w:rsid w:val="0029223B"/>
    <w:rPr>
      <w:rFonts w:ascii="Times New Roman" w:hAnsi="Times New Roman"/>
      <w:color w:val="000000"/>
    </w:rPr>
  </w:style>
  <w:style w:type="character" w:customStyle="1" w:styleId="WW8Num4z0">
    <w:name w:val="WW8Num4z0"/>
    <w:uiPriority w:val="99"/>
    <w:rsid w:val="0029223B"/>
    <w:rPr>
      <w:rFonts w:ascii="Symbol" w:hAnsi="Symbol"/>
      <w:color w:val="auto"/>
    </w:rPr>
  </w:style>
  <w:style w:type="character" w:customStyle="1" w:styleId="WW8Num5z0">
    <w:name w:val="WW8Num5z0"/>
    <w:uiPriority w:val="99"/>
    <w:rsid w:val="0029223B"/>
    <w:rPr>
      <w:rFonts w:ascii="Symbol" w:hAnsi="Symbol"/>
    </w:rPr>
  </w:style>
  <w:style w:type="character" w:customStyle="1" w:styleId="WW8Num5z1">
    <w:name w:val="WW8Num5z1"/>
    <w:uiPriority w:val="99"/>
    <w:rsid w:val="0029223B"/>
    <w:rPr>
      <w:rFonts w:ascii="OpenSymbol" w:hAnsi="OpenSymbol"/>
    </w:rPr>
  </w:style>
  <w:style w:type="character" w:customStyle="1" w:styleId="WW8Num6z0">
    <w:name w:val="WW8Num6z0"/>
    <w:uiPriority w:val="99"/>
    <w:rsid w:val="0029223B"/>
    <w:rPr>
      <w:rFonts w:ascii="Symbol" w:hAnsi="Symbol"/>
    </w:rPr>
  </w:style>
  <w:style w:type="character" w:customStyle="1" w:styleId="WW8Num6z1">
    <w:name w:val="WW8Num6z1"/>
    <w:uiPriority w:val="99"/>
    <w:rsid w:val="0029223B"/>
    <w:rPr>
      <w:rFonts w:ascii="OpenSymbol" w:hAnsi="OpenSymbol"/>
    </w:rPr>
  </w:style>
  <w:style w:type="character" w:customStyle="1" w:styleId="WW8Num7z0">
    <w:name w:val="WW8Num7z0"/>
    <w:uiPriority w:val="99"/>
    <w:rsid w:val="0029223B"/>
    <w:rPr>
      <w:rFonts w:ascii="Symbol" w:hAnsi="Symbol"/>
    </w:rPr>
  </w:style>
  <w:style w:type="character" w:customStyle="1" w:styleId="WW8Num7z1">
    <w:name w:val="WW8Num7z1"/>
    <w:uiPriority w:val="99"/>
    <w:rsid w:val="0029223B"/>
    <w:rPr>
      <w:rFonts w:ascii="OpenSymbol" w:hAnsi="OpenSymbol"/>
    </w:rPr>
  </w:style>
  <w:style w:type="character" w:customStyle="1" w:styleId="WW8Num8z0">
    <w:name w:val="WW8Num8z0"/>
    <w:uiPriority w:val="99"/>
    <w:rsid w:val="0029223B"/>
    <w:rPr>
      <w:rFonts w:ascii="Symbol" w:hAnsi="Symbol"/>
    </w:rPr>
  </w:style>
  <w:style w:type="character" w:customStyle="1" w:styleId="WW8Num8z1">
    <w:name w:val="WW8Num8z1"/>
    <w:uiPriority w:val="99"/>
    <w:rsid w:val="0029223B"/>
    <w:rPr>
      <w:rFonts w:ascii="OpenSymbol" w:hAnsi="OpenSymbol"/>
    </w:rPr>
  </w:style>
  <w:style w:type="character" w:customStyle="1" w:styleId="WW8Num3z1">
    <w:name w:val="WW8Num3z1"/>
    <w:uiPriority w:val="99"/>
    <w:rsid w:val="0029223B"/>
  </w:style>
  <w:style w:type="character" w:customStyle="1" w:styleId="WW8Num3z2">
    <w:name w:val="WW8Num3z2"/>
    <w:uiPriority w:val="99"/>
    <w:rsid w:val="0029223B"/>
  </w:style>
  <w:style w:type="character" w:customStyle="1" w:styleId="WW8Num3z3">
    <w:name w:val="WW8Num3z3"/>
    <w:uiPriority w:val="99"/>
    <w:rsid w:val="0029223B"/>
  </w:style>
  <w:style w:type="character" w:customStyle="1" w:styleId="WW8Num3z4">
    <w:name w:val="WW8Num3z4"/>
    <w:uiPriority w:val="99"/>
    <w:rsid w:val="0029223B"/>
  </w:style>
  <w:style w:type="character" w:customStyle="1" w:styleId="WW8Num3z5">
    <w:name w:val="WW8Num3z5"/>
    <w:uiPriority w:val="99"/>
    <w:rsid w:val="0029223B"/>
  </w:style>
  <w:style w:type="character" w:customStyle="1" w:styleId="WW8Num3z6">
    <w:name w:val="WW8Num3z6"/>
    <w:uiPriority w:val="99"/>
    <w:rsid w:val="0029223B"/>
  </w:style>
  <w:style w:type="character" w:customStyle="1" w:styleId="WW8Num3z7">
    <w:name w:val="WW8Num3z7"/>
    <w:uiPriority w:val="99"/>
    <w:rsid w:val="0029223B"/>
  </w:style>
  <w:style w:type="character" w:customStyle="1" w:styleId="WW8Num3z8">
    <w:name w:val="WW8Num3z8"/>
    <w:uiPriority w:val="99"/>
    <w:rsid w:val="0029223B"/>
  </w:style>
  <w:style w:type="character" w:customStyle="1" w:styleId="WW8Num9z0">
    <w:name w:val="WW8Num9z0"/>
    <w:uiPriority w:val="99"/>
    <w:rsid w:val="0029223B"/>
    <w:rPr>
      <w:rFonts w:ascii="Symbol" w:hAnsi="Symbol"/>
    </w:rPr>
  </w:style>
  <w:style w:type="character" w:customStyle="1" w:styleId="WW8Num9z1">
    <w:name w:val="WW8Num9z1"/>
    <w:uiPriority w:val="99"/>
    <w:rsid w:val="0029223B"/>
    <w:rPr>
      <w:rFonts w:ascii="OpenSymbol" w:hAnsi="OpenSymbol"/>
    </w:rPr>
  </w:style>
  <w:style w:type="character" w:customStyle="1" w:styleId="WW8Num10z0">
    <w:name w:val="WW8Num10z0"/>
    <w:uiPriority w:val="99"/>
    <w:rsid w:val="0029223B"/>
    <w:rPr>
      <w:rFonts w:ascii="Symbol" w:hAnsi="Symbol"/>
    </w:rPr>
  </w:style>
  <w:style w:type="character" w:customStyle="1" w:styleId="WW8Num10z1">
    <w:name w:val="WW8Num10z1"/>
    <w:uiPriority w:val="99"/>
    <w:rsid w:val="0029223B"/>
    <w:rPr>
      <w:rFonts w:ascii="OpenSymbol" w:hAnsi="OpenSymbol"/>
    </w:rPr>
  </w:style>
  <w:style w:type="character" w:customStyle="1" w:styleId="WW8Num4z1">
    <w:name w:val="WW8Num4z1"/>
    <w:uiPriority w:val="99"/>
    <w:rsid w:val="0029223B"/>
  </w:style>
  <w:style w:type="character" w:customStyle="1" w:styleId="WW8Num4z2">
    <w:name w:val="WW8Num4z2"/>
    <w:uiPriority w:val="99"/>
    <w:rsid w:val="0029223B"/>
  </w:style>
  <w:style w:type="character" w:customStyle="1" w:styleId="WW8Num4z3">
    <w:name w:val="WW8Num4z3"/>
    <w:uiPriority w:val="99"/>
    <w:rsid w:val="0029223B"/>
  </w:style>
  <w:style w:type="character" w:customStyle="1" w:styleId="WW8Num4z4">
    <w:name w:val="WW8Num4z4"/>
    <w:uiPriority w:val="99"/>
    <w:rsid w:val="0029223B"/>
  </w:style>
  <w:style w:type="character" w:customStyle="1" w:styleId="WW8Num4z5">
    <w:name w:val="WW8Num4z5"/>
    <w:uiPriority w:val="99"/>
    <w:rsid w:val="0029223B"/>
  </w:style>
  <w:style w:type="character" w:customStyle="1" w:styleId="WW8Num4z6">
    <w:name w:val="WW8Num4z6"/>
    <w:uiPriority w:val="99"/>
    <w:rsid w:val="0029223B"/>
  </w:style>
  <w:style w:type="character" w:customStyle="1" w:styleId="WW8Num4z7">
    <w:name w:val="WW8Num4z7"/>
    <w:uiPriority w:val="99"/>
    <w:rsid w:val="0029223B"/>
  </w:style>
  <w:style w:type="character" w:customStyle="1" w:styleId="WW8Num4z8">
    <w:name w:val="WW8Num4z8"/>
    <w:uiPriority w:val="99"/>
    <w:rsid w:val="0029223B"/>
  </w:style>
  <w:style w:type="character" w:customStyle="1" w:styleId="WW8Num7z2">
    <w:name w:val="WW8Num7z2"/>
    <w:uiPriority w:val="99"/>
    <w:rsid w:val="0029223B"/>
  </w:style>
  <w:style w:type="character" w:customStyle="1" w:styleId="WW8Num7z3">
    <w:name w:val="WW8Num7z3"/>
    <w:uiPriority w:val="99"/>
    <w:rsid w:val="0029223B"/>
  </w:style>
  <w:style w:type="character" w:customStyle="1" w:styleId="WW8Num7z4">
    <w:name w:val="WW8Num7z4"/>
    <w:uiPriority w:val="99"/>
    <w:rsid w:val="0029223B"/>
  </w:style>
  <w:style w:type="character" w:customStyle="1" w:styleId="WW8Num7z5">
    <w:name w:val="WW8Num7z5"/>
    <w:uiPriority w:val="99"/>
    <w:rsid w:val="0029223B"/>
  </w:style>
  <w:style w:type="character" w:customStyle="1" w:styleId="WW8Num7z6">
    <w:name w:val="WW8Num7z6"/>
    <w:uiPriority w:val="99"/>
    <w:rsid w:val="0029223B"/>
  </w:style>
  <w:style w:type="character" w:customStyle="1" w:styleId="WW8Num7z7">
    <w:name w:val="WW8Num7z7"/>
    <w:uiPriority w:val="99"/>
    <w:rsid w:val="0029223B"/>
  </w:style>
  <w:style w:type="character" w:customStyle="1" w:styleId="WW8Num7z8">
    <w:name w:val="WW8Num7z8"/>
    <w:uiPriority w:val="99"/>
    <w:rsid w:val="0029223B"/>
  </w:style>
  <w:style w:type="character" w:customStyle="1" w:styleId="WW8Num6z2">
    <w:name w:val="WW8Num6z2"/>
    <w:uiPriority w:val="99"/>
    <w:rsid w:val="0029223B"/>
  </w:style>
  <w:style w:type="character" w:customStyle="1" w:styleId="WW8Num6z3">
    <w:name w:val="WW8Num6z3"/>
    <w:uiPriority w:val="99"/>
    <w:rsid w:val="0029223B"/>
  </w:style>
  <w:style w:type="character" w:customStyle="1" w:styleId="WW8Num6z4">
    <w:name w:val="WW8Num6z4"/>
    <w:uiPriority w:val="99"/>
    <w:rsid w:val="0029223B"/>
  </w:style>
  <w:style w:type="character" w:customStyle="1" w:styleId="WW8Num6z5">
    <w:name w:val="WW8Num6z5"/>
    <w:uiPriority w:val="99"/>
    <w:rsid w:val="0029223B"/>
  </w:style>
  <w:style w:type="character" w:customStyle="1" w:styleId="WW8Num6z6">
    <w:name w:val="WW8Num6z6"/>
    <w:uiPriority w:val="99"/>
    <w:rsid w:val="0029223B"/>
  </w:style>
  <w:style w:type="character" w:customStyle="1" w:styleId="WW8Num6z7">
    <w:name w:val="WW8Num6z7"/>
    <w:uiPriority w:val="99"/>
    <w:rsid w:val="0029223B"/>
  </w:style>
  <w:style w:type="character" w:customStyle="1" w:styleId="WW8Num6z8">
    <w:name w:val="WW8Num6z8"/>
    <w:uiPriority w:val="99"/>
    <w:rsid w:val="0029223B"/>
  </w:style>
  <w:style w:type="character" w:customStyle="1" w:styleId="WW8Num8z2">
    <w:name w:val="WW8Num8z2"/>
    <w:uiPriority w:val="99"/>
    <w:rsid w:val="0029223B"/>
  </w:style>
  <w:style w:type="character" w:customStyle="1" w:styleId="WW8Num8z3">
    <w:name w:val="WW8Num8z3"/>
    <w:uiPriority w:val="99"/>
    <w:rsid w:val="0029223B"/>
  </w:style>
  <w:style w:type="character" w:customStyle="1" w:styleId="WW8Num8z4">
    <w:name w:val="WW8Num8z4"/>
    <w:uiPriority w:val="99"/>
    <w:rsid w:val="0029223B"/>
  </w:style>
  <w:style w:type="character" w:customStyle="1" w:styleId="WW8Num8z5">
    <w:name w:val="WW8Num8z5"/>
    <w:uiPriority w:val="99"/>
    <w:rsid w:val="0029223B"/>
  </w:style>
  <w:style w:type="character" w:customStyle="1" w:styleId="WW8Num8z6">
    <w:name w:val="WW8Num8z6"/>
    <w:uiPriority w:val="99"/>
    <w:rsid w:val="0029223B"/>
  </w:style>
  <w:style w:type="character" w:customStyle="1" w:styleId="WW8Num8z7">
    <w:name w:val="WW8Num8z7"/>
    <w:uiPriority w:val="99"/>
    <w:rsid w:val="0029223B"/>
  </w:style>
  <w:style w:type="character" w:customStyle="1" w:styleId="WW8Num8z8">
    <w:name w:val="WW8Num8z8"/>
    <w:uiPriority w:val="99"/>
    <w:rsid w:val="0029223B"/>
  </w:style>
  <w:style w:type="character" w:customStyle="1" w:styleId="WW8Num11z0">
    <w:name w:val="WW8Num11z0"/>
    <w:uiPriority w:val="99"/>
    <w:rsid w:val="0029223B"/>
  </w:style>
  <w:style w:type="character" w:customStyle="1" w:styleId="WW8Num11z1">
    <w:name w:val="WW8Num11z1"/>
    <w:uiPriority w:val="99"/>
    <w:rsid w:val="0029223B"/>
  </w:style>
  <w:style w:type="character" w:customStyle="1" w:styleId="WW8Num11z2">
    <w:name w:val="WW8Num11z2"/>
    <w:uiPriority w:val="99"/>
    <w:rsid w:val="0029223B"/>
  </w:style>
  <w:style w:type="character" w:customStyle="1" w:styleId="WW8Num11z3">
    <w:name w:val="WW8Num11z3"/>
    <w:uiPriority w:val="99"/>
    <w:rsid w:val="0029223B"/>
  </w:style>
  <w:style w:type="character" w:customStyle="1" w:styleId="WW8Num11z4">
    <w:name w:val="WW8Num11z4"/>
    <w:uiPriority w:val="99"/>
    <w:rsid w:val="0029223B"/>
  </w:style>
  <w:style w:type="character" w:customStyle="1" w:styleId="WW8Num11z5">
    <w:name w:val="WW8Num11z5"/>
    <w:uiPriority w:val="99"/>
    <w:rsid w:val="0029223B"/>
  </w:style>
  <w:style w:type="character" w:customStyle="1" w:styleId="WW8Num11z6">
    <w:name w:val="WW8Num11z6"/>
    <w:uiPriority w:val="99"/>
    <w:rsid w:val="0029223B"/>
  </w:style>
  <w:style w:type="character" w:customStyle="1" w:styleId="WW8Num11z7">
    <w:name w:val="WW8Num11z7"/>
    <w:uiPriority w:val="99"/>
    <w:rsid w:val="0029223B"/>
  </w:style>
  <w:style w:type="character" w:customStyle="1" w:styleId="WW8Num11z8">
    <w:name w:val="WW8Num11z8"/>
    <w:uiPriority w:val="99"/>
    <w:rsid w:val="0029223B"/>
  </w:style>
  <w:style w:type="character" w:customStyle="1" w:styleId="31">
    <w:name w:val="Основной шрифт абзаца3"/>
    <w:uiPriority w:val="99"/>
    <w:rsid w:val="0029223B"/>
  </w:style>
  <w:style w:type="character" w:customStyle="1" w:styleId="WW8Num5z2">
    <w:name w:val="WW8Num5z2"/>
    <w:uiPriority w:val="99"/>
    <w:rsid w:val="0029223B"/>
  </w:style>
  <w:style w:type="character" w:customStyle="1" w:styleId="WW8Num5z3">
    <w:name w:val="WW8Num5z3"/>
    <w:uiPriority w:val="99"/>
    <w:rsid w:val="0029223B"/>
  </w:style>
  <w:style w:type="character" w:customStyle="1" w:styleId="WW8Num5z4">
    <w:name w:val="WW8Num5z4"/>
    <w:uiPriority w:val="99"/>
    <w:rsid w:val="0029223B"/>
  </w:style>
  <w:style w:type="character" w:customStyle="1" w:styleId="WW8Num5z5">
    <w:name w:val="WW8Num5z5"/>
    <w:uiPriority w:val="99"/>
    <w:rsid w:val="0029223B"/>
  </w:style>
  <w:style w:type="character" w:customStyle="1" w:styleId="WW8Num5z6">
    <w:name w:val="WW8Num5z6"/>
    <w:uiPriority w:val="99"/>
    <w:rsid w:val="0029223B"/>
  </w:style>
  <w:style w:type="character" w:customStyle="1" w:styleId="WW8Num5z7">
    <w:name w:val="WW8Num5z7"/>
    <w:uiPriority w:val="99"/>
    <w:rsid w:val="0029223B"/>
  </w:style>
  <w:style w:type="character" w:customStyle="1" w:styleId="WW8Num5z8">
    <w:name w:val="WW8Num5z8"/>
    <w:uiPriority w:val="99"/>
    <w:rsid w:val="0029223B"/>
  </w:style>
  <w:style w:type="character" w:customStyle="1" w:styleId="WW8Num9z2">
    <w:name w:val="WW8Num9z2"/>
    <w:uiPriority w:val="99"/>
    <w:rsid w:val="0029223B"/>
  </w:style>
  <w:style w:type="character" w:customStyle="1" w:styleId="WW8Num9z3">
    <w:name w:val="WW8Num9z3"/>
    <w:uiPriority w:val="99"/>
    <w:rsid w:val="0029223B"/>
  </w:style>
  <w:style w:type="character" w:customStyle="1" w:styleId="WW8Num9z4">
    <w:name w:val="WW8Num9z4"/>
    <w:uiPriority w:val="99"/>
    <w:rsid w:val="0029223B"/>
  </w:style>
  <w:style w:type="character" w:customStyle="1" w:styleId="WW8Num9z5">
    <w:name w:val="WW8Num9z5"/>
    <w:uiPriority w:val="99"/>
    <w:rsid w:val="0029223B"/>
  </w:style>
  <w:style w:type="character" w:customStyle="1" w:styleId="WW8Num9z6">
    <w:name w:val="WW8Num9z6"/>
    <w:uiPriority w:val="99"/>
    <w:rsid w:val="0029223B"/>
  </w:style>
  <w:style w:type="character" w:customStyle="1" w:styleId="WW8Num9z7">
    <w:name w:val="WW8Num9z7"/>
    <w:uiPriority w:val="99"/>
    <w:rsid w:val="0029223B"/>
  </w:style>
  <w:style w:type="character" w:customStyle="1" w:styleId="WW8Num9z8">
    <w:name w:val="WW8Num9z8"/>
    <w:uiPriority w:val="99"/>
    <w:rsid w:val="0029223B"/>
  </w:style>
  <w:style w:type="character" w:customStyle="1" w:styleId="21">
    <w:name w:val="Основной шрифт абзаца2"/>
    <w:uiPriority w:val="99"/>
    <w:rsid w:val="0029223B"/>
  </w:style>
  <w:style w:type="character" w:customStyle="1" w:styleId="WW8Num12z0">
    <w:name w:val="WW8Num12z0"/>
    <w:uiPriority w:val="99"/>
    <w:rsid w:val="0029223B"/>
    <w:rPr>
      <w:rFonts w:ascii="Symbol" w:hAnsi="Symbol"/>
      <w:color w:val="auto"/>
    </w:rPr>
  </w:style>
  <w:style w:type="character" w:customStyle="1" w:styleId="WW8Num12z1">
    <w:name w:val="WW8Num12z1"/>
    <w:uiPriority w:val="99"/>
    <w:rsid w:val="0029223B"/>
    <w:rPr>
      <w:rFonts w:ascii="Courier New" w:hAnsi="Courier New"/>
    </w:rPr>
  </w:style>
  <w:style w:type="character" w:customStyle="1" w:styleId="WW8Num13z0">
    <w:name w:val="WW8Num13z0"/>
    <w:uiPriority w:val="99"/>
    <w:rsid w:val="0029223B"/>
    <w:rPr>
      <w:rFonts w:ascii="Symbol" w:hAnsi="Symbol"/>
    </w:rPr>
  </w:style>
  <w:style w:type="character" w:customStyle="1" w:styleId="WW8Num13z1">
    <w:name w:val="WW8Num13z1"/>
    <w:uiPriority w:val="99"/>
    <w:rsid w:val="0029223B"/>
    <w:rPr>
      <w:rFonts w:ascii="OpenSymbol" w:hAnsi="OpenSymbol"/>
    </w:rPr>
  </w:style>
  <w:style w:type="character" w:customStyle="1" w:styleId="WW8Num13z2">
    <w:name w:val="WW8Num13z2"/>
    <w:uiPriority w:val="99"/>
    <w:rsid w:val="0029223B"/>
    <w:rPr>
      <w:rFonts w:ascii="Wingdings" w:hAnsi="Wingdings"/>
    </w:rPr>
  </w:style>
  <w:style w:type="character" w:customStyle="1" w:styleId="WW8Num13z3">
    <w:name w:val="WW8Num13z3"/>
    <w:uiPriority w:val="99"/>
    <w:rsid w:val="0029223B"/>
    <w:rPr>
      <w:rFonts w:ascii="Symbol" w:hAnsi="Symbol"/>
    </w:rPr>
  </w:style>
  <w:style w:type="character" w:customStyle="1" w:styleId="WW8Num13z4">
    <w:name w:val="WW8Num13z4"/>
    <w:uiPriority w:val="99"/>
    <w:rsid w:val="0029223B"/>
  </w:style>
  <w:style w:type="character" w:customStyle="1" w:styleId="WW8Num13z5">
    <w:name w:val="WW8Num13z5"/>
    <w:uiPriority w:val="99"/>
    <w:rsid w:val="0029223B"/>
  </w:style>
  <w:style w:type="character" w:customStyle="1" w:styleId="WW8Num13z6">
    <w:name w:val="WW8Num13z6"/>
    <w:uiPriority w:val="99"/>
    <w:rsid w:val="0029223B"/>
  </w:style>
  <w:style w:type="character" w:customStyle="1" w:styleId="WW8Num13z7">
    <w:name w:val="WW8Num13z7"/>
    <w:uiPriority w:val="99"/>
    <w:rsid w:val="0029223B"/>
  </w:style>
  <w:style w:type="character" w:customStyle="1" w:styleId="WW8Num13z8">
    <w:name w:val="WW8Num13z8"/>
    <w:uiPriority w:val="99"/>
    <w:rsid w:val="0029223B"/>
  </w:style>
  <w:style w:type="character" w:customStyle="1" w:styleId="WW8Num14z0">
    <w:name w:val="WW8Num14z0"/>
    <w:uiPriority w:val="99"/>
    <w:rsid w:val="0029223B"/>
    <w:rPr>
      <w:color w:val="auto"/>
    </w:rPr>
  </w:style>
  <w:style w:type="character" w:customStyle="1" w:styleId="WW8Num14z1">
    <w:name w:val="WW8Num14z1"/>
    <w:uiPriority w:val="99"/>
    <w:rsid w:val="0029223B"/>
    <w:rPr>
      <w:rFonts w:ascii="OpenSymbol" w:hAnsi="OpenSymbol"/>
    </w:rPr>
  </w:style>
  <w:style w:type="character" w:customStyle="1" w:styleId="WW8Num15z0">
    <w:name w:val="WW8Num15z0"/>
    <w:uiPriority w:val="99"/>
    <w:rsid w:val="0029223B"/>
    <w:rPr>
      <w:rFonts w:ascii="Symbol" w:hAnsi="Symbol"/>
      <w:color w:val="auto"/>
    </w:rPr>
  </w:style>
  <w:style w:type="character" w:customStyle="1" w:styleId="WW8Num15z1">
    <w:name w:val="WW8Num15z1"/>
    <w:uiPriority w:val="99"/>
    <w:rsid w:val="0029223B"/>
    <w:rPr>
      <w:rFonts w:ascii="Courier New" w:hAnsi="Courier New"/>
    </w:rPr>
  </w:style>
  <w:style w:type="character" w:customStyle="1" w:styleId="WW8Num16z0">
    <w:name w:val="WW8Num16z0"/>
    <w:uiPriority w:val="99"/>
    <w:rsid w:val="0029223B"/>
    <w:rPr>
      <w:rFonts w:ascii="Symbol" w:hAnsi="Symbol"/>
    </w:rPr>
  </w:style>
  <w:style w:type="character" w:customStyle="1" w:styleId="WW8Num16z1">
    <w:name w:val="WW8Num16z1"/>
    <w:uiPriority w:val="99"/>
    <w:rsid w:val="0029223B"/>
    <w:rPr>
      <w:rFonts w:ascii="Courier New" w:hAnsi="Courier New"/>
    </w:rPr>
  </w:style>
  <w:style w:type="character" w:customStyle="1" w:styleId="WW8Num17z0">
    <w:name w:val="WW8Num17z0"/>
    <w:uiPriority w:val="99"/>
    <w:rsid w:val="0029223B"/>
    <w:rPr>
      <w:rFonts w:ascii="Symbol" w:hAnsi="Symbol"/>
    </w:rPr>
  </w:style>
  <w:style w:type="character" w:customStyle="1" w:styleId="WW8Num17z1">
    <w:name w:val="WW8Num17z1"/>
    <w:uiPriority w:val="99"/>
    <w:rsid w:val="0029223B"/>
    <w:rPr>
      <w:rFonts w:ascii="Courier New" w:hAnsi="Courier New"/>
    </w:rPr>
  </w:style>
  <w:style w:type="character" w:customStyle="1" w:styleId="WW8Num17z2">
    <w:name w:val="WW8Num17z2"/>
    <w:uiPriority w:val="99"/>
    <w:rsid w:val="0029223B"/>
    <w:rPr>
      <w:rFonts w:ascii="Wingdings" w:hAnsi="Wingdings"/>
    </w:rPr>
  </w:style>
  <w:style w:type="character" w:customStyle="1" w:styleId="WW8Num17z3">
    <w:name w:val="WW8Num17z3"/>
    <w:uiPriority w:val="99"/>
    <w:rsid w:val="0029223B"/>
  </w:style>
  <w:style w:type="character" w:customStyle="1" w:styleId="WW8Num17z4">
    <w:name w:val="WW8Num17z4"/>
    <w:uiPriority w:val="99"/>
    <w:rsid w:val="0029223B"/>
  </w:style>
  <w:style w:type="character" w:customStyle="1" w:styleId="WW8Num17z5">
    <w:name w:val="WW8Num17z5"/>
    <w:uiPriority w:val="99"/>
    <w:rsid w:val="0029223B"/>
  </w:style>
  <w:style w:type="character" w:customStyle="1" w:styleId="WW8Num17z6">
    <w:name w:val="WW8Num17z6"/>
    <w:uiPriority w:val="99"/>
    <w:rsid w:val="0029223B"/>
  </w:style>
  <w:style w:type="character" w:customStyle="1" w:styleId="WW8Num17z7">
    <w:name w:val="WW8Num17z7"/>
    <w:uiPriority w:val="99"/>
    <w:rsid w:val="0029223B"/>
  </w:style>
  <w:style w:type="character" w:customStyle="1" w:styleId="WW8Num17z8">
    <w:name w:val="WW8Num17z8"/>
    <w:uiPriority w:val="99"/>
    <w:rsid w:val="0029223B"/>
  </w:style>
  <w:style w:type="character" w:customStyle="1" w:styleId="WW8Num18z0">
    <w:name w:val="WW8Num18z0"/>
    <w:uiPriority w:val="99"/>
    <w:rsid w:val="0029223B"/>
    <w:rPr>
      <w:rFonts w:ascii="Symbol" w:hAnsi="Symbol"/>
    </w:rPr>
  </w:style>
  <w:style w:type="character" w:customStyle="1" w:styleId="WW8Num18z1">
    <w:name w:val="WW8Num18z1"/>
    <w:uiPriority w:val="99"/>
    <w:rsid w:val="0029223B"/>
    <w:rPr>
      <w:rFonts w:ascii="Courier New" w:hAnsi="Courier New"/>
    </w:rPr>
  </w:style>
  <w:style w:type="character" w:customStyle="1" w:styleId="WW8Num14z2">
    <w:name w:val="WW8Num14z2"/>
    <w:uiPriority w:val="99"/>
    <w:rsid w:val="0029223B"/>
    <w:rPr>
      <w:rFonts w:ascii="Wingdings" w:hAnsi="Wingdings"/>
    </w:rPr>
  </w:style>
  <w:style w:type="character" w:customStyle="1" w:styleId="WW8Num14z3">
    <w:name w:val="WW8Num14z3"/>
    <w:uiPriority w:val="99"/>
    <w:rsid w:val="0029223B"/>
  </w:style>
  <w:style w:type="character" w:customStyle="1" w:styleId="WW8Num14z4">
    <w:name w:val="WW8Num14z4"/>
    <w:uiPriority w:val="99"/>
    <w:rsid w:val="0029223B"/>
  </w:style>
  <w:style w:type="character" w:customStyle="1" w:styleId="WW8Num14z5">
    <w:name w:val="WW8Num14z5"/>
    <w:uiPriority w:val="99"/>
    <w:rsid w:val="0029223B"/>
  </w:style>
  <w:style w:type="character" w:customStyle="1" w:styleId="WW8Num14z6">
    <w:name w:val="WW8Num14z6"/>
    <w:uiPriority w:val="99"/>
    <w:rsid w:val="0029223B"/>
  </w:style>
  <w:style w:type="character" w:customStyle="1" w:styleId="WW8Num14z7">
    <w:name w:val="WW8Num14z7"/>
    <w:uiPriority w:val="99"/>
    <w:rsid w:val="0029223B"/>
  </w:style>
  <w:style w:type="character" w:customStyle="1" w:styleId="WW8Num14z8">
    <w:name w:val="WW8Num14z8"/>
    <w:uiPriority w:val="99"/>
    <w:rsid w:val="0029223B"/>
  </w:style>
  <w:style w:type="character" w:customStyle="1" w:styleId="WW8Num15z2">
    <w:name w:val="WW8Num15z2"/>
    <w:uiPriority w:val="99"/>
    <w:rsid w:val="0029223B"/>
    <w:rPr>
      <w:rFonts w:ascii="Wingdings" w:hAnsi="Wingdings"/>
    </w:rPr>
  </w:style>
  <w:style w:type="character" w:customStyle="1" w:styleId="WW8Num15z3">
    <w:name w:val="WW8Num15z3"/>
    <w:uiPriority w:val="99"/>
    <w:rsid w:val="0029223B"/>
    <w:rPr>
      <w:rFonts w:ascii="Symbol" w:hAnsi="Symbol"/>
    </w:rPr>
  </w:style>
  <w:style w:type="character" w:customStyle="1" w:styleId="WW8Num15z4">
    <w:name w:val="WW8Num15z4"/>
    <w:uiPriority w:val="99"/>
    <w:rsid w:val="0029223B"/>
  </w:style>
  <w:style w:type="character" w:customStyle="1" w:styleId="WW8Num15z5">
    <w:name w:val="WW8Num15z5"/>
    <w:uiPriority w:val="99"/>
    <w:rsid w:val="0029223B"/>
  </w:style>
  <w:style w:type="character" w:customStyle="1" w:styleId="WW8Num15z6">
    <w:name w:val="WW8Num15z6"/>
    <w:uiPriority w:val="99"/>
    <w:rsid w:val="0029223B"/>
  </w:style>
  <w:style w:type="character" w:customStyle="1" w:styleId="WW8Num15z7">
    <w:name w:val="WW8Num15z7"/>
    <w:uiPriority w:val="99"/>
    <w:rsid w:val="0029223B"/>
  </w:style>
  <w:style w:type="character" w:customStyle="1" w:styleId="WW8Num15z8">
    <w:name w:val="WW8Num15z8"/>
    <w:uiPriority w:val="99"/>
    <w:rsid w:val="0029223B"/>
  </w:style>
  <w:style w:type="character" w:customStyle="1" w:styleId="WW8Num18z2">
    <w:name w:val="WW8Num18z2"/>
    <w:uiPriority w:val="99"/>
    <w:rsid w:val="0029223B"/>
    <w:rPr>
      <w:rFonts w:ascii="Wingdings" w:hAnsi="Wingdings"/>
    </w:rPr>
  </w:style>
  <w:style w:type="character" w:customStyle="1" w:styleId="WW8Num18z3">
    <w:name w:val="WW8Num18z3"/>
    <w:uiPriority w:val="99"/>
    <w:rsid w:val="0029223B"/>
  </w:style>
  <w:style w:type="character" w:customStyle="1" w:styleId="WW8Num18z4">
    <w:name w:val="WW8Num18z4"/>
    <w:uiPriority w:val="99"/>
    <w:rsid w:val="0029223B"/>
  </w:style>
  <w:style w:type="character" w:customStyle="1" w:styleId="WW8Num18z5">
    <w:name w:val="WW8Num18z5"/>
    <w:uiPriority w:val="99"/>
    <w:rsid w:val="0029223B"/>
  </w:style>
  <w:style w:type="character" w:customStyle="1" w:styleId="WW8Num18z6">
    <w:name w:val="WW8Num18z6"/>
    <w:uiPriority w:val="99"/>
    <w:rsid w:val="0029223B"/>
  </w:style>
  <w:style w:type="character" w:customStyle="1" w:styleId="WW8Num18z7">
    <w:name w:val="WW8Num18z7"/>
    <w:uiPriority w:val="99"/>
    <w:rsid w:val="0029223B"/>
  </w:style>
  <w:style w:type="character" w:customStyle="1" w:styleId="WW8Num18z8">
    <w:name w:val="WW8Num18z8"/>
    <w:uiPriority w:val="99"/>
    <w:rsid w:val="0029223B"/>
  </w:style>
  <w:style w:type="character" w:customStyle="1" w:styleId="WW8Num10z2">
    <w:name w:val="WW8Num10z2"/>
    <w:uiPriority w:val="99"/>
    <w:rsid w:val="0029223B"/>
    <w:rPr>
      <w:rFonts w:ascii="Wingdings" w:hAnsi="Wingdings"/>
    </w:rPr>
  </w:style>
  <w:style w:type="character" w:customStyle="1" w:styleId="WW8Num10z3">
    <w:name w:val="WW8Num10z3"/>
    <w:uiPriority w:val="99"/>
    <w:rsid w:val="0029223B"/>
    <w:rPr>
      <w:rFonts w:ascii="Symbol" w:hAnsi="Symbol"/>
    </w:rPr>
  </w:style>
  <w:style w:type="character" w:customStyle="1" w:styleId="WW8Num10z4">
    <w:name w:val="WW8Num10z4"/>
    <w:uiPriority w:val="99"/>
    <w:rsid w:val="0029223B"/>
  </w:style>
  <w:style w:type="character" w:customStyle="1" w:styleId="WW8Num10z5">
    <w:name w:val="WW8Num10z5"/>
    <w:uiPriority w:val="99"/>
    <w:rsid w:val="0029223B"/>
  </w:style>
  <w:style w:type="character" w:customStyle="1" w:styleId="WW8Num10z6">
    <w:name w:val="WW8Num10z6"/>
    <w:uiPriority w:val="99"/>
    <w:rsid w:val="0029223B"/>
  </w:style>
  <w:style w:type="character" w:customStyle="1" w:styleId="WW8Num10z7">
    <w:name w:val="WW8Num10z7"/>
    <w:uiPriority w:val="99"/>
    <w:rsid w:val="0029223B"/>
  </w:style>
  <w:style w:type="character" w:customStyle="1" w:styleId="WW8Num10z8">
    <w:name w:val="WW8Num10z8"/>
    <w:uiPriority w:val="99"/>
    <w:rsid w:val="0029223B"/>
  </w:style>
  <w:style w:type="character" w:customStyle="1" w:styleId="WW8Num12z2">
    <w:name w:val="WW8Num12z2"/>
    <w:uiPriority w:val="99"/>
    <w:rsid w:val="0029223B"/>
    <w:rPr>
      <w:rFonts w:ascii="Wingdings" w:hAnsi="Wingdings"/>
    </w:rPr>
  </w:style>
  <w:style w:type="character" w:customStyle="1" w:styleId="WW8Num12z3">
    <w:name w:val="WW8Num12z3"/>
    <w:uiPriority w:val="99"/>
    <w:rsid w:val="0029223B"/>
    <w:rPr>
      <w:rFonts w:ascii="Symbol" w:hAnsi="Symbol"/>
    </w:rPr>
  </w:style>
  <w:style w:type="character" w:customStyle="1" w:styleId="WW8Num12z4">
    <w:name w:val="WW8Num12z4"/>
    <w:uiPriority w:val="99"/>
    <w:rsid w:val="0029223B"/>
  </w:style>
  <w:style w:type="character" w:customStyle="1" w:styleId="WW8Num12z5">
    <w:name w:val="WW8Num12z5"/>
    <w:uiPriority w:val="99"/>
    <w:rsid w:val="0029223B"/>
  </w:style>
  <w:style w:type="character" w:customStyle="1" w:styleId="WW8Num12z6">
    <w:name w:val="WW8Num12z6"/>
    <w:uiPriority w:val="99"/>
    <w:rsid w:val="0029223B"/>
  </w:style>
  <w:style w:type="character" w:customStyle="1" w:styleId="WW8Num12z7">
    <w:name w:val="WW8Num12z7"/>
    <w:uiPriority w:val="99"/>
    <w:rsid w:val="0029223B"/>
  </w:style>
  <w:style w:type="character" w:customStyle="1" w:styleId="WW8Num12z8">
    <w:name w:val="WW8Num12z8"/>
    <w:uiPriority w:val="99"/>
    <w:rsid w:val="0029223B"/>
  </w:style>
  <w:style w:type="character" w:customStyle="1" w:styleId="Absatz-Standardschriftart">
    <w:name w:val="Absatz-Standardschriftart"/>
    <w:uiPriority w:val="99"/>
    <w:rsid w:val="0029223B"/>
  </w:style>
  <w:style w:type="character" w:customStyle="1" w:styleId="WW-Absatz-Standardschriftart">
    <w:name w:val="WW-Absatz-Standardschriftart"/>
    <w:uiPriority w:val="99"/>
    <w:rsid w:val="0029223B"/>
  </w:style>
  <w:style w:type="character" w:customStyle="1" w:styleId="WW-Absatz-Standardschriftart1">
    <w:name w:val="WW-Absatz-Standardschriftart1"/>
    <w:uiPriority w:val="99"/>
    <w:rsid w:val="0029223B"/>
  </w:style>
  <w:style w:type="character" w:customStyle="1" w:styleId="WW-Absatz-Standardschriftart11">
    <w:name w:val="WW-Absatz-Standardschriftart11"/>
    <w:uiPriority w:val="99"/>
    <w:rsid w:val="0029223B"/>
  </w:style>
  <w:style w:type="character" w:customStyle="1" w:styleId="WW-Absatz-Standardschriftart111">
    <w:name w:val="WW-Absatz-Standardschriftart111"/>
    <w:uiPriority w:val="99"/>
    <w:rsid w:val="0029223B"/>
  </w:style>
  <w:style w:type="character" w:customStyle="1" w:styleId="WW-Absatz-Standardschriftart1111">
    <w:name w:val="WW-Absatz-Standardschriftart1111"/>
    <w:uiPriority w:val="99"/>
    <w:rsid w:val="0029223B"/>
  </w:style>
  <w:style w:type="character" w:customStyle="1" w:styleId="WW-Absatz-Standardschriftart11111">
    <w:name w:val="WW-Absatz-Standardschriftart11111"/>
    <w:uiPriority w:val="99"/>
    <w:rsid w:val="0029223B"/>
  </w:style>
  <w:style w:type="character" w:customStyle="1" w:styleId="WW-Absatz-Standardschriftart111111">
    <w:name w:val="WW-Absatz-Standardschriftart111111"/>
    <w:uiPriority w:val="99"/>
    <w:rsid w:val="0029223B"/>
  </w:style>
  <w:style w:type="character" w:customStyle="1" w:styleId="WW8Num16z2">
    <w:name w:val="WW8Num16z2"/>
    <w:uiPriority w:val="99"/>
    <w:rsid w:val="0029223B"/>
    <w:rPr>
      <w:rFonts w:ascii="Wingdings" w:hAnsi="Wingdings"/>
    </w:rPr>
  </w:style>
  <w:style w:type="character" w:customStyle="1" w:styleId="WW8Num19z0">
    <w:name w:val="WW8Num19z0"/>
    <w:uiPriority w:val="99"/>
    <w:rsid w:val="0029223B"/>
    <w:rPr>
      <w:rFonts w:ascii="Symbol" w:hAnsi="Symbol"/>
    </w:rPr>
  </w:style>
  <w:style w:type="character" w:customStyle="1" w:styleId="WW8Num19z1">
    <w:name w:val="WW8Num19z1"/>
    <w:uiPriority w:val="99"/>
    <w:rsid w:val="0029223B"/>
    <w:rPr>
      <w:rFonts w:ascii="Courier New" w:hAnsi="Courier New"/>
    </w:rPr>
  </w:style>
  <w:style w:type="character" w:customStyle="1" w:styleId="WW8Num19z2">
    <w:name w:val="WW8Num19z2"/>
    <w:uiPriority w:val="99"/>
    <w:rsid w:val="0029223B"/>
    <w:rPr>
      <w:rFonts w:ascii="Wingdings" w:hAnsi="Wingdings"/>
    </w:rPr>
  </w:style>
  <w:style w:type="character" w:customStyle="1" w:styleId="WW8Num20z0">
    <w:name w:val="WW8Num20z0"/>
    <w:uiPriority w:val="99"/>
    <w:rsid w:val="0029223B"/>
    <w:rPr>
      <w:rFonts w:ascii="Wingdings" w:hAnsi="Wingdings"/>
      <w:color w:val="000000"/>
    </w:rPr>
  </w:style>
  <w:style w:type="character" w:customStyle="1" w:styleId="WW8NumSt3z0">
    <w:name w:val="WW8NumSt3z0"/>
    <w:uiPriority w:val="99"/>
    <w:rsid w:val="0029223B"/>
    <w:rPr>
      <w:rFonts w:ascii="Symbol" w:hAnsi="Symbol"/>
      <w:sz w:val="22"/>
    </w:rPr>
  </w:style>
  <w:style w:type="character" w:customStyle="1" w:styleId="11">
    <w:name w:val="Основной шрифт абзаца1"/>
    <w:uiPriority w:val="99"/>
    <w:rsid w:val="0029223B"/>
  </w:style>
  <w:style w:type="character" w:styleId="a8">
    <w:name w:val="page number"/>
    <w:basedOn w:val="11"/>
    <w:uiPriority w:val="99"/>
    <w:rsid w:val="0029223B"/>
    <w:rPr>
      <w:rFonts w:cs="Times New Roman"/>
    </w:rPr>
  </w:style>
  <w:style w:type="character" w:customStyle="1" w:styleId="a9">
    <w:name w:val="Знак Знак"/>
    <w:basedOn w:val="11"/>
    <w:uiPriority w:val="99"/>
    <w:rsid w:val="0029223B"/>
    <w:rPr>
      <w:rFonts w:cs="Times New Roman"/>
      <w:sz w:val="28"/>
      <w:lang w:val="ru-RU" w:bidi="ar-SA"/>
    </w:rPr>
  </w:style>
  <w:style w:type="character" w:customStyle="1" w:styleId="aa">
    <w:name w:val="Введение"/>
    <w:uiPriority w:val="99"/>
    <w:rsid w:val="0029223B"/>
    <w:rPr>
      <w:rFonts w:ascii="Arial" w:hAnsi="Arial"/>
      <w:b/>
      <w:spacing w:val="-4"/>
    </w:rPr>
  </w:style>
  <w:style w:type="character" w:customStyle="1" w:styleId="ab">
    <w:name w:val="Маркеры списка"/>
    <w:uiPriority w:val="99"/>
    <w:rsid w:val="0029223B"/>
    <w:rPr>
      <w:rFonts w:ascii="OpenSymbol" w:eastAsia="Times New Roman" w:hAnsi="OpenSymbol"/>
    </w:rPr>
  </w:style>
  <w:style w:type="character" w:customStyle="1" w:styleId="ac">
    <w:name w:val="Символ нумерации"/>
    <w:uiPriority w:val="99"/>
    <w:rsid w:val="0029223B"/>
  </w:style>
  <w:style w:type="character" w:styleId="ad">
    <w:name w:val="line number"/>
    <w:basedOn w:val="a0"/>
    <w:uiPriority w:val="99"/>
    <w:rsid w:val="0029223B"/>
    <w:rPr>
      <w:rFonts w:cs="Times New Roman"/>
    </w:rPr>
  </w:style>
  <w:style w:type="character" w:customStyle="1" w:styleId="FontStyle13">
    <w:name w:val="Font Style13"/>
    <w:basedOn w:val="11"/>
    <w:uiPriority w:val="99"/>
    <w:rsid w:val="0029223B"/>
    <w:rPr>
      <w:rFonts w:ascii="Times New Roman" w:hAnsi="Times New Roman" w:cs="Times New Roman"/>
      <w:sz w:val="22"/>
      <w:szCs w:val="22"/>
    </w:rPr>
  </w:style>
  <w:style w:type="character" w:customStyle="1" w:styleId="DefaultFontStyle">
    <w:name w:val="DefaultFontStyle"/>
    <w:uiPriority w:val="99"/>
    <w:rsid w:val="0029223B"/>
    <w:rPr>
      <w:rFonts w:ascii="Courier New" w:eastAsia="Times New Roman" w:hAnsi="Courier New"/>
      <w:color w:val="000000"/>
      <w:spacing w:val="0"/>
      <w:w w:val="100"/>
      <w:position w:val="0"/>
      <w:sz w:val="24"/>
      <w:vertAlign w:val="baseline"/>
      <w:lang w:val="ru-RU"/>
    </w:rPr>
  </w:style>
  <w:style w:type="character" w:customStyle="1" w:styleId="CharStyle6">
    <w:name w:val="CharStyle6"/>
    <w:basedOn w:val="DefaultFontStyle"/>
    <w:uiPriority w:val="99"/>
    <w:rsid w:val="0029223B"/>
    <w:rPr>
      <w:rFonts w:ascii="Times New Roman" w:hAnsi="Times New Roman" w:cs="Times New Roman"/>
      <w:szCs w:val="24"/>
      <w:u w:val="none"/>
    </w:rPr>
  </w:style>
  <w:style w:type="character" w:customStyle="1" w:styleId="CharStyle11">
    <w:name w:val="CharStyle11"/>
    <w:uiPriority w:val="99"/>
    <w:rsid w:val="0029223B"/>
    <w:rPr>
      <w:rFonts w:ascii="Times New Roman" w:eastAsia="Times New Roman" w:hAnsi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grame">
    <w:name w:val="grame"/>
    <w:basedOn w:val="31"/>
    <w:uiPriority w:val="99"/>
    <w:rsid w:val="0029223B"/>
    <w:rPr>
      <w:rFonts w:cs="Times New Roman"/>
    </w:rPr>
  </w:style>
  <w:style w:type="character" w:styleId="ae">
    <w:name w:val="Emphasis"/>
    <w:basedOn w:val="a0"/>
    <w:uiPriority w:val="99"/>
    <w:qFormat/>
    <w:locked/>
    <w:rsid w:val="0029223B"/>
    <w:rPr>
      <w:rFonts w:cs="Times New Roman"/>
      <w:i/>
    </w:rPr>
  </w:style>
  <w:style w:type="character" w:styleId="af">
    <w:name w:val="Strong"/>
    <w:basedOn w:val="31"/>
    <w:uiPriority w:val="99"/>
    <w:qFormat/>
    <w:locked/>
    <w:rsid w:val="0029223B"/>
    <w:rPr>
      <w:rFonts w:cs="Times New Roman"/>
      <w:b/>
      <w:bCs/>
    </w:rPr>
  </w:style>
  <w:style w:type="character" w:customStyle="1" w:styleId="CharStyle4">
    <w:name w:val="CharStyle4"/>
    <w:basedOn w:val="DefaultFontStyle"/>
    <w:uiPriority w:val="99"/>
    <w:rsid w:val="0029223B"/>
    <w:rPr>
      <w:rFonts w:ascii="Times New Roman" w:hAnsi="Times New Roman" w:cs="Times New Roman"/>
      <w:sz w:val="26"/>
      <w:szCs w:val="26"/>
      <w:u w:val="none"/>
    </w:rPr>
  </w:style>
  <w:style w:type="character" w:customStyle="1" w:styleId="CharStyle7">
    <w:name w:val="CharStyle7"/>
    <w:basedOn w:val="CharStyle6"/>
    <w:uiPriority w:val="99"/>
    <w:rsid w:val="0029223B"/>
    <w:rPr>
      <w:u w:val="single"/>
    </w:rPr>
  </w:style>
  <w:style w:type="character" w:customStyle="1" w:styleId="s1">
    <w:name w:val="s1"/>
    <w:basedOn w:val="31"/>
    <w:uiPriority w:val="99"/>
    <w:rsid w:val="0029223B"/>
    <w:rPr>
      <w:rFonts w:cs="Times New Roman"/>
    </w:rPr>
  </w:style>
  <w:style w:type="paragraph" w:customStyle="1" w:styleId="af0">
    <w:name w:val="Заголовок"/>
    <w:basedOn w:val="a"/>
    <w:next w:val="af1"/>
    <w:uiPriority w:val="99"/>
    <w:rsid w:val="0029223B"/>
    <w:pPr>
      <w:keepNext/>
      <w:spacing w:before="240" w:after="120"/>
    </w:pPr>
    <w:rPr>
      <w:rFonts w:eastAsia="Calibri" w:cs="Mangal"/>
      <w:sz w:val="28"/>
      <w:szCs w:val="28"/>
    </w:rPr>
  </w:style>
  <w:style w:type="paragraph" w:styleId="af1">
    <w:name w:val="Body Text"/>
    <w:basedOn w:val="a"/>
    <w:link w:val="af2"/>
    <w:uiPriority w:val="99"/>
    <w:rsid w:val="0029223B"/>
    <w:pPr>
      <w:widowControl/>
      <w:autoSpaceDE/>
      <w:spacing w:after="120"/>
      <w:ind w:firstLine="0"/>
      <w:jc w:val="left"/>
    </w:pPr>
    <w:rPr>
      <w:rFonts w:ascii="Times New Roman" w:hAnsi="Times New Roman" w:cs="Times New Roman"/>
      <w:sz w:val="24"/>
    </w:rPr>
  </w:style>
  <w:style w:type="character" w:customStyle="1" w:styleId="af2">
    <w:name w:val="Основной текст Знак"/>
    <w:basedOn w:val="a0"/>
    <w:link w:val="af1"/>
    <w:uiPriority w:val="99"/>
    <w:locked/>
    <w:rsid w:val="0029223B"/>
    <w:rPr>
      <w:rFonts w:ascii="Times New Roman" w:hAnsi="Times New Roman" w:cs="Times New Roman"/>
      <w:sz w:val="24"/>
      <w:lang w:eastAsia="zh-CN"/>
    </w:rPr>
  </w:style>
  <w:style w:type="paragraph" w:styleId="af3">
    <w:name w:val="List"/>
    <w:basedOn w:val="a"/>
    <w:uiPriority w:val="99"/>
    <w:rsid w:val="0029223B"/>
    <w:pPr>
      <w:widowControl/>
      <w:autoSpaceDE/>
      <w:ind w:left="283" w:hanging="283"/>
      <w:jc w:val="left"/>
    </w:pPr>
    <w:rPr>
      <w:rFonts w:ascii="Times New Roman" w:hAnsi="Times New Roman" w:cs="Times New Roman"/>
    </w:rPr>
  </w:style>
  <w:style w:type="paragraph" w:styleId="af4">
    <w:name w:val="caption"/>
    <w:basedOn w:val="a"/>
    <w:uiPriority w:val="99"/>
    <w:qFormat/>
    <w:locked/>
    <w:rsid w:val="002922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99"/>
    <w:rsid w:val="0029223B"/>
    <w:pPr>
      <w:suppressLineNumbers/>
    </w:pPr>
    <w:rPr>
      <w:rFonts w:cs="Mangal"/>
    </w:rPr>
  </w:style>
  <w:style w:type="paragraph" w:customStyle="1" w:styleId="22">
    <w:name w:val="Название объекта2"/>
    <w:basedOn w:val="af0"/>
    <w:next w:val="af1"/>
    <w:uiPriority w:val="99"/>
    <w:rsid w:val="0029223B"/>
    <w:pPr>
      <w:jc w:val="center"/>
    </w:pPr>
    <w:rPr>
      <w:b/>
      <w:bCs/>
      <w:sz w:val="56"/>
      <w:szCs w:val="56"/>
    </w:rPr>
  </w:style>
  <w:style w:type="paragraph" w:customStyle="1" w:styleId="23">
    <w:name w:val="Указатель2"/>
    <w:basedOn w:val="a"/>
    <w:uiPriority w:val="99"/>
    <w:rsid w:val="0029223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uiPriority w:val="99"/>
    <w:rsid w:val="002922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29223B"/>
    <w:pPr>
      <w:suppressLineNumbers/>
    </w:pPr>
    <w:rPr>
      <w:rFonts w:cs="Mangal"/>
    </w:rPr>
  </w:style>
  <w:style w:type="paragraph" w:customStyle="1" w:styleId="af5">
    <w:name w:val="Знак"/>
    <w:basedOn w:val="a"/>
    <w:uiPriority w:val="99"/>
    <w:rsid w:val="0029223B"/>
    <w:pPr>
      <w:widowControl/>
      <w:autoSpaceDE/>
      <w:spacing w:before="280" w:after="280"/>
      <w:ind w:firstLine="0"/>
      <w:jc w:val="left"/>
    </w:pPr>
    <w:rPr>
      <w:rFonts w:ascii="Tahoma" w:hAnsi="Tahoma" w:cs="Times New Roman"/>
      <w:lang w:val="en-US"/>
    </w:rPr>
  </w:style>
  <w:style w:type="paragraph" w:styleId="af6">
    <w:name w:val="Body Text Indent"/>
    <w:basedOn w:val="a"/>
    <w:link w:val="af7"/>
    <w:uiPriority w:val="99"/>
    <w:rsid w:val="0029223B"/>
    <w:pPr>
      <w:widowControl/>
      <w:autoSpaceDE/>
      <w:ind w:firstLine="851"/>
    </w:pPr>
    <w:rPr>
      <w:rFonts w:ascii="Times New Roman" w:hAnsi="Times New Roman" w:cs="Times New Roman"/>
      <w:sz w:val="24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29223B"/>
    <w:rPr>
      <w:rFonts w:ascii="Times New Roman" w:hAnsi="Times New Roman" w:cs="Times New Roman"/>
      <w:sz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29223B"/>
    <w:pPr>
      <w:widowControl/>
      <w:autoSpaceDE/>
      <w:ind w:firstLine="709"/>
    </w:pPr>
    <w:rPr>
      <w:rFonts w:ascii="Times New Roman" w:hAnsi="Times New Roman" w:cs="Times New Roman"/>
      <w:sz w:val="24"/>
    </w:rPr>
  </w:style>
  <w:style w:type="paragraph" w:customStyle="1" w:styleId="310">
    <w:name w:val="Основной текст с отступом 31"/>
    <w:basedOn w:val="a"/>
    <w:uiPriority w:val="99"/>
    <w:rsid w:val="0029223B"/>
    <w:pPr>
      <w:widowControl/>
      <w:autoSpaceDE/>
      <w:ind w:firstLine="851"/>
    </w:pPr>
    <w:rPr>
      <w:rFonts w:ascii="Times New Roman" w:hAnsi="Times New Roman" w:cs="Times New Roman"/>
      <w:i/>
      <w:sz w:val="24"/>
    </w:rPr>
  </w:style>
  <w:style w:type="paragraph" w:customStyle="1" w:styleId="WW-">
    <w:name w:val="WW-Заголовок"/>
    <w:basedOn w:val="a"/>
    <w:next w:val="af8"/>
    <w:uiPriority w:val="99"/>
    <w:rsid w:val="0029223B"/>
    <w:pPr>
      <w:widowControl/>
      <w:autoSpaceDE/>
      <w:ind w:firstLine="0"/>
      <w:jc w:val="center"/>
    </w:pPr>
    <w:rPr>
      <w:rFonts w:ascii="Times New Roman" w:hAnsi="Times New Roman" w:cs="Times New Roman"/>
      <w:sz w:val="28"/>
    </w:rPr>
  </w:style>
  <w:style w:type="paragraph" w:styleId="af8">
    <w:name w:val="Subtitle"/>
    <w:basedOn w:val="WW-"/>
    <w:next w:val="af1"/>
    <w:link w:val="af9"/>
    <w:uiPriority w:val="99"/>
    <w:qFormat/>
    <w:locked/>
    <w:rsid w:val="0029223B"/>
    <w:pPr>
      <w:keepNext/>
      <w:keepLines/>
      <w:spacing w:after="160" w:line="400" w:lineRule="atLeast"/>
      <w:ind w:left="1080" w:right="2160"/>
      <w:jc w:val="left"/>
    </w:pPr>
    <w:rPr>
      <w:i/>
      <w:spacing w:val="-14"/>
      <w:kern w:val="1"/>
      <w:sz w:val="34"/>
    </w:rPr>
  </w:style>
  <w:style w:type="character" w:customStyle="1" w:styleId="af9">
    <w:name w:val="Подзаголовок Знак"/>
    <w:basedOn w:val="a0"/>
    <w:link w:val="af8"/>
    <w:uiPriority w:val="99"/>
    <w:locked/>
    <w:rsid w:val="0029223B"/>
    <w:rPr>
      <w:rFonts w:ascii="Times New Roman" w:hAnsi="Times New Roman" w:cs="Times New Roman"/>
      <w:i/>
      <w:spacing w:val="-14"/>
      <w:kern w:val="1"/>
      <w:sz w:val="34"/>
      <w:lang w:eastAsia="zh-CN"/>
    </w:rPr>
  </w:style>
  <w:style w:type="paragraph" w:customStyle="1" w:styleId="24">
    <w:name w:val="Цитата2"/>
    <w:basedOn w:val="a"/>
    <w:uiPriority w:val="99"/>
    <w:rsid w:val="0029223B"/>
    <w:pPr>
      <w:widowControl/>
      <w:shd w:val="clear" w:color="auto" w:fill="FFFFFF"/>
      <w:autoSpaceDE/>
      <w:spacing w:before="10" w:line="274" w:lineRule="exact"/>
      <w:ind w:left="34" w:right="24" w:firstLine="845"/>
    </w:pPr>
    <w:rPr>
      <w:rFonts w:ascii="Times New Roman" w:hAnsi="Times New Roman" w:cs="Times New Roman"/>
      <w:sz w:val="24"/>
    </w:rPr>
  </w:style>
  <w:style w:type="paragraph" w:customStyle="1" w:styleId="33">
    <w:name w:val="Основной текст 33"/>
    <w:basedOn w:val="a"/>
    <w:uiPriority w:val="99"/>
    <w:rsid w:val="0029223B"/>
    <w:pPr>
      <w:widowControl/>
      <w:autoSpaceDE/>
      <w:ind w:firstLine="0"/>
    </w:pPr>
    <w:rPr>
      <w:rFonts w:ascii="Times New Roman" w:hAnsi="Times New Roman" w:cs="Times New Roman"/>
      <w:sz w:val="24"/>
    </w:rPr>
  </w:style>
  <w:style w:type="paragraph" w:customStyle="1" w:styleId="211">
    <w:name w:val="Основной текст 21"/>
    <w:basedOn w:val="a"/>
    <w:uiPriority w:val="99"/>
    <w:rsid w:val="0029223B"/>
    <w:pPr>
      <w:autoSpaceDE/>
      <w:spacing w:after="60"/>
    </w:pPr>
    <w:rPr>
      <w:rFonts w:ascii="Times New Roman" w:hAnsi="Times New Roman" w:cs="Times New Roman"/>
      <w:sz w:val="28"/>
    </w:rPr>
  </w:style>
  <w:style w:type="paragraph" w:customStyle="1" w:styleId="095">
    <w:name w:val="Стиль Первая строка:  095 см"/>
    <w:basedOn w:val="a"/>
    <w:uiPriority w:val="99"/>
    <w:rsid w:val="0029223B"/>
    <w:pPr>
      <w:widowControl/>
      <w:autoSpaceDE/>
      <w:ind w:firstLine="540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29223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a">
    <w:name w:val="Цитаты"/>
    <w:basedOn w:val="af1"/>
    <w:uiPriority w:val="99"/>
    <w:rsid w:val="0029223B"/>
    <w:pPr>
      <w:keepLines/>
      <w:pBdr>
        <w:left w:val="single" w:sz="32" w:space="3" w:color="808080"/>
        <w:bottom w:val="single" w:sz="40" w:space="3" w:color="FFFFFF"/>
      </w:pBdr>
      <w:spacing w:after="60" w:line="220" w:lineRule="atLeast"/>
      <w:ind w:left="1440" w:right="720"/>
      <w:jc w:val="both"/>
    </w:pPr>
    <w:rPr>
      <w:i/>
      <w:sz w:val="20"/>
    </w:rPr>
  </w:style>
  <w:style w:type="paragraph" w:customStyle="1" w:styleId="14">
    <w:name w:val="Маркированный список1"/>
    <w:basedOn w:val="af3"/>
    <w:uiPriority w:val="99"/>
    <w:rsid w:val="0029223B"/>
    <w:pPr>
      <w:tabs>
        <w:tab w:val="num" w:pos="0"/>
      </w:tabs>
      <w:spacing w:after="220" w:line="220" w:lineRule="atLeast"/>
      <w:ind w:right="720"/>
      <w:jc w:val="both"/>
    </w:pPr>
  </w:style>
  <w:style w:type="paragraph" w:customStyle="1" w:styleId="15">
    <w:name w:val="Нумерованный список1"/>
    <w:basedOn w:val="af3"/>
    <w:uiPriority w:val="99"/>
    <w:rsid w:val="0029223B"/>
    <w:pPr>
      <w:tabs>
        <w:tab w:val="num" w:pos="0"/>
      </w:tabs>
      <w:spacing w:after="220" w:line="220" w:lineRule="atLeast"/>
      <w:ind w:right="720"/>
      <w:jc w:val="both"/>
    </w:pPr>
  </w:style>
  <w:style w:type="paragraph" w:customStyle="1" w:styleId="afb">
    <w:name w:val="Заголовок на обложке"/>
    <w:basedOn w:val="a"/>
    <w:next w:val="afc"/>
    <w:uiPriority w:val="99"/>
    <w:rsid w:val="0029223B"/>
    <w:pPr>
      <w:keepNext/>
      <w:keepLines/>
      <w:widowControl/>
      <w:autoSpaceDE/>
      <w:spacing w:before="1800" w:line="240" w:lineRule="atLeast"/>
      <w:ind w:left="1080" w:firstLine="0"/>
      <w:jc w:val="left"/>
    </w:pPr>
    <w:rPr>
      <w:rFonts w:cs="Times New Roman"/>
      <w:b/>
      <w:spacing w:val="-48"/>
      <w:kern w:val="1"/>
      <w:sz w:val="72"/>
    </w:rPr>
  </w:style>
  <w:style w:type="paragraph" w:customStyle="1" w:styleId="afc">
    <w:name w:val="Подзаголовок на обложке"/>
    <w:basedOn w:val="afb"/>
    <w:next w:val="af1"/>
    <w:uiPriority w:val="99"/>
    <w:rsid w:val="0029223B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fd">
    <w:name w:val="Обратные адреса"/>
    <w:basedOn w:val="a"/>
    <w:uiPriority w:val="99"/>
    <w:rsid w:val="0029223B"/>
    <w:pPr>
      <w:keepLines/>
      <w:widowControl/>
      <w:autoSpaceDE/>
      <w:spacing w:line="220" w:lineRule="atLeast"/>
      <w:ind w:firstLine="0"/>
      <w:jc w:val="left"/>
    </w:pPr>
    <w:rPr>
      <w:rFonts w:ascii="Times New Roman" w:hAnsi="Times New Roman" w:cs="Times New Roman"/>
      <w:sz w:val="16"/>
    </w:rPr>
  </w:style>
  <w:style w:type="paragraph" w:customStyle="1" w:styleId="afe">
    <w:name w:val="Название предприятия"/>
    <w:basedOn w:val="a"/>
    <w:uiPriority w:val="99"/>
    <w:rsid w:val="0029223B"/>
    <w:pPr>
      <w:keepNext/>
      <w:keepLines/>
      <w:widowControl/>
      <w:autoSpaceDE/>
      <w:spacing w:line="220" w:lineRule="atLeast"/>
      <w:ind w:left="1080" w:firstLine="0"/>
      <w:jc w:val="left"/>
    </w:pPr>
    <w:rPr>
      <w:rFonts w:ascii="Times New Roman" w:hAnsi="Times New Roman" w:cs="Times New Roman"/>
      <w:spacing w:val="-30"/>
      <w:kern w:val="1"/>
      <w:sz w:val="60"/>
    </w:rPr>
  </w:style>
  <w:style w:type="paragraph" w:customStyle="1" w:styleId="2110">
    <w:name w:val="Основной текст 211"/>
    <w:basedOn w:val="a"/>
    <w:uiPriority w:val="99"/>
    <w:rsid w:val="0029223B"/>
    <w:pPr>
      <w:widowControl/>
      <w:autoSpaceDE/>
      <w:ind w:firstLine="0"/>
    </w:pPr>
    <w:rPr>
      <w:rFonts w:ascii="Times New Roman" w:hAnsi="Times New Roman" w:cs="Times New Roman"/>
      <w:sz w:val="24"/>
    </w:rPr>
  </w:style>
  <w:style w:type="paragraph" w:customStyle="1" w:styleId="aff">
    <w:name w:val="Название раздела"/>
    <w:basedOn w:val="a"/>
    <w:next w:val="af1"/>
    <w:uiPriority w:val="99"/>
    <w:rsid w:val="0029223B"/>
    <w:pPr>
      <w:keepNext/>
      <w:keepLines/>
      <w:widowControl/>
      <w:autoSpaceDE/>
      <w:spacing w:before="400" w:after="440" w:line="220" w:lineRule="atLeast"/>
      <w:ind w:left="1080" w:firstLine="0"/>
      <w:jc w:val="left"/>
    </w:pPr>
    <w:rPr>
      <w:rFonts w:ascii="Times New Roman" w:hAnsi="Times New Roman" w:cs="Times New Roman"/>
      <w:spacing w:val="-30"/>
      <w:kern w:val="1"/>
      <w:sz w:val="60"/>
    </w:rPr>
  </w:style>
  <w:style w:type="paragraph" w:customStyle="1" w:styleId="aff0">
    <w:name w:val="Нижний колонтитул (четный)"/>
    <w:basedOn w:val="a5"/>
    <w:uiPriority w:val="99"/>
    <w:rsid w:val="0029223B"/>
    <w:pPr>
      <w:keepLines/>
      <w:widowControl/>
      <w:pBdr>
        <w:bottom w:val="single" w:sz="4" w:space="1" w:color="000000"/>
      </w:pBdr>
      <w:tabs>
        <w:tab w:val="clear" w:pos="4677"/>
        <w:tab w:val="clear" w:pos="9355"/>
        <w:tab w:val="center" w:pos="4320"/>
        <w:tab w:val="right" w:pos="8640"/>
      </w:tabs>
      <w:autoSpaceDE/>
      <w:spacing w:before="600"/>
      <w:ind w:firstLine="0"/>
      <w:jc w:val="left"/>
    </w:pPr>
    <w:rPr>
      <w:b/>
      <w:spacing w:val="-4"/>
    </w:rPr>
  </w:style>
  <w:style w:type="paragraph" w:customStyle="1" w:styleId="aff1">
    <w:name w:val="Нижний колонтитул (нечетный)"/>
    <w:basedOn w:val="a5"/>
    <w:uiPriority w:val="99"/>
    <w:rsid w:val="0029223B"/>
    <w:pPr>
      <w:keepLines/>
      <w:widowControl/>
      <w:pBdr>
        <w:bottom w:val="single" w:sz="4" w:space="1" w:color="000000"/>
      </w:pBdr>
      <w:tabs>
        <w:tab w:val="clear" w:pos="4677"/>
        <w:tab w:val="clear" w:pos="9355"/>
        <w:tab w:val="center" w:pos="4320"/>
        <w:tab w:val="right" w:pos="8640"/>
      </w:tabs>
      <w:autoSpaceDE/>
      <w:spacing w:before="600"/>
      <w:ind w:firstLine="0"/>
      <w:jc w:val="left"/>
    </w:pPr>
    <w:rPr>
      <w:b/>
      <w:spacing w:val="-4"/>
    </w:rPr>
  </w:style>
  <w:style w:type="paragraph" w:customStyle="1" w:styleId="aff2">
    <w:name w:val="Нижний колонтитул (первый)"/>
    <w:basedOn w:val="a5"/>
    <w:uiPriority w:val="99"/>
    <w:rsid w:val="0029223B"/>
    <w:pPr>
      <w:keepLines/>
      <w:widowControl/>
      <w:pBdr>
        <w:bottom w:val="single" w:sz="4" w:space="1" w:color="000000"/>
      </w:pBdr>
      <w:tabs>
        <w:tab w:val="clear" w:pos="4677"/>
        <w:tab w:val="clear" w:pos="9355"/>
        <w:tab w:val="center" w:pos="4320"/>
        <w:tab w:val="right" w:pos="8640"/>
      </w:tabs>
      <w:autoSpaceDE/>
      <w:spacing w:before="600"/>
      <w:ind w:firstLine="0"/>
      <w:jc w:val="left"/>
    </w:pPr>
    <w:rPr>
      <w:b/>
      <w:spacing w:val="-4"/>
    </w:rPr>
  </w:style>
  <w:style w:type="paragraph" w:customStyle="1" w:styleId="aff3">
    <w:name w:val="Верхний колонтитул (нечетный)"/>
    <w:basedOn w:val="a3"/>
    <w:uiPriority w:val="99"/>
    <w:rsid w:val="0029223B"/>
    <w:pPr>
      <w:keepLines/>
      <w:widowControl/>
      <w:tabs>
        <w:tab w:val="clear" w:pos="4677"/>
        <w:tab w:val="clear" w:pos="9355"/>
        <w:tab w:val="center" w:pos="4320"/>
        <w:tab w:val="right" w:pos="8640"/>
      </w:tabs>
      <w:autoSpaceDE/>
      <w:ind w:firstLine="0"/>
      <w:jc w:val="left"/>
    </w:pPr>
    <w:rPr>
      <w:spacing w:val="-4"/>
    </w:rPr>
  </w:style>
  <w:style w:type="paragraph" w:customStyle="1" w:styleId="aff4">
    <w:name w:val="Верхний колонтитул (первый)"/>
    <w:basedOn w:val="a3"/>
    <w:uiPriority w:val="99"/>
    <w:rsid w:val="0029223B"/>
    <w:pPr>
      <w:keepLines/>
      <w:widowControl/>
      <w:tabs>
        <w:tab w:val="clear" w:pos="4677"/>
        <w:tab w:val="clear" w:pos="9355"/>
        <w:tab w:val="center" w:pos="4320"/>
        <w:tab w:val="right" w:pos="8640"/>
      </w:tabs>
      <w:autoSpaceDE/>
      <w:ind w:firstLine="0"/>
      <w:jc w:val="left"/>
    </w:pPr>
    <w:rPr>
      <w:spacing w:val="-4"/>
    </w:rPr>
  </w:style>
  <w:style w:type="paragraph" w:customStyle="1" w:styleId="320">
    <w:name w:val="Основной текст с отступом 32"/>
    <w:basedOn w:val="a"/>
    <w:uiPriority w:val="99"/>
    <w:rsid w:val="0029223B"/>
    <w:pPr>
      <w:widowControl/>
      <w:autoSpaceDE/>
      <w:spacing w:line="480" w:lineRule="auto"/>
      <w:ind w:left="-567" w:firstLine="567"/>
      <w:jc w:val="left"/>
    </w:pPr>
    <w:rPr>
      <w:rFonts w:ascii="Times New Roman" w:hAnsi="Times New Roman" w:cs="Times New Roman"/>
      <w:sz w:val="28"/>
      <w:lang w:eastAsia="ja-JP"/>
    </w:rPr>
  </w:style>
  <w:style w:type="paragraph" w:customStyle="1" w:styleId="16">
    <w:name w:val="Знак1"/>
    <w:basedOn w:val="a"/>
    <w:uiPriority w:val="99"/>
    <w:rsid w:val="0029223B"/>
    <w:pPr>
      <w:widowControl/>
      <w:autoSpaceDE/>
      <w:spacing w:before="280" w:after="280"/>
      <w:ind w:firstLine="0"/>
      <w:jc w:val="left"/>
    </w:pPr>
    <w:rPr>
      <w:rFonts w:ascii="Tahoma" w:hAnsi="Tahoma" w:cs="Times New Roman"/>
      <w:lang w:val="en-US"/>
    </w:rPr>
  </w:style>
  <w:style w:type="paragraph" w:customStyle="1" w:styleId="ConsPlusTitle">
    <w:name w:val="ConsPlusTitle"/>
    <w:uiPriority w:val="99"/>
    <w:rsid w:val="0029223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34">
    <w:name w:val="Знак3"/>
    <w:basedOn w:val="a"/>
    <w:uiPriority w:val="99"/>
    <w:rsid w:val="0029223B"/>
    <w:pPr>
      <w:widowControl/>
      <w:autoSpaceDE/>
      <w:spacing w:after="160" w:line="240" w:lineRule="exact"/>
      <w:ind w:firstLine="0"/>
      <w:jc w:val="left"/>
    </w:pPr>
    <w:rPr>
      <w:rFonts w:ascii="Verdana" w:hAnsi="Verdana" w:cs="Times New Roman"/>
      <w:lang w:val="en-US"/>
    </w:rPr>
  </w:style>
  <w:style w:type="paragraph" w:customStyle="1" w:styleId="ConsPlusNonformat">
    <w:name w:val="ConsPlusNonformat"/>
    <w:uiPriority w:val="99"/>
    <w:rsid w:val="0029223B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5">
    <w:name w:val="Содержимое врезки"/>
    <w:basedOn w:val="af1"/>
    <w:uiPriority w:val="99"/>
    <w:rsid w:val="0029223B"/>
  </w:style>
  <w:style w:type="paragraph" w:customStyle="1" w:styleId="aff6">
    <w:name w:val="Содержимое таблицы"/>
    <w:basedOn w:val="a"/>
    <w:uiPriority w:val="99"/>
    <w:rsid w:val="0029223B"/>
    <w:pPr>
      <w:suppressLineNumbers/>
    </w:pPr>
  </w:style>
  <w:style w:type="paragraph" w:customStyle="1" w:styleId="aff7">
    <w:name w:val="Заголовок таблицы"/>
    <w:basedOn w:val="aff6"/>
    <w:uiPriority w:val="99"/>
    <w:rsid w:val="0029223B"/>
    <w:pPr>
      <w:jc w:val="center"/>
    </w:pPr>
    <w:rPr>
      <w:b/>
      <w:bCs/>
    </w:rPr>
  </w:style>
  <w:style w:type="paragraph" w:customStyle="1" w:styleId="311">
    <w:name w:val="Основной текст 31"/>
    <w:basedOn w:val="a"/>
    <w:uiPriority w:val="99"/>
    <w:rsid w:val="0029223B"/>
    <w:pPr>
      <w:widowControl/>
      <w:autoSpaceDE/>
      <w:ind w:firstLine="0"/>
    </w:pPr>
    <w:rPr>
      <w:rFonts w:ascii="Times New Roman" w:hAnsi="Times New Roman" w:cs="Times New Roman"/>
      <w:sz w:val="24"/>
    </w:rPr>
  </w:style>
  <w:style w:type="paragraph" w:customStyle="1" w:styleId="17">
    <w:name w:val="Цитата1"/>
    <w:basedOn w:val="a"/>
    <w:uiPriority w:val="99"/>
    <w:rsid w:val="0029223B"/>
    <w:pPr>
      <w:widowControl/>
      <w:shd w:val="clear" w:color="auto" w:fill="FFFFFF"/>
      <w:autoSpaceDE/>
      <w:spacing w:before="10" w:line="274" w:lineRule="exact"/>
      <w:ind w:left="34" w:right="24" w:firstLine="845"/>
    </w:pPr>
    <w:rPr>
      <w:rFonts w:ascii="Times New Roman" w:hAnsi="Times New Roman" w:cs="Times New Roman"/>
      <w:sz w:val="24"/>
    </w:rPr>
  </w:style>
  <w:style w:type="paragraph" w:customStyle="1" w:styleId="321">
    <w:name w:val="Основной текст 32"/>
    <w:basedOn w:val="a"/>
    <w:uiPriority w:val="99"/>
    <w:rsid w:val="0029223B"/>
    <w:pPr>
      <w:widowControl/>
      <w:autoSpaceDE/>
      <w:ind w:firstLine="0"/>
    </w:pPr>
    <w:rPr>
      <w:rFonts w:ascii="Times New Roman" w:hAnsi="Times New Roman" w:cs="Times New Roman"/>
      <w:sz w:val="24"/>
    </w:rPr>
  </w:style>
  <w:style w:type="paragraph" w:customStyle="1" w:styleId="18">
    <w:name w:val="Абзац списка1"/>
    <w:basedOn w:val="a"/>
    <w:rsid w:val="0029223B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ConsPlusNormal1">
    <w:name w:val="ConsPlusNormal1"/>
    <w:uiPriority w:val="99"/>
    <w:rsid w:val="0029223B"/>
    <w:pPr>
      <w:suppressAutoHyphens/>
    </w:pPr>
    <w:rPr>
      <w:rFonts w:ascii="Arial" w:hAnsi="Arial" w:cs="Tahoma"/>
      <w:kern w:val="1"/>
      <w:szCs w:val="24"/>
      <w:lang w:val="en-US" w:eastAsia="zh-CN"/>
    </w:rPr>
  </w:style>
  <w:style w:type="paragraph" w:customStyle="1" w:styleId="3210">
    <w:name w:val="Основной текст с отступом 321"/>
    <w:basedOn w:val="a"/>
    <w:uiPriority w:val="99"/>
    <w:rsid w:val="0029223B"/>
    <w:pPr>
      <w:widowControl/>
      <w:autoSpaceDE/>
      <w:ind w:firstLine="851"/>
    </w:pPr>
    <w:rPr>
      <w:rFonts w:ascii="Times New Roman" w:hAnsi="Times New Roman" w:cs="Times New Roman"/>
      <w:i/>
      <w:sz w:val="24"/>
    </w:rPr>
  </w:style>
  <w:style w:type="paragraph" w:customStyle="1" w:styleId="Standard">
    <w:name w:val="Standard"/>
    <w:uiPriority w:val="99"/>
    <w:rsid w:val="0029223B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styleId="aff8">
    <w:name w:val="Normal (Web)"/>
    <w:aliases w:val="Обычный (Web),Обычный (Web)1,Обычный (Web) Знак,Обычный (веб) Знак Знак Знак,Обычный (веб) Знак Знак,Обычный (Web)11,Обычный (веб)11,Обычный (веб)111 Знак Знак,Обычный (Web) Знак Знак Знак Знак,Обычный (We,Обычный (W"/>
    <w:basedOn w:val="a"/>
    <w:link w:val="aff9"/>
    <w:uiPriority w:val="99"/>
    <w:rsid w:val="0029223B"/>
    <w:pPr>
      <w:widowControl/>
      <w:suppressAutoHyphens w:val="0"/>
      <w:autoSpaceDE/>
      <w:spacing w:before="280" w:after="119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9">
    <w:name w:val="Обычный (веб) Знак"/>
    <w:aliases w:val="Обычный (Web) Знак1,Обычный (Web)1 Знак,Обычный (Web) Знак Знак,Обычный (веб) Знак Знак Знак Знак,Обычный (веб) Знак Знак Знак1,Обычный (Web)11 Знак,Обычный (веб)11 Знак,Обычный (веб)111 Знак Знак Знак,Обычный (We Знак,Обычный (W Знак"/>
    <w:link w:val="aff8"/>
    <w:uiPriority w:val="99"/>
    <w:locked/>
    <w:rsid w:val="0029223B"/>
    <w:rPr>
      <w:rFonts w:ascii="Times New Roman" w:hAnsi="Times New Roman"/>
      <w:sz w:val="24"/>
      <w:lang w:eastAsia="zh-CN"/>
    </w:rPr>
  </w:style>
  <w:style w:type="paragraph" w:customStyle="1" w:styleId="25">
    <w:name w:val="Основной текст (2)"/>
    <w:link w:val="26"/>
    <w:rsid w:val="0029223B"/>
    <w:pPr>
      <w:widowControl w:val="0"/>
      <w:shd w:val="clear" w:color="auto" w:fill="FFFFFF"/>
      <w:suppressAutoHyphens/>
      <w:spacing w:line="293" w:lineRule="exact"/>
      <w:ind w:firstLine="760"/>
      <w:jc w:val="both"/>
    </w:pPr>
    <w:rPr>
      <w:rFonts w:eastAsia="Times New Roman"/>
      <w:sz w:val="26"/>
      <w:szCs w:val="26"/>
      <w:lang w:eastAsia="zh-CN" w:bidi="hi-IN"/>
    </w:rPr>
  </w:style>
  <w:style w:type="paragraph" w:customStyle="1" w:styleId="35">
    <w:name w:val="Основной текст (3)"/>
    <w:link w:val="36"/>
    <w:rsid w:val="0029223B"/>
    <w:pPr>
      <w:widowControl w:val="0"/>
      <w:shd w:val="clear" w:color="auto" w:fill="FFFFFF"/>
      <w:suppressAutoHyphens/>
      <w:spacing w:before="240" w:line="293" w:lineRule="exact"/>
    </w:pPr>
    <w:rPr>
      <w:rFonts w:eastAsia="Times New Roman"/>
      <w:b/>
      <w:bCs/>
      <w:sz w:val="24"/>
      <w:szCs w:val="24"/>
      <w:lang w:eastAsia="zh-CN" w:bidi="hi-IN"/>
    </w:rPr>
  </w:style>
  <w:style w:type="paragraph" w:customStyle="1" w:styleId="ConsTitle">
    <w:name w:val="ConsTitle"/>
    <w:uiPriority w:val="99"/>
    <w:rsid w:val="0029223B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19">
    <w:name w:val="Без интервала1"/>
    <w:uiPriority w:val="99"/>
    <w:rsid w:val="0029223B"/>
    <w:pPr>
      <w:suppressAutoHyphens/>
      <w:ind w:left="714" w:right="-284" w:hanging="357"/>
    </w:pPr>
    <w:rPr>
      <w:color w:val="00000A"/>
      <w:lang w:eastAsia="en-US"/>
    </w:rPr>
  </w:style>
  <w:style w:type="paragraph" w:customStyle="1" w:styleId="330">
    <w:name w:val="Основной текст с отступом 33"/>
    <w:basedOn w:val="a"/>
    <w:uiPriority w:val="99"/>
    <w:rsid w:val="0029223B"/>
    <w:pPr>
      <w:ind w:left="567" w:firstLine="0"/>
    </w:pPr>
    <w:rPr>
      <w:sz w:val="28"/>
    </w:rPr>
  </w:style>
  <w:style w:type="paragraph" w:customStyle="1" w:styleId="1a">
    <w:name w:val="Обычный (веб)1"/>
    <w:basedOn w:val="a"/>
    <w:uiPriority w:val="99"/>
    <w:rsid w:val="0029223B"/>
    <w:pPr>
      <w:spacing w:after="119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"/>
    <w:uiPriority w:val="99"/>
    <w:qFormat/>
    <w:rsid w:val="0029223B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normal">
    <w:name w:val="normal"/>
    <w:uiPriority w:val="99"/>
    <w:rsid w:val="0029223B"/>
    <w:pPr>
      <w:spacing w:line="276" w:lineRule="auto"/>
    </w:pPr>
    <w:rPr>
      <w:rFonts w:ascii="Arial" w:hAnsi="Arial" w:cs="Arial"/>
    </w:rPr>
  </w:style>
  <w:style w:type="paragraph" w:styleId="37">
    <w:name w:val="Body Text Indent 3"/>
    <w:basedOn w:val="a"/>
    <w:link w:val="38"/>
    <w:uiPriority w:val="99"/>
    <w:semiHidden/>
    <w:rsid w:val="0029223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locked/>
    <w:rsid w:val="0029223B"/>
    <w:rPr>
      <w:rFonts w:ascii="Arial" w:hAnsi="Arial" w:cs="Arial"/>
      <w:sz w:val="16"/>
      <w:szCs w:val="16"/>
      <w:lang w:eastAsia="zh-CN"/>
    </w:rPr>
  </w:style>
  <w:style w:type="paragraph" w:customStyle="1" w:styleId="120">
    <w:name w:val="Обычный (веб)12"/>
    <w:basedOn w:val="a"/>
    <w:uiPriority w:val="99"/>
    <w:rsid w:val="0029223B"/>
    <w:pPr>
      <w:spacing w:after="119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29223B"/>
    <w:pPr>
      <w:suppressAutoHyphens/>
    </w:pPr>
    <w:rPr>
      <w:rFonts w:eastAsia="Times New Roman"/>
      <w:lang w:eastAsia="ar-SA"/>
    </w:rPr>
  </w:style>
  <w:style w:type="paragraph" w:styleId="HTML">
    <w:name w:val="HTML Preformatted"/>
    <w:basedOn w:val="a"/>
    <w:link w:val="HTML0"/>
    <w:uiPriority w:val="99"/>
    <w:rsid w:val="00292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9223B"/>
    <w:rPr>
      <w:rFonts w:ascii="Courier New" w:hAnsi="Courier New" w:cs="Times New Roman"/>
      <w:lang w:eastAsia="zh-CN"/>
    </w:rPr>
  </w:style>
  <w:style w:type="paragraph" w:styleId="affb">
    <w:name w:val="Plain Text"/>
    <w:basedOn w:val="a"/>
    <w:link w:val="affc"/>
    <w:uiPriority w:val="99"/>
    <w:rsid w:val="0029223B"/>
    <w:pPr>
      <w:widowControl/>
      <w:suppressAutoHyphens w:val="0"/>
      <w:autoSpaceDE/>
      <w:ind w:firstLine="0"/>
      <w:jc w:val="left"/>
    </w:pPr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29223B"/>
    <w:rPr>
      <w:rFonts w:ascii="Consolas" w:hAnsi="Consolas" w:cs="Times New Roman"/>
      <w:sz w:val="21"/>
      <w:szCs w:val="21"/>
    </w:rPr>
  </w:style>
  <w:style w:type="character" w:customStyle="1" w:styleId="affd">
    <w:name w:val="Текст выноски Знак"/>
    <w:basedOn w:val="a0"/>
    <w:link w:val="affe"/>
    <w:uiPriority w:val="99"/>
    <w:semiHidden/>
    <w:locked/>
    <w:rsid w:val="0029223B"/>
    <w:rPr>
      <w:rFonts w:ascii="Tahoma" w:hAnsi="Tahoma" w:cs="Tahoma"/>
      <w:sz w:val="16"/>
      <w:szCs w:val="16"/>
      <w:lang w:eastAsia="zh-CN"/>
    </w:rPr>
  </w:style>
  <w:style w:type="paragraph" w:styleId="affe">
    <w:name w:val="Balloon Text"/>
    <w:basedOn w:val="a"/>
    <w:link w:val="affd"/>
    <w:uiPriority w:val="99"/>
    <w:semiHidden/>
    <w:rsid w:val="0029223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ffe"/>
    <w:uiPriority w:val="99"/>
    <w:semiHidden/>
    <w:rsid w:val="00983A10"/>
    <w:rPr>
      <w:rFonts w:ascii="Times New Roman" w:eastAsia="Times New Roman" w:hAnsi="Times New Roman" w:cs="Arial"/>
      <w:sz w:val="0"/>
      <w:szCs w:val="0"/>
      <w:lang w:eastAsia="zh-CN"/>
    </w:rPr>
  </w:style>
  <w:style w:type="character" w:customStyle="1" w:styleId="26">
    <w:name w:val="Основной текст (2)_"/>
    <w:basedOn w:val="a0"/>
    <w:link w:val="25"/>
    <w:rsid w:val="00F47246"/>
    <w:rPr>
      <w:rFonts w:ascii="Times New Roman" w:eastAsia="Times New Roman" w:hAnsi="Times New Roman"/>
      <w:sz w:val="26"/>
      <w:szCs w:val="26"/>
      <w:shd w:val="clear" w:color="auto" w:fill="FFFFFF"/>
      <w:lang w:eastAsia="zh-CN" w:bidi="hi-IN"/>
    </w:rPr>
  </w:style>
  <w:style w:type="character" w:customStyle="1" w:styleId="36">
    <w:name w:val="Основной текст (3)_"/>
    <w:basedOn w:val="a0"/>
    <w:link w:val="35"/>
    <w:rsid w:val="00F47246"/>
    <w:rPr>
      <w:rFonts w:ascii="Times New Roman" w:eastAsia="Times New Roman" w:hAnsi="Times New Roman"/>
      <w:b/>
      <w:bCs/>
      <w:sz w:val="24"/>
      <w:szCs w:val="24"/>
      <w:shd w:val="clear" w:color="auto" w:fill="FFFFFF"/>
      <w:lang w:eastAsia="zh-CN" w:bidi="hi-IN"/>
    </w:rPr>
  </w:style>
  <w:style w:type="character" w:customStyle="1" w:styleId="41">
    <w:name w:val="Основной текст (4)_"/>
    <w:basedOn w:val="a0"/>
    <w:rsid w:val="00F47246"/>
    <w:rPr>
      <w:rFonts w:ascii="Arial" w:eastAsia="Arial" w:hAnsi="Arial" w:cs="Arial"/>
      <w:b/>
      <w:bCs/>
      <w:i w:val="0"/>
      <w:iCs w:val="0"/>
      <w:smallCaps w:val="0"/>
      <w:strike w:val="0"/>
      <w:spacing w:val="12"/>
      <w:sz w:val="28"/>
      <w:szCs w:val="28"/>
      <w:u w:val="none"/>
    </w:rPr>
  </w:style>
  <w:style w:type="character" w:customStyle="1" w:styleId="42">
    <w:name w:val="Основной текст (4)"/>
    <w:basedOn w:val="41"/>
    <w:rsid w:val="00F4724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51">
    <w:name w:val="Основной текст (5)_"/>
    <w:basedOn w:val="a0"/>
    <w:rsid w:val="00F47246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4"/>
      <w:szCs w:val="14"/>
      <w:u w:val="none"/>
    </w:rPr>
  </w:style>
  <w:style w:type="character" w:customStyle="1" w:styleId="52">
    <w:name w:val="Основной текст (5)"/>
    <w:basedOn w:val="51"/>
    <w:rsid w:val="00F47246"/>
    <w:rPr>
      <w:color w:val="000000"/>
      <w:w w:val="100"/>
      <w:position w:val="0"/>
      <w:lang w:val="ru-RU" w:eastAsia="ru-RU" w:bidi="ru-RU"/>
    </w:rPr>
  </w:style>
  <w:style w:type="character" w:customStyle="1" w:styleId="61">
    <w:name w:val="Основной текст (6)_"/>
    <w:basedOn w:val="a0"/>
    <w:rsid w:val="00F47246"/>
    <w:rPr>
      <w:rFonts w:ascii="Arial" w:eastAsia="Arial" w:hAnsi="Arial" w:cs="Arial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62">
    <w:name w:val="Основной текст (6)"/>
    <w:basedOn w:val="61"/>
    <w:rsid w:val="00F4724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F47246"/>
    <w:rPr>
      <w:rFonts w:ascii="Arial" w:eastAsia="Arial" w:hAnsi="Arial" w:cs="Arial"/>
      <w:i/>
      <w:iCs/>
      <w:spacing w:val="7"/>
      <w:sz w:val="21"/>
      <w:szCs w:val="21"/>
      <w:shd w:val="clear" w:color="auto" w:fill="FFFFFF"/>
    </w:rPr>
  </w:style>
  <w:style w:type="character" w:customStyle="1" w:styleId="81">
    <w:name w:val="Основной текст (8)_"/>
    <w:basedOn w:val="a0"/>
    <w:rsid w:val="00F47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21"/>
      <w:szCs w:val="21"/>
      <w:u w:val="none"/>
    </w:rPr>
  </w:style>
  <w:style w:type="character" w:customStyle="1" w:styleId="82">
    <w:name w:val="Основной текст (8)"/>
    <w:basedOn w:val="81"/>
    <w:rsid w:val="00F47246"/>
    <w:rPr>
      <w:color w:val="000000"/>
      <w:w w:val="100"/>
      <w:position w:val="0"/>
      <w:lang w:val="ru-RU" w:eastAsia="ru-RU" w:bidi="ru-RU"/>
    </w:rPr>
  </w:style>
  <w:style w:type="character" w:customStyle="1" w:styleId="27">
    <w:name w:val="Колонтитул (2)_"/>
    <w:basedOn w:val="a0"/>
    <w:link w:val="28"/>
    <w:rsid w:val="00F47246"/>
    <w:rPr>
      <w:rFonts w:ascii="Times New Roman" w:eastAsia="Times New Roman" w:hAnsi="Times New Roman"/>
      <w:spacing w:val="14"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F47246"/>
    <w:pPr>
      <w:shd w:val="clear" w:color="auto" w:fill="FFFFFF"/>
      <w:suppressAutoHyphens w:val="0"/>
      <w:autoSpaceDE/>
      <w:spacing w:after="1440" w:line="278" w:lineRule="exact"/>
      <w:ind w:hanging="740"/>
      <w:jc w:val="left"/>
    </w:pPr>
    <w:rPr>
      <w:rFonts w:eastAsia="Arial"/>
      <w:i/>
      <w:iCs/>
      <w:spacing w:val="7"/>
      <w:sz w:val="21"/>
      <w:szCs w:val="21"/>
      <w:lang w:eastAsia="ru-RU"/>
    </w:rPr>
  </w:style>
  <w:style w:type="paragraph" w:customStyle="1" w:styleId="28">
    <w:name w:val="Колонтитул (2)"/>
    <w:basedOn w:val="a"/>
    <w:link w:val="27"/>
    <w:rsid w:val="00F47246"/>
    <w:pPr>
      <w:shd w:val="clear" w:color="auto" w:fill="FFFFFF"/>
      <w:suppressAutoHyphens w:val="0"/>
      <w:autoSpaceDE/>
      <w:spacing w:line="0" w:lineRule="atLeast"/>
      <w:ind w:firstLine="0"/>
      <w:jc w:val="left"/>
    </w:pPr>
    <w:rPr>
      <w:rFonts w:ascii="Times New Roman" w:hAnsi="Times New Roman" w:cs="Times New Roman"/>
      <w:spacing w:val="14"/>
      <w:sz w:val="18"/>
      <w:szCs w:val="18"/>
      <w:lang w:eastAsia="ru-RU"/>
    </w:rPr>
  </w:style>
  <w:style w:type="character" w:styleId="afff">
    <w:name w:val="FollowedHyperlink"/>
    <w:basedOn w:val="a0"/>
    <w:uiPriority w:val="99"/>
    <w:semiHidden/>
    <w:unhideWhenUsed/>
    <w:rsid w:val="00F757BF"/>
    <w:rPr>
      <w:color w:val="800080"/>
      <w:u w:val="single"/>
    </w:rPr>
  </w:style>
  <w:style w:type="paragraph" w:customStyle="1" w:styleId="font5">
    <w:name w:val="font5"/>
    <w:basedOn w:val="a"/>
    <w:rsid w:val="00F757BF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000000"/>
      <w:lang w:eastAsia="ru-RU"/>
    </w:rPr>
  </w:style>
  <w:style w:type="paragraph" w:customStyle="1" w:styleId="xl63">
    <w:name w:val="xl63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EEAF6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64">
    <w:name w:val="xl64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65">
    <w:name w:val="xl65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xl67">
    <w:name w:val="xl67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69">
    <w:name w:val="xl69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1D49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1D490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1">
    <w:name w:val="xl71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B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B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xl74">
    <w:name w:val="xl74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lang w:eastAsia="ru-RU"/>
    </w:rPr>
  </w:style>
  <w:style w:type="paragraph" w:customStyle="1" w:styleId="xl76">
    <w:name w:val="xl76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xl77">
    <w:name w:val="xl77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757B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left"/>
      <w:textAlignment w:val="top"/>
    </w:pPr>
    <w:rPr>
      <w:lang w:eastAsia="ru-RU"/>
    </w:rPr>
  </w:style>
  <w:style w:type="paragraph" w:customStyle="1" w:styleId="xl79">
    <w:name w:val="xl79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center"/>
      <w:textAlignment w:val="center"/>
    </w:pPr>
    <w:rPr>
      <w:color w:val="FF0000"/>
      <w:sz w:val="18"/>
      <w:szCs w:val="18"/>
      <w:lang w:eastAsia="ru-RU"/>
    </w:rPr>
  </w:style>
  <w:style w:type="paragraph" w:customStyle="1" w:styleId="xl80">
    <w:name w:val="xl80"/>
    <w:basedOn w:val="a"/>
    <w:rsid w:val="00F757BF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757BF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757BF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lang w:eastAsia="ru-RU"/>
    </w:rPr>
  </w:style>
  <w:style w:type="paragraph" w:customStyle="1" w:styleId="xl83">
    <w:name w:val="xl83"/>
    <w:basedOn w:val="a"/>
    <w:rsid w:val="00F757BF"/>
    <w:pPr>
      <w:widowControl/>
      <w:pBdr>
        <w:left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lang w:eastAsia="ru-RU"/>
    </w:rPr>
  </w:style>
  <w:style w:type="paragraph" w:customStyle="1" w:styleId="xl84">
    <w:name w:val="xl84"/>
    <w:basedOn w:val="a"/>
    <w:rsid w:val="00F757BF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spacing w:before="100" w:beforeAutospacing="1" w:after="100" w:afterAutospacing="1"/>
      <w:ind w:firstLine="0"/>
      <w:jc w:val="center"/>
      <w:textAlignment w:val="top"/>
    </w:pPr>
    <w:rPr>
      <w:lang w:eastAsia="ru-RU"/>
    </w:rPr>
  </w:style>
  <w:style w:type="paragraph" w:customStyle="1" w:styleId="xl85">
    <w:name w:val="xl85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left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F757B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 w:val="0"/>
      <w:autoSpaceDE/>
      <w:spacing w:before="100" w:beforeAutospacing="1" w:after="100" w:afterAutospacing="1"/>
      <w:ind w:firstLine="0"/>
      <w:jc w:val="left"/>
    </w:pPr>
    <w:rPr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anmo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D70D-6237-4C14-A196-966D9258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6034</Words>
  <Characters>39850</Characters>
  <Application>Microsoft Office Word</Application>
  <DocSecurity>0</DocSecurity>
  <Lines>332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econ123</cp:lastModifiedBy>
  <cp:revision>3</cp:revision>
  <cp:lastPrinted>2025-04-29T12:37:00Z</cp:lastPrinted>
  <dcterms:created xsi:type="dcterms:W3CDTF">2025-04-30T09:20:00Z</dcterms:created>
  <dcterms:modified xsi:type="dcterms:W3CDTF">2025-04-30T09:23:00Z</dcterms:modified>
</cp:coreProperties>
</file>