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B9375C">
        <w:rPr>
          <w:rFonts w:ascii="Georgia" w:hAnsi="Georgia" w:cs="Georgia"/>
          <w:sz w:val="32"/>
          <w:szCs w:val="32"/>
          <w:u w:val="single"/>
        </w:rPr>
        <w:t xml:space="preserve"> </w:t>
      </w:r>
      <w:r w:rsidR="00B21E0E">
        <w:rPr>
          <w:rFonts w:ascii="Georgia" w:hAnsi="Georgia" w:cs="Georgia"/>
          <w:sz w:val="32"/>
          <w:szCs w:val="32"/>
          <w:u w:val="single"/>
        </w:rPr>
        <w:t>27</w:t>
      </w:r>
      <w:r w:rsidR="00A47979">
        <w:rPr>
          <w:rFonts w:ascii="Georgia" w:hAnsi="Georgia" w:cs="Georgia"/>
          <w:sz w:val="32"/>
          <w:szCs w:val="32"/>
          <w:u w:val="single"/>
        </w:rPr>
        <w:t>.0</w:t>
      </w:r>
      <w:r w:rsidR="00A47979" w:rsidRPr="00A47979">
        <w:rPr>
          <w:rFonts w:ascii="Georgia" w:hAnsi="Georgia" w:cs="Georgia"/>
          <w:sz w:val="32"/>
          <w:szCs w:val="32"/>
          <w:u w:val="single"/>
        </w:rPr>
        <w:t>3</w:t>
      </w:r>
      <w:r w:rsidR="00816E2C">
        <w:rPr>
          <w:rFonts w:ascii="Georgia" w:hAnsi="Georgia" w:cs="Georgia"/>
          <w:sz w:val="32"/>
          <w:szCs w:val="32"/>
          <w:u w:val="single"/>
        </w:rPr>
        <w:t>.2018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47:28:0301038:21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</w:t>
      </w:r>
      <w:r w:rsidR="00591520">
        <w:rPr>
          <w:sz w:val="24"/>
          <w:szCs w:val="24"/>
        </w:rPr>
        <w:t>ы</w:t>
      </w:r>
      <w:proofErr w:type="spellEnd"/>
      <w:r w:rsidR="00591520">
        <w:rPr>
          <w:sz w:val="24"/>
          <w:szCs w:val="24"/>
        </w:rPr>
        <w:t>, поле 5, участки №№ 1 — 8</w:t>
      </w:r>
      <w:r w:rsidR="008A6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B21E0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Тухтово</w:t>
      </w:r>
      <w:proofErr w:type="spellEnd"/>
      <w:r>
        <w:rPr>
          <w:sz w:val="24"/>
          <w:szCs w:val="24"/>
        </w:rPr>
        <w:t>, участок 10б (площадь 2500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118001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45</w:t>
      </w:r>
    </w:p>
    <w:p w:rsidR="00B21E0E" w:rsidRDefault="00B21E0E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Pr="00A47979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47:28:0515002:40</w:t>
      </w:r>
    </w:p>
    <w:p w:rsidR="00A47979" w:rsidRPr="00B21E0E" w:rsidRDefault="00A47979" w:rsidP="00A4797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Струитино</w:t>
      </w:r>
      <w:proofErr w:type="spellEnd"/>
      <w:r>
        <w:rPr>
          <w:sz w:val="24"/>
          <w:szCs w:val="24"/>
        </w:rPr>
        <w:t xml:space="preserve"> (1800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47:28:0551001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8</w:t>
      </w:r>
    </w:p>
    <w:p w:rsidR="00B21E0E" w:rsidRPr="00B21E0E" w:rsidRDefault="00B21E0E" w:rsidP="00B21E0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69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47:28:0515001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225</w:t>
      </w:r>
    </w:p>
    <w:p w:rsidR="00FB3749" w:rsidRDefault="00FB3749" w:rsidP="00A4797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>дер. Залесье (1172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816E2C" w:rsidRDefault="00816E2C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Монастырек</w:t>
      </w:r>
      <w:proofErr w:type="spellEnd"/>
      <w:r>
        <w:rPr>
          <w:sz w:val="24"/>
          <w:szCs w:val="24"/>
        </w:rPr>
        <w:t xml:space="preserve"> (площадь 800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202002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20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47:28:0107004:53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061BB0"/>
    <w:rsid w:val="000E0B8F"/>
    <w:rsid w:val="0016329E"/>
    <w:rsid w:val="001B17B6"/>
    <w:rsid w:val="00260097"/>
    <w:rsid w:val="0026061D"/>
    <w:rsid w:val="0026379F"/>
    <w:rsid w:val="002F1FE9"/>
    <w:rsid w:val="00591520"/>
    <w:rsid w:val="00597740"/>
    <w:rsid w:val="00680656"/>
    <w:rsid w:val="00816E2C"/>
    <w:rsid w:val="0085018D"/>
    <w:rsid w:val="008A647A"/>
    <w:rsid w:val="00916B49"/>
    <w:rsid w:val="009450DD"/>
    <w:rsid w:val="00A47979"/>
    <w:rsid w:val="00A82C9B"/>
    <w:rsid w:val="00B21E0E"/>
    <w:rsid w:val="00B9375C"/>
    <w:rsid w:val="00CA0F8C"/>
    <w:rsid w:val="00D91E14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21</cp:revision>
  <cp:lastPrinted>2017-08-04T09:24:00Z</cp:lastPrinted>
  <dcterms:created xsi:type="dcterms:W3CDTF">2011-08-09T12:03:00Z</dcterms:created>
  <dcterms:modified xsi:type="dcterms:W3CDTF">2018-03-27T06:06:00Z</dcterms:modified>
</cp:coreProperties>
</file>